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67B4" w14:textId="7155004B" w:rsidR="008936AA" w:rsidRPr="007E65E5" w:rsidRDefault="00A167FD" w:rsidP="00F06A09">
      <w:r w:rsidRPr="00666979">
        <w:rPr>
          <w:rFonts w:ascii="Arial" w:hAnsi="Arial" w:cs="Arial"/>
          <w:noProof/>
          <w:lang w:eastAsia="lv-LV"/>
        </w:rPr>
        <mc:AlternateContent>
          <mc:Choice Requires="wpg">
            <w:drawing>
              <wp:anchor distT="0" distB="0" distL="114300" distR="114300" simplePos="0" relativeHeight="251659264" behindDoc="0" locked="0" layoutInCell="1" allowOverlap="1" wp14:anchorId="6ADF4271" wp14:editId="0CC38EAB">
                <wp:simplePos x="0" y="0"/>
                <wp:positionH relativeFrom="column">
                  <wp:posOffset>3476116</wp:posOffset>
                </wp:positionH>
                <wp:positionV relativeFrom="paragraph">
                  <wp:posOffset>-177649</wp:posOffset>
                </wp:positionV>
                <wp:extent cx="2091517" cy="988291"/>
                <wp:effectExtent l="0" t="0" r="4445" b="2540"/>
                <wp:wrapNone/>
                <wp:docPr id="1" name="Group 1"/>
                <wp:cNvGraphicFramePr/>
                <a:graphic xmlns:a="http://schemas.openxmlformats.org/drawingml/2006/main">
                  <a:graphicData uri="http://schemas.microsoft.com/office/word/2010/wordprocessingGroup">
                    <wpg:wgp>
                      <wpg:cNvGrpSpPr/>
                      <wpg:grpSpPr>
                        <a:xfrm>
                          <a:off x="0" y="0"/>
                          <a:ext cx="2091517" cy="988291"/>
                          <a:chOff x="0" y="0"/>
                          <a:chExt cx="2384425" cy="1114425"/>
                        </a:xfrm>
                      </wpg:grpSpPr>
                      <pic:pic xmlns:pic="http://schemas.openxmlformats.org/drawingml/2006/picture">
                        <pic:nvPicPr>
                          <pic:cNvPr id="2" name="Picture 2" descr="A picture containing shap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pic:pic xmlns:pic="http://schemas.openxmlformats.org/drawingml/2006/picture">
                        <pic:nvPicPr>
                          <pic:cNvPr id="3" name="Picture 3" descr="Nacionālais attīstības plāns 202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155700" y="57150"/>
                            <a:ext cx="1228725" cy="1047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E63AFAF" id="Group 1" o:spid="_x0000_s1026" style="position:absolute;margin-left:273.7pt;margin-top:-14pt;width:164.7pt;height:77.8pt;z-index:251659264;mso-width-relative:margin;mso-height-relative:margin" coordsize="23844,11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BTqukCAABICAAADgAAAGRycy9lMm9Eb2MueG1s1Fbt&#10;btsgFP0/ae+APGn/Wn+0WVKvSVUtWzWp66J9PADB2Ea1AQFpkp99nr1GH2wH7KRNOmlVpU3qD5N7&#10;L3A593CAnJ6t2obccGOFkuMoPUwiwiVThZDVOPr549PBKCLWUVnQRkk+jtbcRmeT169OlzrnmapV&#10;U3BDkETafKnHUe2czuPYspq31B4qzSU6S2Va6uCaKi4MXSJ728RZkryLl8oU2ijGrUV02nVGk5C/&#10;LDlzX8vSckeacQRsLrQmtHPfxpNTmleG6lqwHgZ9BoqWColFt6mm1FGyMOJRqlYwo6wq3SFTbazK&#10;UjAeakA1abJXzYVRCx1qqfJlpbc0gdo9np6dll3dXBj9Xc8MmFjqClwEz9eyKk3rf4GSrAJl6y1l&#10;fOUIQzBLTtJBOowIQ9/JaJSdpB2nrAbxj6ax+uNm4tHo+DgbdBPTNA0OMMSbdeMdNFqwHF9PAaxH&#10;FPxdKpjlFoZHfZL2STlaaq4X+gC7pakTc9EItw7Kw754UPJmJtjMdA7YnBkiCvASEUlbCB69flGC&#10;QMEtg/TOSQ+EMCUdhAPdEltTzd++WZ2/D83UDxXa4VQRunAK6heMNs2aVFxyQx0vPM0egF+zQ0A9&#10;Q5eKXVsi1YeayoqfW40jgIPpR8e7w4O7A3/eCP1JNI3fdG/3RAHzntz+wHUn5alii5ZL151Nwxvg&#10;VtLWQtuImJy3cw5yzOcixcbjXnBgSBshXScaa9g34AVWmltnuGO1N0tg6uOQx7YjFHCP2VdnIWQy&#10;X35RBRJ74sKhfIqQNxIMQt44D/UIdo11F1y1xBuoAkhDenpzaT1mYNsM8ail8lyGWhq5E8BAHwn4&#10;PeLeRAHdlsJ4MUI/2hc6Ar3QryjD5t/dNlRYQp27+2Xxzaklurm7lZZkSTZ82TLO/qdu03QwGCZ4&#10;xXDVDobpoH+9NldxmmWj4fZGTY6Hw27E9ka9l+c/VXC4uPFchQPRP63+PXzow374B2DyGwAA//8D&#10;AFBLAwQKAAAAAAAAACEAkUaglDhQAAA4UAAAFQAAAGRycy9tZWRpYS9pbWFnZTEuanBlZ//Y/+AA&#10;EEpGSUYAAQEAANwA3AAA/+EAjEV4aWYAAE1NACoAAAAIAAUBEgADAAAAAQABAAABGgAFAAAAAQAA&#10;AEoBGwAFAAAAAQAAAFIBKAADAAAAAQACAACHaQAEAAAAAQAAAFoAAAAAAAAA3AAAAAEAAADcAAAA&#10;AQADoAEAAwAAAAEAAQAAoAIABAAAAAEAAADroAMABAAAAAEAAADuAAAAAP/tADhQaG90b3Nob3Ag&#10;My4wADhCSU0EBAAAAAAAADhCSU0EJQAAAAAAENQdjNmPALIE6YAJmOz4Qn7/wAARCADuAO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sLxL4j8P8AhDQrvxP4rvrPTNMsLd7u+1HUZktr&#10;W2giBZ5ZppCqIiqCWZiAByTW7Xwx/wAFNlLf8E9fjRj/AKJtr/8A6RSV25Zg1iMTSw7dueSX3uxx&#10;5jinQw9WslflTdvRXO5/4bm/YqJOPi98MP8AwqtK/wDkmpF/bl/YqA/5K98Mfw8U6V/8k1/lhrEh&#10;HRfypwjTGCo/Kv7SpfREoSin/aL1/uf8E/mZ/SGrJ2eFX3v/ACP9Tz/hub9ivOP+FvfDH/wqdJ/+&#10;SKP+G5v2K/8Aor3wx/8ACp0n/wCSa/yxPLj/ALo/Kjy4/wC6PyrT/iUGh/0MX/4B/wAEf/Ew1b/o&#10;FX3v/I/1O/8Ahub9iv8A6K98Mf8AwqdJ/wDkmj/hub9iv/or3wx/8KnSf/kmv8sTy4/7o/Kjy4/7&#10;o/Kj/iUGh/0MX/4B/wAEP+Jhq3/QKvvf+R/qd/8ADc37Ff8A0V74Y/8AhU6T/wDJNH/Dc37Ff/RX&#10;vhj/AOFTpP8A8k1/lieXH/dH5UeXH/dH5Uf8Sg0P+hi//AP+CH/Ew1b/AKBV97/yP9Tv/hub9iv/&#10;AKK98Mf/AAqdJ/8Akij/AIbm/Yr/AOivfDH/AMKnSf8A5Jr/ACxPLj/uj8qPLj/uj8qP+JQaH/Qx&#10;f/gH/BD/AImGrf8AQKvvf+R/qd/8NzfsV/8ARXvhj/4VOk//ACTR/wANzfsV/wDRXvhj/wCFTpP/&#10;AMk1/lieXH/dH5UeXH/dH5Uf8Sg0P+hi/wDwD/ggvpDVv+gVfe/8j/U7/wCG5v2K/wDor3wx/wDC&#10;p0n/AOSaP+G5v2K/+ivfDH/wqdJ/+Sa/yxCqDqo/KgLGw4UflQvog0X/AMzF/wDgC/zD/iYWts8I&#10;vvf+R/qd/wDDc37Ff/RXvhj/AOFTpP8A8k0f8NzfsV/9Fe+GP/hU6T/8k1/lieXH/dH5UeXH/dH5&#10;Uf8AEoND/oYv/wAA/wCCH/Ew1b/oFX3v/I/1O/8Ahub9iv8A6K98Mf8AwqdJ/wDkmj/hub9ivOP+&#10;FvfDH/wqdJ/+SK/yxPLj/uj8qPLj/uj8qP8AiUGh/wBDF/8AgH/BD/iYat/0Cr73/kf6nf8Aw3N+&#10;xXnH/C3vhj/4VOk//JFH/Dc37Ff/AEV74Y/+FTpP/wAk1/lieXH/AHR+VHlx/wB0flR/xKDQ/wCh&#10;i/8AwD/gh/xMNW/6BV97/wAj/U7/AOG5v2K/+ivfDH/wqdJ/+SaP+G5v2K/+ivfDH/wqdJ/+Sa/y&#10;xPLj/uj8qPLj/uj8qP8AiUGh/wBDF/8AgH/BD/iYat/0Cr73/kf6nf8Aw3N+xX/0V74Y/wDhU6T/&#10;APJNH/Dc37Ff/RXvhj/4VOk//JNf5Ynlx/3R+VHlx/3R+VH/ABKDQ/6GL/8AAP8Agh/xMNW/6BV9&#10;7/yP9Thv25f2Kf8Aor3wwz/2NOlc/wDkzXpnwz+PXwQ+M013b/CDxl4V8VSaesbX6eHNWtNSa2WY&#10;sIzMLWWQxhyrbS2N2Djoa/yejGnZV/75/wDr1/WN/wAGsSY8Z/Gfbj/kGeGf/RuoV8L4j/RypZDl&#10;FbM4411HC2nLbd23ufTcGeM1XNcypYGWHUVO+t77K5/Y9RRRX8rH78f/0P7+K+HP+CmQz/wT2+NA&#10;/wCqba//AOkUlfcdfDn/AAUyOP8Agnv8aD/1TbX/AP0ikr2eHP8AkYYX/HH/ANKR5We/7jiP8Evy&#10;Z/mAKQVGPSnU1BhRTq/2SpfCv67n+b892FFFFakBRRRQAUUUUAFFFbnhLwvrvjjxJZeEfDUQn1DU&#10;Jxb2sJYLukbOAWJwOlc2LxlLD0p1681GMVdt6JJdWy6dOU5KMVdsw6DxzUEcvmIHXGCAQe5B6cVs&#10;aDpsGta7aaLd3ltp6XVzHbtfXhYQQiQ48yQoGYIOpwCQOcVM8bCFJ127xSvffT9flqONJuXI9GZa&#10;iR1YqGIXlsDOB6n0GeM+tIh7fjX9GH7LP/BHjxFr/wABfHeu63r/AIR1+fxj4at7fwHq+hX001mk&#10;6XCzPNJJsUBD5ZjZdpYHI4IIr8YP2lv2a9V/Ze8an4d+KfEnhjW9Zt3aLUrPw5cyXJsZFAOy4do0&#10;VX9UBJHfFfyt4PfTU4G444mzLhbI8b7XEYWVmlGauuXV6xXLaXutStrtc/ROKfCvN8py/D5ji6Vq&#10;dRXvdaa+T67o+cqKYxPPbHNbT+Gtcj8MR+M3hI06bUZdJjuM8G6hiSZ48dchJUPpzX9UYvMKFDl9&#10;tUUeZpK73b2S82fnlKhOd+VXsZFFNUHo34+xp1dhlYKKKKACiiigAooooAK/rG/4NYuPGfxnH/UM&#10;8M/+jdQr+Tmv6x/+DWP/AJHP4zn/AKhnhr9JdQr8S+kP/wAknjP+3fzP07wf/wCSgwvz/Jn9jNFF&#10;Ff5eH91H/9H+/ivhz/gpkM/8E9/jQP8Aqm2v/wDpFJX3HXw5/wAFMjj/AIJ7fGg/9U21/wD9IpK9&#10;nhz/AJGGF/xx/wDSkeVnv+44j/BL8mf5gCHKinU1MbePb+VOr/ZKl8K/ruf5wVN2FFFFamYUUUUX&#10;AKQsF60tWbDS9S1m7+waRbzXM/lySiKBS7eXDG0sjYGeERWZj0Cgk8Csa1eFODqTdkt2XCDk0oq7&#10;KZO5eO/av6PP+CLH7N/7NPjvxmn7QXhnW/Es3ijwjZz2upeGdUtIFsYpdSgkthPHcrnzBsaQouFZ&#10;W2k9Of5vwcjAPBXrj19Pp1r6M8E/tRfF/wCGPwZ1X4HfDXUrjQdN17VYtV1280ySSG9vHgG2GLz0&#10;KtHCMDcqn95gBjtJU/yV9NLwb4m484LrZBwjmbweIqtR9opWjyP4uZK7lpslZ36n6R4VcT5flGbU&#10;8ZmVBVacdbdbra3Y+k/+Cin7O37Of7MPxb1H4ZfDHW/FGt6+tw17qUWo2sNvY6f9pk8xIVkX57gl&#10;CSHVVXp15r84gMdQfTivdvj7+0P8QP2l/Fln48+KTQXevW+lQaRd6pGmyS+S0BWGSZeV80R4VivD&#10;EZPJNeHf54r9N+jtwbneQcHZblfEeMlicXThGNSblfmmlZtaLTTRW0Pn+Nc2wmNzSvicFT9nSk3y&#10;xWllfS5+w37On/BWbxH+yN8HvA/wa+C3hfT7uy0u5udV8a3mrl1uNWub2UyNHalGIg8mMrGsrbt/&#10;lg7Fya/L/wCM2ueCfFPxa8SeJ/hxb3FnoWqa1dalpVldZ821t7qRpkt2LO7OYQ3lh2Ylgu44JxXn&#10;BGeDyPQ80HruJP8A+uvO8NPoycH8I53juIshwfssVi7+2ndt1G5c15X6p6K1tNDqz7j7NMzwtLBY&#10;utzQp25VbSOlrLyOw+H0fw9m8V2tt8VJtXttFdwl3c6IsT3cIJH7xUmIRgoySuQTwARX9X2sf8E5&#10;v2V7H/gnCvhCfxX4hj8KWeoN8Um8YNpqHUzGbZldVtWClEaIjKbiSVU88V/IpbzpBcR3MiLKsbqz&#10;RMSAwBB2kjB59ua+8Jf+ClP7VMnxLfx8uteXYtoJ8Jr4UQv/AGKmi+WY0tBbsxG+NTlJz+9DDJYg&#10;sp/m76a/0dPELjbMsjxXBOdywUMLNVai5rKbi1yqKSdpWctXptdPc+58KeNMlyvD4unm2EVV1I8s&#10;Xba+99Vp5bnxz48j8AW/i69t/hjNqdxokcxSyudYSOO6lRTjzHSIlUDdQuSQOCa5LIHWkmaEyOYF&#10;KRliY0LFyq54XceuOma0k0LVptEm8Sx27mwgu4rCW542rcTI8kceOpLJE5H0Ptn+9Mpp/UsHhsPi&#10;arcrRjeTvKUrdX1ejPx/FzdWtUlGKV7uyWy/yM8c80UDiivcOEKKKKACiiigAr+sb/g1iOfGXxn9&#10;9M8Nf+jdQr+Tmv6xP+DWAY8afGfH/QM8M/8Ao3UK/EvpEf8AJJ4z/t380fp3g/8A8lBhfn+TP7HK&#10;KKK/y8P7qP/S/v4r4b/4KaHH/BPX40H/AKptr/8A6RSV9yV8N/8ABTM4/wCCevxo/wCya6//AOkU&#10;le1w3/yMcL/jh/6Ujys9/wBxxH+CX5M/zAVGFHGKdTUztGfSnV/shTXuo/zfqbsKKKKvlXYgKRjg&#10;ZpaQ/wBaLLqAzc3Xt1OOeB1r+k3/AIJN/sOfsufE6e9+OfhnxhdeLGt9JvPDeseEdb0mK0lsLjUr&#10;by5HYiWTfH5busUsZUt82dvSv5tCOPlGTnjH9K+zPhB+3X8cf2fPglJ8Gfgddjw4bzxCfEWq67aH&#10;ffXcioscMA3gqkKquCACWPUjpX8Y/Tj8KOOOMODpZRwDmUsJiZzinK8VHkveXNdN6dOVpn6l4ScQ&#10;5TlmaLE5xh/aU0nbe9+lrP8AM3/24v2W/gr+yR47k+EfhTx3feMfE1lsbWbdNOS2tLAOu8RyTCVy&#10;020qSij5c/McmvhQKo7fX8ete9ftLfH3Wv2m/ig/xg8V2FpZa5f6dZW2ty2Pyw3t1aRCE3fl7QI3&#10;lVVLrlvmyc4IA8Hr9r+j9w7xBlfCGWYPivFyxGNjBKrOXL8XW3KkrLp+J8xxnjsFXzPEVcuhyUnJ&#10;8qXb59RMAfypaKMCv2VPq0fKBRRRUuK7DQ3b6flShQP/AK3FLRxTaWtkTZW1Oq8E2XgrUfFNpYfE&#10;S/v9M0eaTZeX+mW63dxAp/jELsgkA6kBgcA4r+pzwN/wSq/Z4vP2CdS8LWXj+2utL8Q6la/EGD4k&#10;SafFGLeytrcCNQjSFhEsZk3DcGBdxjkiv5NnCkjzAWQHLKpwSO+DzjjNfplpX/BVr9pXQfEukroD&#10;2Vt4P0fw7F4Tg8CeWG0ybTo4PJYzfKGed1JYyjGG5C44r/Oz6dfgd4ncYSyZeHebvCqhVVWqrwUZ&#10;ez+FRvG/M7vry90ftvhFxVw/lqxX9t4VVOeLjF63SlvfW1lb1Pg/4o6T8NNB8Y3Oj/CTWdS17RoD&#10;5cGrapZLp8twVYgsturyFUPBXc271Arz1WOcGprloJruWW2jMULyu8UO7dsUklV3d9oOM96gVstX&#10;968MYCthsuw9DE1XUqRilKUrczlbVu1le/bTyPyDMK0J1punFJX0S2S6ElFFFe6kuxxBRRRRyrsA&#10;V/WP/wAGsQx4z+M//YM8M/8Ao3UK/k4r+sX/AINY+PGfxn/7Bnhn/wBG6hX4p9Ib/kk8Z/27/wCl&#10;H6d4P/8AJQYX5/kz+xuiiiv8vT+6j//T/v4r4b/4KaDP/BPX40D/AKprr/8A6RSV9yV8N/8ABTQ4&#10;/wCCevxoP/VNdf8A/SKSva4b/wCRjhf8cP8A0pHlZ7/uOI/wS/Jn+YCp4p1NXpkU6v8AZGl8K/ru&#10;f5vz3YUUUVpqQFNbt9adTH6Ue90Q0Pt4ZLm5jt7dSzvIsaKvJLMcADHrXS+N/B+v/DrxjqfgLxVA&#10;bfU9IvJbC9hbIKyxNtJGQCVIAKnjIII4Ir9V/wDglD8Kf2S/2gfi/pngD4neHfFq+LdJddf0vWNL&#10;1TdpdwbCQzEXtq1sTCo2oARIVc5zgkV9ef8ABar4Vfsj/DLxd/wtTUPDnijUfHnj+2eeK9sdV+ya&#10;JHJaRLbi5ljMMpll2qmYkZAVCklckn/Pnij6duHy7xfwfhbLKK0p1qblzJK3Nd8rTvblcVK/XTY/&#10;ZsB4SSrcM1eIFiYpRla3kvlvdo/nE39KfUJOeM596lHSv9BLu+qPxucbMWiiiq1ICiiijUAooooG&#10;nbYZIM4xzSE8YGen8qcxAHNfWn7Gmgfs5+PPi9p3wv8A2htD8UapbeJNQtdK0y98LamllPZTTvs3&#10;PC8EonViy9GQrjIz0r4nxH41hw7kmMzyrQlVjh4ObjC3NaKu7Xsj1ciyqWOxdPCKai5tJN7Xeh87&#10;+KvAPi/wRaaLfeKrKWyj8QaRHrukGXGbjT55HjjnAHIVzG23OMjDdCK5IE7tvYV/X1/wVO/Zz/Y3&#10;+H/7Pfh/4ifEvw74n1C38DWEXg7wxpXhS/jsI0Ei/uFvZGglKxK0YBcDjJwuTX8hlxJby3cklrEY&#10;ImcmKAv5nlpkkJvIXdj1wPoK/mr6FX0tqfi9w5VzyngJ0PZTlB8ysm03bl66Rtfzeh954r+G9Thn&#10;Hxwc6ynzK6tulpv872I6KKK/spH5aFFFFPUAr+sX/g1h/wCRz+M3/YM8M/8Ao3UK/k6r+sb/AINY&#10;cHxr8Z/bTPDX/o3UK/E/pEJ/6pYz/t3/ANKP07wg/wCSgwvz/Jn9jVFFFf5eH91H/9T+/ivhv/gp&#10;n/yj1+NH/ZNdf/8ASKSvuSvhv/gpn/yj1+NP/ZNdf/8ASKSva4b/AORjhf8AHD/0pHlZ7/uOI/wS&#10;/Jn+YAnSn01OmadX+yFH4V/Xc/zgqbsKKKK2MwpGGR9KWmscCk1cD0/4bfGf4g/CCx122+HF7/Zc&#10;/iLTDouo6hbgreCwdt00EMuf3YmwokYDcQAAV5y/Xvjb8S/Ffwx0z4QeKdSk1PQ9DvJb3Q4b4edN&#10;p7Tg+dFbzN86wynDNGSV3DIAJOfKjg8ACvXvgf8ABbxf8ffHD+AvA1vLc3i6RqOrtFAvmSNFp9s8&#10;5CJ1dnZVQBcnLDAPNfmvEvD3DGX1anEea4enCcGpOrKK5ote6nzbqydvm+57+X47Ma0VgcPUk1LT&#10;lTet/L5HkSgipKjDh8EH2PHOff8AxqSv0ehVjVjGdOV09U+jT7HhSg4txkrNBRRRWlyQooooAKKK&#10;KBoawB5Ndx8NviL4p+E3jSy8f+Cnhg1XTmd7C4nhS4EEroyCVUcFfMTduRiDtYBuorhpDxXsWm/A&#10;/wAXar8AdW/aFhgmOiaT4msvDNxONgi866gkmJJLBsofKXAU/wCtB7HHyPGOb5RhsNHD5zUgqeIk&#10;qVpNWlKd0o678yTVup6GW4fETqe0wqfNBc11urdfkTWn7RHxnj8O+KfCeo6/qGp2HjTy38S2+sTS&#10;Xn2yeGQTR3JaViwuEcZEmckcNuHFeLqOd35VEMHjIzxwP6U9CM8HiuvhvhPLMphOGV4eFGM3dqCU&#10;U2la9l5aEY3Ma+Ia9vUcmu7v+ZLRRRX0ZwhRRRQAV/WL/wAGsHHjT4zn10zwz/6N1Cv5Oq/rG/4N&#10;YuPGXxnP/UM8M/8Ao3UK/EfpEf8AJJ4z/t3/ANKP07wg/wCSgwvz/Jn9jVFFFf5en91H/9X+/ivh&#10;v/gpn/yj1+NP/ZNdf/8ASKSvuSvhv/gpn/yj1+NP/ZNdf/8ASKSva4b/AORjhf8AHD/0pHlZ7/uO&#10;I/wS/Jn+YEuAopaBwoHsKK/2RpL3UvQ/zfqfE/UKKKK0sQFIwyKWiiyAjEfrj156fjX9V/8AwSO+&#10;JP7PkvwU1r45fFDwt8PvAN7pWqp4PHjFJvsB1BbiFHMTLdSMsbnIDNGw3ZxtGM1/KpWrdeJfEN5o&#10;Nt4Tur67k0uzmluLXTjK32eKWcjzZFjztDvgZbrxiv5I+mR9GH/iKvC64cp5hPByc03UhKSait1a&#10;LSlfTSV0fpHhhx6uHcwePlQVVWas0rX6a7r5H6T/APBU2f4f+A/2idW+Avwy+HnhjwdpOgvbTWuo&#10;aUHlutUhuoEnjuGlM0iLG4fAQAHgFq/MIk/X3ra1zxR4g8T/AGV/EV7c3rWNpHY2r3TmR4reL/Vx&#10;BjliqDhQSdo4GAAK6j4T/DHxV8Z/iPpXwv8ABMTT6nrFz9mtVVGcAhS7MwQE7QqkkgcDk8c1+k+D&#10;vBeH4C4MwWUZhi+b6pTSnUlOUuZq95Nzbeu9r2WyPD4nzWecZrWxFCnb2jvGKW22mn9M89BBGRS0&#10;rJLFI8M6NHIjlHjcYZWU4KsOxBGD70lftFDEUq1OFWnL3Zaqz3T2Pl6kHGTi00/MKKKK2aMwppbB&#10;p1d5N8MfF9v8K7X40SWxGg3uvXPhy3uQGO68tYIriQZ27duyUAc53AjGBmvKzTPMFgnT+tVlDnko&#10;xTe7eyS31szpoYSpV5uSLfKm3ZbJdTN8D+L4/A3ii08UT6VpWtR2rlpNM1uFp7OdSMFZERkbkdCC&#10;CK/tP+HOm/sm3/7Kum/CufwP4JsNV8T+EF+Ij/CMXsay3U/kCYSAtI0vOwbZM7gowPukV/EMruhD&#10;qcMp3KeDgjkdeK6p/HvjifxUnjyTV9S/tqNlaPVRcOtyhjUKgSQEFQqgKqjAVRtAxxX8PfTR+hhV&#10;8WKmVVMNm08H9Vn7S8JTXPKPwJqMkrLX3klJdGfrfhd4pLh1Ynnw0antVy6pOye+u/y2NX4peOoP&#10;iR4xufE9joOieGYJGZING0CJ4rWCMMSF/ePIzMAcFy2TgV58oIGKsXNxPeXMl5dOZJZpGllkbqzu&#10;SzMfck5qGv7a4ayWnl+X4fBU9qcVHdvZfzNtv1bufk+PxTr1p1n9p36L8tAooor3LHGFFFFFgCv6&#10;xf8Ag1k/5HL40D/qGeGf/RuoV/J1X9Y3/BrGM+M/jP8A9gzwz/6N1CvxL6Q6/wCMTxn/AG7/AOlH&#10;6d4P/wDJQYX5/kz+xqiiiv8AL0/uo//W/v4r4b/4KZ/8o9fjT/2TXX//AEikr7kr4b/4KZ/8o9fj&#10;T/2TXX//AEikr2uG/wDkY4X/ABw/9KR5We/7jiP8EvyZ/mBDoPpS0g6Clr/ZSK91H+b9T4n6hRRR&#10;TsiAooop2AKTAzmloosFxjDCkjiv6e/+CM837Lvi7RtR+MmreAdK8HeKPAax6VL41S/nTTbtdSt2&#10;gcsLudkiuJI2YSKBsw4K4ziv5hmGRgV2X/CxvHX/AAgA+Fi6jNH4e/tI6u+lwhUjkvCgTzpSqhpW&#10;VRtTezBBnaBk1/Jf0y/o6Y3xP4Slw1l+YzwdSclepCUk1D7d4ppSutLS06n6R4X8dUsgzOOOrUFV&#10;UU/daT16ava2+h+nv/BWPTf2e/hP8atQ+CPwZ+Gmn+HrpPs2sX/iuW5uZbm8N0DP/ocImaCO3kDL&#10;8zIWODjaDx+Rqh5DtjyT0wBkkntx0rtPGfxF8d/EX+zj431O41R9K06PSrCW72tLFZwkmOEyAb3V&#10;MkKZGJUYUEAAVy2m6jqWjajFrGj3E1rdW7iW3uYGZJYnHRldSCp9wa+/+j14VY3gzgvAcPYnEyxF&#10;ejBRlUnKU3OS05m5Xdna9ul7I8bjTiGlmuZ1sbTpqnCcrqKSVl6LT5n0/wDAf9l7xf8AG74afEj4&#10;iabDIkPgPw7HrB3eYvmSvcIhjULGwdvKLNsypwM54NfLMkM8KjzkkTI+XepBOPqBn61/YF+x/wD8&#10;FFPhh8P/ANnj4eaH+1z4l0SPxf4uJiMdnaRxvb6YcpY3OseWWRWuYlWUSMF3JMjFAMmv5tf23/i1&#10;8Wfil+0T4jT4q6jYX0mk6lNp2mposK2uk/Y4SVguLKFSQYrmPbMJMsZA4bO0gD+TPor/AEmOPeLP&#10;EHiLIuIMlWHwlCV6U25WlGPuP2bcVzJyTb10/E/RvEXgTJsuyXBYvBYn2lWeko6XV/eXNro7aeZ4&#10;R8JvGfhTwL45tPEHjnwxp3jDSU3RXuhanLPbxzRv1ZJbd43SVMZRslc/eBBr+zDV/gZ+xcv7En/C&#10;J3PgBZPD+naRH8Uj8Oba+Z9VFy1pI8bs0c3mOzI7orsdhHbjA/iPtp7izuUvLchXidZUbsGQ7gcH&#10;jqO/Fevp+0F8bo/iePjI3ibVJfE27D6rNLvd4ipjMTRkeWYDGzIYtuzaSu3BxXs/TS+hlnHiXmeT&#10;5nk2d1MC8HLnkoTnFVHF6RtFpR05lz2vqc/hX4o4bIcPiqWJware1XKrpPlT3d7a9NNtDlviP4t8&#10;OeOPGN54h8I+HtO8LabMwFromlyTywQRqML+8uHkkd2HLsSAT0AHFcOBgYqSaVrieSdlVS8jSFUU&#10;Kq7ySdqjgDngDgCmV/e/DmVxwWAw+Ej/AMu4xWrcnourerfm9z8bxmJ9rVlU7u+1vwCiiivYZzBR&#10;RRSsgCiiiiyAK/rH/wCDWP8A5HP4z/8AYN8M/wDo3UK/k4r+sX/g1j/5HP40f9gzwz/6N1CvxL6Q&#10;/wDySeM/7d/9KP0/wf8A+Sgwvz/Jn9jdFFFf5en90n//1/7+K+G/+CmX/KPf40f9k11//wBIpK+5&#10;K+Gf+CmuR/wT2+NGP+ia6/8A+kUle1w3/wAjHC/44f8ApSPKz7/ccR/hl+TP8wQdB9KWmDOO44FN&#10;y4Pev9k6fwRP84am7+ZLRUWX96Mv71V0ZEtFRZf3oy/vRdBcloqLL+9G5/ei6Ba7EtFRZf3oy/vT&#10;sBLTXGVIpmX96Mv70rgISSeTk9MnnIHQfQDipeWO4tnjAJ9B0/TtUJDE9KcCwGMVnGjFNaLTbRCu&#10;iWiosv70Zf3rULktFRZf3oy/vSuhktFRZf3oy/vRdAS0VFl/ejL+9F0BLRUWX96Mv70XQrolr+sX&#10;/g1j/wCRx+NA/wCoZ4a/9G6hX8mvz9a/rJ/4NYWz4z+NDH/oGeGf/RuoV+KfSIf/ABiWMf8Ah/NH&#10;6h4QL/hfwr9fyZ/Y5RRRX+XZ/dJ//9D+/ivO/iz8MvCfxn+G+ufCbx9A11ofiPS7nRtWtkcxtJa3&#10;aGOVQ68qSpOCOleiUhGRirp1JQkpxdmtUTOnGacZq6e5+LC/8EAv+CZmMHwbqP8A4Nrr/GnD/ggF&#10;/wAEy+g8Haj+GrXP/wAVX7SYPqaUDFfXrxEz5f8AMwqf+By/zPnFwZlK/wCYSH/gK/yPxb/4cBf8&#10;EzP+hO1L/wAG1z/jR/w4C/4Jmf8AQnal/wCDa5/xr9pPxpar/iI+f/8AQwq/+By/zD/U3Kf+gOH/&#10;AICv8j8Wv+HAX/BMz/oTtS/8G1z/AI0H/ggF/wAEzBz/AMIdqP8A4Nrn/Gv2lprKTR/xEfP/APoY&#10;VP8AwOX+Yf6mZS/+YOH/AICj8Wv+HA3/AATKHJ8Hal/4Nrn/AOKo/wCHA/8AwTJzx4O1E/8AcWuf&#10;/iq/Z51x1H41/K34l/4Lc/t769+0/wCP/wBnT9nL4K6D41m8Fa/qWnbdPGoz3Zs7K6a2SeZIpMLu&#10;woOBjceOK+j4dznizNnVhg8dN8ivJyq8qSva7cpJfieFneXcPZeofWcLD3nZJQu2/kmz9Bj/AMEB&#10;/wDgmSOvg7UR/wBxa5/+KpB/wQG/4Jknp4O1A/8AcVuv/iqw/wBi39uH/gpd8bfirf8AhL9pP4C/&#10;8IHoFv4a1DVLbWfIv4vN1G32fZ7TNw5X97ubpz8vBr6S/wCCc/7T37Wv7R/gfxF4i/a++G8Pwy1D&#10;TNRgt9LslW4jW7tnhWSSY/aXY/JISuQcetTmOc8U4X2iq5jJ8lr2rKXxbW5ZO+3S9uticDgOH67g&#10;qeEiua9r07bb7pW+e/Q8KH/BAb/gmWeR4O1H/wAGtz/8VS/8OBP+CZnX/hDdR/8ABtc//FV+yDal&#10;YRojNNCFc4jJdQG+hPWrTzKBnsB16D618/8A8RDz9WvmFX/wOX+Z7n+p2Tu/+yQ/8BR+Mn/DgT/g&#10;mX/0J2o/+Da5/wAaP+HAv/BMr/oTtR/8G1z/AI1+yMeo2Vy2y3likOM7Y3VjjvwCelSC8tjN9mEk&#10;fmEZCbhux6464p/8RE4g2eYVf/A5f5guD8n3+qU//AUfjX/w4G/4Jlf9CbqP/g2uf8aP+HAv/BMs&#10;9PBuo/8Ag2uf/iq/ZK3v7S5B+zSJJg4OxgwB9Dikn1CytSBdSxRE9PMcLnH1o/4iDn//AEH1f/A5&#10;f5h/qdk1r/VKdv8ACv8AI/G7/hwL/wAEyxwfBuo/+Da5/wDiqB/wQF/4JkkceDtR/wDBtc//ABVf&#10;sfdXjR2Ml3aIZ2SF5Y40PMpC5VVPT5ugNfiJD/wVT/bEm8UR+Hm/ZA+Jqo2oCya6OqR7VjMgQzlP&#10;sOdoX58Z6d69LLOK+J8Xz+wzCo+Xe9Xl/wDSpK/yPNzHJMhwjgq2Eh721oXv9yf4nWf8OBP+CZeM&#10;/wDCHaj/AODW5/8AiqX/AIcBf8EzP+hO1L/wbXP/AMVX7PxsHjXPGVzipa8v/iI+f/8AQwqf+By/&#10;zPVXBuU2/wBzh/4Cv8j8W/8AhwF/wTM/6E7Uv/Btc/40f8OAv+CZn/Qnal/4Nrn/ABr9pPxpaP8A&#10;iI+f/wDQwq/+By/zD/U3Kf8AoDh/4Cv8j8Wv+HAX/BMz/oTtS/8ABtc/40f8OAv+CZn/AEJ2pf8A&#10;g2uf8a/aWij/AIiPn/8A0MKv/gcv8xf6mZT/ANAcP/AUfiwf+CAf/BMscnwbqJ/7itz/APFV9g/s&#10;jf8ABPP9mD9h6+13UP2d9FudJk8RxWkOqtPdy3O9LMytCB5hO3BlfOOua+5eaaVJ7/TNcWYca5vi&#10;6UqGJxlScXunJtfc2dWD4Yy7D1FVoYaMZLZpJfkh9FFFfMHuH//R/v4ooooAKKKMigAooooAKRul&#10;LSN0oAhYYUGv4Ivgbd/t8Wv/AAVH+Prf8E+ItFl8UN4k18awNcW1eL+z/wC1m5T7UQm7zNvQ5xx6&#10;1/e3I/Ix0zX8/X/BPH/gn1+0l+zv/wAFIPjP+0p8T7LS4PC3jSfVpNBuLS+Se4kF5qX2qLzIQoKZ&#10;j5OScHiv1Lw64hoZfhc0lWUW500oxmrqT5lpbufnXHWTVsbiMBClzJKbbcdLK259PfsU33/BSqf4&#10;T/EaT/gonFoMF6lgx8KnQFtIx5P2WXzzIbNj8wfbjdgjtX88f/BL/wAW+KtQ/wCCN37Weqalqmo3&#10;F1b6HdNb3M91LJLERo4I2OzFl554xz71/a54y0u61rwfquj2IBnu9MurWFWOBvliZV5+pr+Zn9hT&#10;/gll+118CP8Agm5+0H+zX8Q9O0aDxT8QtLntPDUFtqMc8Ekj6cLYCWZVAjHmcZPbmvW4T4iwMsJj&#10;ZYhQpynUoNRSsrRn71k+y1ep5vEeR4uOIw0aEpTShVTfW7Wl/wBD4e8K/sP+LPHv/BGe4/bO+Jfx&#10;F8e3XiXw/wCHZ9a8BadbavJFpul2NncEeUYVxve5VV815GZ1ZRsYV95+CfjV8XP2nf8Agh54b8ef&#10;FD4z2fwrnN7daP4i8e3lvLPe3ljpd7NaxQRCCeBzPciNFkK5LDcAASTX2z4T/Ys+O2j/APBGCb9i&#10;m+s9PHjxvAt3oK2i3atafa5pWZF+0Y27dp+9jivgXVv+CPH7UXi//glD8Pf2a7iXQ9P+Inw+8bal&#10;4xg0q5uFutKvhc3d00cEsgUowaKYNhl2lsq3Ga+oxXE2X4+VRYrERjbFNxajF8tOz1Stblbtun3s&#10;zwKeRY3CqLoUZO9Bcyu9Z6aPXdH5Ya/4x+C3wC+OfwG8X/sDeMPjLNJqfijSNA8U+KvE4vbfRNc8&#10;28it7pbdLzgu3zB4UUxKjcfMMj7w/b9f4reM/wDgvJ4X+B/w88ba74LTxp4M0zw7favo0m6e1s54&#10;724uWto3zGk7pbhFk25XOeelemftGfsM/wDBXL9qu2+HfxH+J2nfDjTZPhl4n0zUNF+Gnhu5W0tL&#10;k2Usc01+96UcI8qoIhEvyoAWC5PP1N8bv+Cf/wC0v8Qv+Cz3w7/bd0TTtL/4QXQNM06DVriS+Rbu&#10;KWC0vopFS327nw9wgBB5znjFe1PifLIyp1qleEqioV03dSfM2vZpvlV320t0R5dLJMc6c6caUlF1&#10;aTSs17q0lZXdl31Pjz4Z/B/xP/wTn/4Lb/D39nv4NeMvE2oeBfiTo1/dX+g6/eS3/lRw6ddShGeZ&#10;m8x1ntldJcB1DMuSDXxj+1f8Q9A0b9uj4oWX/BUyw+ML6ZPetafDjUfBeo3Fjpmm6crHEkMIaFZ4&#10;irK7He4DKQUJJNfv7+0F+xb8dfiF/wAFdfg5+194btdPfwR4M0TULHW7qW7WO5jmns76FPLgIy43&#10;zpkg8DJ7V89/F79m3/grv8Nvjz4z1v4Xap4M+Nnw/wDGkE0cHhn4oGERaTG7fu4kiESghEZkIU7J&#10;Vx5illBr57I+K8LUxFOtWnBzlQjGTcuSXMpvaSTSly2vfdadT1MzyHE06VSnShPljUbSS5lZrte7&#10;V9vvPG/2df2qND/Ze/4JI/FH4gfB/wCNtx8Xr7w/PLD4autYspbW90Br9Y7eytJreVpJgA2Zlkdi&#10;m4kKAo2j8L1+JHwPtP2YYfj7o3xo+LU/7S82of8ACRSvBFqC6d5k7BGsd5UwMEUmRp8/O3yABCFH&#10;9HX7Fv8AwRm17wF+zb8Y/CP7QupaVB4o+NtmtrquneGI/J0nRIrbzpLWO3VAoJjmnZm2ALt2ovTJ&#10;+cPh3+xZ/wAFuPhj8KbL9jLwVrnw603wno+piDR/iWqQvq1rpUTB44Y4TCWKhhxvVpMHYWK17OTZ&#10;9ktCri/YYiLk6qk5StHnhy6rSDuua6skr6M8/MsmzSrSwyrUmlyOKSu7Svo9ZKzt16bH71fsFftD&#10;an+1D+yB4A+OevrCmq674et5daigV0ji1KIGK7QCT5sLMjDn8M19kjpXmPwo8E6x8PfhvoXgnxBr&#10;N14hv9L0yCzv9fvooYbnUbiNAJLmWO3SOJXlbLEIgUE8CvS1fsa/mjMalOWJqSpR5Yttpdld2P3r&#10;L6c4UKcajvJJX9bD6KKK5DsCiiigAooooAKKKKAP/9L+/imMSDgU+vj7/goH4x8VfDz9iH4reO/A&#10;9/PpesaR4D1nUdM1K1IWe2uYLV3jljJBAZWAI46114DCOvXp0E7OTS+92ObG4lUaNSs1flTf3K59&#10;ebmxmmlh/FX8jv8AwTw+HX7VP7aX7NVj8cvHH7W3jjwlf3ep3ti+irNpxCJaS+Wr5mUP84GfT0r9&#10;evhr8D/iL+zv+zl8Vtc8aftFeIfG63Xh2aS08WatFBc/8Iu9pbzM9xFHp6s7t+8WRkAZjsGAc19x&#10;xBwNSy+rPDzxfNUjJRsoS3vbR7O349D5PKOLp4unGtHDNRavdyjta+39W6n61Atnbmpa/GL9kj9t&#10;P4I/s7f8E6fDPx5/aN+NE/j3RJ9c1LS/+Fkz6Lqscl9cPfXCx25svsrXa+QEMIZogp2Zzgg19H/B&#10;r/gp7+yF8fv2gNX/AGb/AIU65qGq65ounyajeX0em3a6T5cGRP8A6YY9iCLjdJJsiYsFjd2yB87i&#10;+F8bTdZwoylCDacuVpe67Pdaej1V9T2cJxFhKkafNUUZTSdrq+u3U/Q6ivxt8X/8F5P+Ca3g74nR&#10;/DWfxpd36iWa3vfEWlaZdXejWc0J27HuI0Lyhj92S3jmj7lwMkfb/wAUv23P2X/g18DLT9prx14v&#10;sE8B6hPb29j4k0yOfVrWd7ncIvL/ALPjuHcMUbLBSBjkiscTw1mNF01Vws05/D7r18l3fkaUOIMD&#10;V5/Z14vl31WnqfWLBcU0KFP071+Rvib/AILi/wDBN/wv8UtP+Fl944kmlvdgm1m1066fSbGWUI0U&#10;V1cmNdjOHG4qrrEQwmaIqRX2b+0Z+2V+zZ+yd8OLT4rfHXxRaaPompSpDpdwiS3sl7JKnmILaG1S&#10;WWUFfm3IpUAgsQDmivwzmNKVOnUw005/CnF3l6LqOjn+CqRnKnXi1HfVWXqfUpUZ/WgjbyORX5Y/&#10;skf8Fhv2If2yfHcHws+Geuapp3im8NwdO8P+JbCSyuLxLZPMd4JUM1s52BmEfnCUhWOzCkiX9qj/&#10;AILBfsS/sj+Np/hb451rVda8UWbxrqWg+FNPk1G4sY5FL77iUmO3TaB8yecZRkHZjmtXwjmixH1R&#10;4WfPa9uV3t39PMz/ANZsB7H6x7ePL3v1P1HcLn+tRjavAxXzV+zF+17+zx+2R4En+In7OniS38Q6&#10;Za3ZsL0xxT209rchQxjnt7mOKaM7SCpKbWBypIOa8J/4KnfHr4i/sy/sIeP/AIz/AAknW18QaXY2&#10;8en3rRpKLZrq4igaXY5wSiuSODg4OK5cJkVerjaeXuPJUlJRs7qzbtr19TqxGbUaeFnjIvmhGLlp&#10;rdJX0/Q/Qo47H/GnIFOF/L2r+Lv4BfsxftFftafs/QftbfAv9rPxDrnxnk0+LUbjwWmtJbQW2pMG&#10;VdNntpJlSGXyYyqtJCI3dfMGUbdX9Fv7LPxx+PHwl/YnPxW/4KdJp3grxB4YW6/4SLUpbm1njmso&#10;NvkXZ+wSTRmWbdsEMWXdwAqFnAP1HE/AscAnGnilVmpcjhaUZX8ovWUb6XXX1Pm8i4weLfNVoOEe&#10;XmUrpxt5tbPyP0aIU9R1pAq4xgfhxX4zeBf+C9v/AATa8e/Ej/hW0HivVNN866t7LTNd1jSbq10q&#10;+luXVFCTbWkhVWYb5LqKBFGSWwCa+57v9tz9mrTv2mrH9jzUNfnh+ImpWzXun6BNpmootxbrBJcm&#10;SO8NsLNl8uJzkTYyCv3/AJa+exvC2ZYZ8tfDTi7c2sX8K3four6Hu4biLA1taVeL1tv1ey+fQ+si&#10;Bjjp6etMATODgfWvl34gftmfs3/DH4/+Gv2XvHHiNLPx14uhS48P6CLO8na5jd3RS08MDwQ5aN8C&#10;WRTgZ6EE/nP/AME4PiRdeLf2rPjNo9z8ern4ox6bqd0q+D7jSb/T08MBL+VfKW4u4Y4phGB5OYmY&#10;fLnOCDRg+Hq08PVxE04qKUl7rtJN2ve1kvN6dNycTn1GFenQTTcm4uzWjSvrr+C1P2/Vfl4/SnuO&#10;M1+Pvif/AILnf8E3PCfxfHwdvvG8s8kd3Lp174istPuZtCtLuKTyjHJequGUsf8AXQpJABlmkUc1&#10;9o/Hr9tv9l/9mn4baN8YPjH4rt9P8MeIruCz0TWLK3utUt7yS5iM0XlnT4bglHjUssmNmO/IzFfh&#10;vMaTpxqYaSdT4Vyv3vRdSqXEGBmpuNeL5d9Vp6n1WSAMmnqO/Nfk1q//AAWt/wCCd2ifHSL4Cah4&#10;2YXhmFlJrsdlO+hw3zSLGtrJehcB8tzIFMCAEPKpBFfI37ZXhzVPhv8AtHabo/jL9sX4jeAZ/ihq&#10;U114H8I6Voq39mkRljiEEE8NnOqIjyoqtNIud2c4BNengeD8VKpGnioSpcyco3hJ8yW9klrbW/a2&#10;pw4vinDxpuph5KpZ2dpJWv6n9Dg+9x61PX8uPxc/bR8afsUf8FZvB/wr/aC+K+sH4baD8GrCfxFN&#10;qg3Ranqiw3UX22S2tomke5uJEVtkSkk9FwK/Xj9jj/gqL+yB+3Lql74X+CevXKa7YGSSTw/rts1h&#10;qEttGcfaoI2LLLC3X5GLpx5ipkZrNOCsdhqFPFRpudOUVLmUXZJtrV28ics4twuIqyoSfJNNxs2r&#10;trsfotRX5M/tTf8ABaP9hP8AZL+Id18J/HevaprHiTTrtLTV9I8MWEl6+nM6B/8ASJnaGAEKRuRJ&#10;WkXPKCvuT9nb9p34IftX/Di3+LPwC1+28QaHcSvb/aIFkhlhmj+/FNBMqTRSL3WRVOMEcEGvJxfD&#10;2PoYeGKr4eUYS2k00n6Pz6dz1cPnWEq1pYelWUpLdJ6n0FRRRXjHpn//0/7+K+GP+CmvP/BPX40e&#10;3w21/vj/AJcpO9fc9eY/GX4V+Ffjl8K/EHwb8dJcSaL4n0i60TVUtZTBMbW8jMUgjkXlG2k4YdDX&#10;oZTio0MVRrT2jKLfommcOZ4aVbDVaMN5RaXq00fxp/8ABLr/AIJc/wDBOv8Aap/ZM0/4u/tI+IJd&#10;N8T3OrahZ3Fsmuw6eBDbTFYSIHORle/ev290P9k39lD9jj/gnh8cvhr+yfq41TTtT8O6xr+rB9Uj&#10;1OSO6k0z7MvzRk7FMcC4B6kEiuRb/g3I/wCCaDuTLo/i4k+uv3J6V9a/s5f8EnP2Qf2V/AHj34Z/&#10;CWw1y30v4kaXHpHidL3U5rmSS3hSeNRC78xnbcScjnkelftnGvH+BzCtKvTx9aS54zVOUUopcydr&#10;819Fex+VcNcH4rC01QlhKcXyyjzqT5tU1tbr1P5ePiA4T/g2n+H8q44+KF6fy1bUK/Z29+BfhD4Q&#10;f8EKrvxn8NtA0zTPF6/s+tFca3pFosd/ML+1Sa93SoC7+adzNnPtxxX3Pq3/AASd/ZC1j9kDS/2H&#10;b+x18+AtH1mXXLO3TVZhei7lnluGZrr75UvM/wAp4wQO1fcnhH4UeCfBfwq0/wCC2m2pn8Padokf&#10;h2KzvWM4ksI4fI8qYsMvuj+Vs9e9eRn/AIjYerSp08PzaYipVaeilGTTSeurtuvzO/KeBq1OpOVe&#10;2tGME97SS1ex/O5/wTo+Fn/BPvVv+CNcutfETTvCDxT+HtXl8d6lOkcmow30ZlxtkIa4jlVFjMKR&#10;dSBtUkkV+Qdlc+KZ/wDg3n1mLW2vW02L43wx+HjdqwQWPlhsQk4ynnGTOP493fiv6P8AxD/wQE/4&#10;Jya9rN9fRaH4m02y1G7S8uND0rX7220svGQVAtg5XAPIBztycEV5f/wW9/Z/t/Dv/BLu3+DH7PXh&#10;eb7DpHibRIdN0Lw/aSTtFbxedlhHErOeTl3OSScsSTX1uS8a4CtmlONKpOTr4iE252SppN6J3e97&#10;X0VkkfOZrwnjaWClUrwjFUqUo+7q53tq9Olr9Xds+SPil4H/AGJdS/4N/tK8XXGneD21S28Eacun&#10;anYxQ/bh4pBVXjaaIecZvOaQSo5wMnIAAx4jrH7SnhPwb/wTy/ZN+Gvjf4Z6X8T/AIl+JbcQ+Cv+&#10;Eyna2ttN8nVTBZs5JQMjhYEQMwjMa/PlTg/e37Jn/BEH9iT4mfsz/DXx38W/DfiaDVbzwxpWq6/4&#10;efWL+10+bVHgBuJbiwLhVlkJIkwFOBjA6V+n/wC03/wTo/ZT/a08FeGfAXxU0K4itPByRw+F59Dv&#10;JtOutMhiREWKCWEghAsaADnG0YxXmYvjDKKGJ+q1J1KkVWqTb2cbpxSjaWqvq9VdHdheFsyq0Pbw&#10;jCDdOEEu9ndt6aO2iunY/lJ+Jvhf4+fDj/gr5+zxpnx9v/h3D4tbxR4eW5sPhXaGw0+2sptUCKkz&#10;iK382SdGbeDGDsOwhlPP018Tf2aP2gPDH7bfxV+OH/BMP4i/Czx/q+s6y2oeN/h1qUmnSa1ZSSXL&#10;Rz2jLqAMHkh3cysZ7d9o2Ydguf2Z8Hf8ET/2FvAnjnwp8UdC03xOfEng7W4tf03W7zXLu6u7i7t5&#10;kmgN3JM7mZIigCI3AXjFb3xy/wCCOX7EXx6+K198btd0jX9D8S6sXfWNR8Ja3eaO19JIQzyTC3cA&#10;sxAJIABwMgmtMT4mZa6uH9nJqMaXs5Xppxk+ZvWPN8NmrWldGVPgHH+xqxnFXlPmXvtNe6lva17r&#10;tZnxt/wQx/aA074k6r8VvhR4h+GfhXwD418Jajp8Pim68IR+VaanK73UeJYoy8KSwSRyAGN9rq/y&#10;j5ST+if/AAU0/aE+GP7NP7H/AIl+IHxg8GXPj7w7OYNI1Dw3CyIlwt9II1aaWRWEUankuFJU4wM8&#10;j039kb9hr9nP9ibw5qXh/wCAWjTWL61PHda3qeoXU19qGoSwhhG1xcTszNsDtgDA+YnGSa+ifiB8&#10;PvBvxS8Hal8PfiDp1tq2i6tbPZajp14geGeGTqrDr9CMEHkHPT81z3PMBXzx46lTl7JyTau1Kyte&#10;zu2r62107n32UZPjKOU/VKk4+0s1e115X7+eh/Ij8V/+CZn/AATJ+I37LU/7a/7J3xIuPh1dwaBc&#10;+KNPtf7YSZbe5SFv+JcySyJcwSCVGhwjiTfxyBgyfs1f8FDr/Vf+CO/jHxh+2v4bf4q22g+L4PDX&#10;huDXnYLqVxdxNNbi6nG0tHaPnLL8+CFyDgj9Q7n/AIN1v+CatzLLImkeLoY5pTMYIPEF2IlbthSc&#10;cdBnoK/QfxB/wT//AGTfEH7MP/DHNx4TtYPAOzMWk2sksUkVwCWFys4YyfaFY7hIWJJ65FfpWZ+I&#10;WT1aNKhWq1cQlUhLmklGcIResYyT5m2vP7j4fLuCcyp1KlanCFFuDjZNuMpPq01ZJenyZ/Gd/wAF&#10;GfDnx/X9kD4a/En4p6V8IvA/hrWLiwu/h94P8D2xk15dPeyVlkvr8oHISLymIaWVmaQFmDqRX6i/&#10;8FUvhv4w+D/w8/Zt/wCCnPw3ilbVvAWm+GtO8WXaSSGd7Ka3hktXkwjqY2kaWGR5DgmaNdr7jj9D&#10;5/8AggX/AME9L7wxJ4W1jTfGGoR+bbvZ3OoeI764uLKO3DAQ2rSORFE+4F0VcNtX0Ar9H/iP+y78&#10;JPi3+zhcfssfEC0uL/wncaFb+H3hkmb7SLe0VFgkWYfMJojGjK45DKD1qcb4nZcpZesOnKNOdTnX&#10;LZOFTRpau7te93vqLA8AY1xxaq2TnGHK73tKOqey67eR/P3/AMErrK4/b9/4KVfFb/gpVrtrBJ4b&#10;0FYPCvgrzAWKXb28S5QOUkU29oPmLxYZrjKEFCB8YfsOXOt2XxI/bwvPDDXEWoR6L4na1e03ecsg&#10;v7vBTbzu9Mc1/WT+yl+yb8GP2MvhHbfBb4DafNYaLb3c9+ftk73VzPcXLbpJJppMsx6AZ6KABxXm&#10;P7O//BPX9nD9l34n+Nvi18LbHVF1b4hTzTeJv7SvpLu3mNxO9xII4ZPljUvI3A7cV5NXxFwftMwU&#10;IPklGnCkrLSNOSdnrpdJ666s9FcD4v2OE55rnUpyqPu5JrT8D+Q39kH4I/tB/Ff/AIJna5ZeErj9&#10;m7TvAcv9pQ+I/EHjm5lt/EmlzmX/AFtxcLZTfZmVVRrfEuPL2nGSRXoP7bngnxr8P/8AgiP8JvAf&#10;jDxZ4V8Zxad8UprTRdd8GX8upaa2m/Z7oxxJcywwlnicyIRt2qMKDgYH7667/wAED/8AgnPrGu3e&#10;q22geJNMsr68ivLvQNL1++t9JleJgwD2okKlSc8Hpk4xX1V8dv8Agm1+yf8AtA/APw1+zN4u0S6s&#10;PBvhG8hvdB0vQbyWx+zvBG8ajzFJdhiRi24kljkkmvex3ingJ5hQxMHLkVX2jXIk46W0d3d9OitY&#10;8TC+HWNjhq1KduZw5F7zs9b7W0X/AAT8Iv8Agst+zZ8FfhZ/wSD+Ger+BvDuk6bqOkar4Yt7fUbK&#10;2ihupBd2MyzmaVFDSmTqdxYbuR0Brh/+Cnx3ftGfsLscknw7YE5658/S6/pK/aV/Yb+BH7WHwF07&#10;9m34v22qT+F9LubC7tIrC+ktbgSadE0UGZk+ZgFY7s9TXE/GT/gm1+zJ8ePFfw28a/EG01mW++FF&#10;rHZ+ETa6jLAkcUTQuouFXiYg28fLe/rXj5D4lYSgsO8TzSdOddv0qw5Y2u+92z1804FxNSVZ0OVK&#10;UaS7awleXTtsfiX+05o/wk1z/g408C6d8aV0mTSX+HWnm2i1op9ll1Dbfi1jZZMo7M5wqMMMeMGp&#10;f2htE+GnhL/g4P8Agnpv7P0Oi2Fy3h0x+KrPQikEKP5V8StxFajYjm32MFK/MdhPYj9gf2kf+CUv&#10;7Hf7WHxvb9oD416Rq2o+IToUPh+OS31O4treOG28wwSxxxMu2eJpWZJAQQ2D2q3+yn/wSw/ZC/Y3&#10;+I1/8XvhRpWrXfibUIPsr634l1K41a7ijbhxFJcFipcABm5YgAZxxWWG46y6lh6cpTm5woOlyWXK&#10;3K+t77K99tyqnBuNniJx5IqLqqfNd81l02/U/EXw/wCOfFf7Wn7Tvxk/4Yd+G/wV8G6d4b8QzaT4&#10;68dfE9TqGp6h9meaK5nSzcXKKVkWWRSPKUptDSZ+Vfbv+DaO1trL4TfGW0tLq2vYofic8UV9ZoI7&#10;e5SO0RVmiRSwWOQDcigkBSACRX3341/4In/sF+O/jFq/xov9F1+y1DxBfnUdb07RtcvdP0y+ldt8&#10;wmtreRAUmYlpFzhmZjxk19Ofsg/sHfs/fsN23iLSf2ebTVNN07xJqKale6beX0l3bRTxqYwbcS5a&#10;MbNqkZIwo9MnLPOM8sqZRXwGFcrzVKya2cN7ycm31toklpYrJ+Esxp5lTxmIUWoud7PpLaysreZ9&#10;tiigUV+MH6wf/9T+/ikwM5paKAIihJ9KYysvPX1xVimOM4FO4yDcp9OenvSkj7pxX5Rf8E/f+Cjk&#10;37V3jbxZ8KfiXpVvoHiLSNUv38PCAPHbatpFnctZtJAZXLSTRTRuJggKqMdMGvrHwV8dtf8AFH7W&#10;3jf9n67tLRNO8L+GNE1y0vo9xuJZdUedZEk5K7V8obcAHnml0sI+rVXcoZcdODSKj5z0964Kx+LX&#10;wx1Dx3cfCyw8Q6JP4mtLZbu60CK+gbUIYGOBI9uGMiqTxkrjNdpHq2nzXb2EM0LzxANLArqZEVuh&#10;ZAdwB7ZHNKw7lry2Azx7+9NPB6/Wvk39qn9r3wh+zD4M0LxZe2y6x/b/AIv07whbR2t1EixXF/KE&#10;MkrnOFiHLAAkcetcd+0x+1tr/wAOPHnh74AfAnQIfF/xH8WWE+r6Xpt1c/ZNNtNMgyr313dYb93v&#10;AVUQFnOeQOaErbCPuQHJxTtjH0xX5ReLP2of22v2X9T0TxH+1R4S8Ja54J1bUrLS9V1/4eG9NxoM&#10;164jSS5tbjzGmi3sql0Kj8SAf0t8dfEfwF8LtAl8VfEnWtK0HTISqy6hrF3FZ26l2CKDJMyqCWYD&#10;GepFOwHZqrClIJ4rLttd0e90xNasrq2ls5EEkd3HKrQspGQwkBKkHPBzXJ6X8WvhjrnjO8+HOi+I&#10;NFu/EGnRRz3+iW97BJfW8coyjyW6uZFDAgjI5BosNs77a/Sjy89a4bxr8Uvhz8NorWf4h69o2hJf&#10;XUVjZtq95FZie4mbbHFH5zLuZm4AHJNdPNrukW1ql7c3NvHDKAYpZJVVHBG4bWJAOV5GD0/Ok0hI&#10;0Vj4x0ppVlPHIrgrb4tfDO98MXXjez8QaJLoti06XmrJewtaQNbbhMJJg+xTHtO4FhjB9Kp6J8ZP&#10;ht4w8A3HxM8B63pOvaJbwTXB1HR7yG5t3FupLhZo2aMEEY5amtNgSS6HpBOB85xTgpIyBXwd4D/a&#10;j+I37Qv7Pfg/44/AHSNBR9d8Ri11TTfEeoCM2ulRXc1vO6PGQGuikavHH0O7uOa+tPGnxV+GnwxS&#10;1PxE8QaLoK31ylpZHWLyG08+aU4RIxKy7mYjAApcqC535jJHJ+v+c0xoyFye1U21jTkto7x54BFK&#10;AYZWlUJICMgq2cHIBIwenNcp4S+KXw48f32oaV4I17RtXudIujZarb6ZeQ3MlnOACY5ljZijAEZD&#10;Yp+QHaBge/p+tPz61+IPw7/bK/4KTftBeK/HK/s++B/hpeaH4P8AGupeD/tOtajdWtzI9jJgMVBI&#10;OUKkkYGSeK+m/wDhe/7a3wo/Zk+Jfxl/aY8MeCtN1jwvpD6t4ZsvD17NeW12sMTNL9qLEMuH2gbT&#10;yCaAufpCXUH/AB4p3LHAFeT/AAU8dah8S/gp4Y+J2qQw293rnh2y1qeCDcYo5bq3WVlTcc7QWwMn&#10;pXz3/wAE/P2nvFn7W3wNvPin4ysLDTbu38WaxoC2+nb/ACjDp0wjjc+YzHcw+92oBs+3jGx6cUvl&#10;nqalooHcB0ooooEf/9X+/iiiigAprdRTqY5wR7nAoA/m5/Z6/Z98W+P/ANiWx+PvwOjZfib8Mfid&#10;4317wo0a+Y+oW41i4a+0koxCkX0S+XnBYNjbU3hn9si5+LF9+0V+1T+z+ssGuW3wJ0S5j07a0t3p&#10;GsWgvRcW0qbVPnWkm4/dwdoblSCf3Y+B3wQ+Hv7PvgmTwF8Mraa10yTVL/WGjmlaZjc6lO9zcNuY&#10;k4aRyQOgrhPhv+x/8APhN8Q/GvxG8CaFBZXvj6NE8T26E/YrlcMGAtzlED72LhQASx9aAPwIt/2f&#10;vjQf2HvDvxG0Hwb8H/B1xa2em+OrD406n4tubbWrbVLlo5X1O9vZLXJe6MjRywyTNH+8KY4FfRn/&#10;AAUE8QeI/gz4i+HX7R/wC1OCP43eK/Cc2h+ILbw3HDewar4cisjd3+p+QzIZDYuoezlIO4kR9wK+&#10;7of+CY/7N9sLXQWufFj+C7HUDq1n8O31i4/4R2O6Z/M3C2Uhygk+cRNIY8/w19RaN+zl8K9G+OGs&#10;/tAGzluvFOuaJD4dub28laaOLTIW3LawxMdkcZYZfAy/8WaAPw1/bK+Bf7N1h+wr8BYPhpaQa5oV&#10;98TvD95Fq99H/pOoL4hm36lNcYA+e7bAlB+6AEGAoFfWuhW3hz4Jf8FeovDepTW2jaN4g+B2meHv&#10;AtgWdYCdIvHWS0hBGyNkQKVQsCwAxk19W6r/AME+v2b9X+Bmr/s6RWOoWnhjVdek8S29taXkscul&#10;6lJIJTNp8mS1uFf5lRMKpJwBk13XxJ/Y7+BXxi+Fnh/4T/FnTbjX7Xwvb2sei6peXUyatby2iLEl&#10;yl9EyTCc7FZ3DZZhuPIoA+Tv+Ch3x0/bM/ZT+Hfij9oj4dan8P5fCWixWAtND1bT7ptWlkuZ4bZw&#10;Z0nWI/vJC4AXIUYPPNfEt7efHv8Aal/bgvdS1T4e+DPHKeFvh14X1rw1o/jnUbiy0uzOuW/n3d/Z&#10;2qw3Edw8soMTNIp8tUCg84r9AfCf/BKb9mDSNQg1L4i3HjD4gR2kkb2Nj451691OygeJWRWFs8gi&#10;dgGOGdWPvX0X8YP2Q/hX8X/EGl+PYX1Twt4n0eyk0rS/FHhK5Om6hBYygB7QlAY5IGCgBJEYL1XB&#10;ANXFoD8Vrf4dePPh1+yd+0/8IPE194K0zRYV0y50rwH4K119Xk8JzahIwu4pDJHHNarKUSWFGGAw&#10;cqBg19afHn9jz9nf4FaN8FfH3wo8OWui+INF+I2gWMWu2TOl/dRavIwvhdzBt9x55YsxlLYJwuBx&#10;X3H4Y/Ym+A3hT4R+Ifg5ZWN7cWPiycXXijUr68mudT1S5BU+dcXUjGRm+UAAEKo4UAGvafiD8J/B&#10;fxJ0jR9K8WQSTW+h6zY65p6xyMhS801t0DEjGQCOQeD3qGB+BfgfwF8YP2iv2tvj540vvAXw5+KN&#10;xpPjS88CWlt4/wBVuLWXRNFtwY4IbWyW1mhjiuYwH89MSO6M2QSS3hXxb+Guvt+zF8LfgF8Ub3w5&#10;q2hQ/tRWPhGx0/wtr8muRaVod9K9tPobXjIssb2UcrwAMS6qRyuAK/d/4s/sLfCT4pfEzUPjDpWp&#10;+K/CPibWrRNO1/VfCOqzWDapbRQfZ0S5jBaMlYgEV1UOFUYYYzVqL9gb9mGw+HPg34VaToLWWh+B&#10;fFNp418PW1tcyh01e0k86O4mkLFpSW5YOSDwOgxQB8S/tF/A39mH4O/ET4Z/s/fCj4TXni64jl1f&#10;xnpHw20S8tbDQZLi0+zxHVdXF4+LlrcuqxLIzL8zfKThT5b+z78PZ9I/at+OPwb+J3grwZ4RtPEv&#10;wjsNX1XwZ4RvZLzSLyRp7yKS6eNo4AkzIVjkWONRsVOa/V34+fstfD/4/a34f8b6tf6/oHiPw19o&#10;/sXxH4Yvmsb+CC8TbcW5YBkeKUAbldW5AIwRmua+Gf7D3wA+EPxavPjp4dtNUufFmo6FJoWt6zqe&#10;oT3kupW87xu73CysUaQmJACFAVRgAA4oA/CHw94B8FeD/wDgmV8AtU8NaZaafca78c9G1HWZ7dMN&#10;d3UWoXdtHNL13OsMSRg8fKoFfff7MPwH+En7Un7RX7QvxB/aR0Ox8X67pHxFvPAGlWviArfJpXh2&#10;CzheGC1ib5IVlM0jF1UMWGQwYEn6v8Nf8E5f2dfCfhJ/AFuuu3Ghp45h+IWm6Zd6jNLDpuqW4yq2&#10;gJzHBuJbyvu7iTjmur+Jv7EXwn+IXxAvvir4fvvEfgzxFrMEdr4g1PwZqD6a+rW8YbYl4iAo7AMf&#10;3oUSDs1AH4PeL/C2i6n+y3a/s/6TqlzqPgzw7+2HB4H8NSfazMYNAEqD7HDOhDCJVmkjXa3yqxUc&#10;DA/TnW/2cvgj+zr/AMFCfgS/wM8N6f4VXVPDvi3RNTi0VWt4ruz07T0lto541O2UxuxYM4LE4JJI&#10;GPrqP9iT9m3Tvhl4Y+EujaCLDQfCniO18WaRbWk0iynVrVzKtzcTFjJO7OSXaRmLd+AK9o8SfCTw&#10;T4v+J/hf4ua1BI+t+E4tRj0SZZGVIl1WIQ3AZAcNuRQBkHHUUAfgt+wf8Cf2iPilr3xr1r4R/F3V&#10;vAFhD8aPEVvPpVhpVlfJNOHVjOZLkFlJBC4HHGa/QX9ov4XfFvwB/wAE7fiz4S+JfjHUfiJrM3hr&#10;V7mHVrmxgs5xC0C4t1htQFITazA4ydx9K0b3/glV+yxe+JtY8VWMvjXS7nXdUuNZ1OPRfEmo2EEt&#10;3dOXlk8q3mRMlie3TjpX0F8Cv2RvhV+z3a63Y+DrjxHqMGvRJa6jF4m1m81dTGgddsYu5JNgYOwb&#10;bjd36Vc1qBX/AGP9cs779jH4d63C6iBvh/pUrMzKAoSyTcCc4BUjB9Mc18Y/8EQWuLj9iqfVZYpY&#10;otQ8f+Jb+1Mq7fMhlugVdT0KnkZHGQa7e/8A+CSf7LsmoSx6Pe+OdI8OTMZLnwXpPiO/t9ElDGQu&#10;n2cSfJHIZG3xxsqHPI5Nfoz4D8E+E/ht4S0/wH4EsLbS9H0m2Wx07T7NNkMEMY4VR+pJ5JyTyagD&#10;saKKKACiiigD/9lQSwMECgAAAAAAAAAhAE9XUXBZLwAAWS8AABQAAABkcnMvbWVkaWEvaW1hZ2Uy&#10;LnBuZ4lQTkcNChoKAAAADUlIRFIAAACwAAAAlggCAAAA8SCVIgAACkNpQ0NQSUNDIHByb2ZpbGUA&#10;AHjanVN3WJP3Fj7f92UPVkLY8LGXbIEAIiOsCMgQWaIQkgBhhBASQMWFiApWFBURnEhVxILVCkid&#10;iOKgKLhnQYqIWotVXDjuH9yntX167+3t+9f7vOec5/zOec8PgBESJpHmomoAOVKFPDrYH49PSMTJ&#10;vYACFUjgBCAQ5svCZwXFAADwA3l4fnSwP/wBr28AAgBw1S4kEsfh/4O6UCZXACCRAOAiEucLAZBS&#10;AMguVMgUAMgYALBTs2QKAJQAAGx5fEIiAKoNAOz0ST4FANipk9wXANiiHKkIAI0BAJkoRyQCQLsA&#10;YFWBUiwCwMIAoKxAIi4EwK4BgFm2MkcCgL0FAHaOWJAPQGAAgJlCLMwAIDgCAEMeE80DIEwDoDDS&#10;v+CpX3CFuEgBAMDLlc2XS9IzFLiV0Bp38vDg4iHiwmyxQmEXKRBmCeQinJebIxNI5wNMzgwAABr5&#10;0cH+OD+Q5+bk4eZm52zv9MWi/mvwbyI+IfHf/ryMAgQAEE7P79pf5eXWA3DHAbB1v2upWwDaVgBo&#10;3/ldM9sJoFoK0Hr5i3k4/EAenqFQyDwdHAoLC+0lYqG9MOOLPv8z4W/gi372/EAe/tt68ABxmkCZ&#10;rcCjg/1xYW52rlKO58sEQjFu9+cj/seFf/2OKdHiNLFcLBWK8ViJuFAiTcd5uVKRRCHJleIS6X8y&#10;8R+W/QmTdw0ArIZPwE62B7XLbMB+7gECiw5Y0nYAQH7zLYwaC5EAEGc0Mnn3AACTv/mPQCsBAM2X&#10;pOMAALzoGFyolBdMxggAAESggSqwQQcMwRSswA6cwR28wBcCYQZEQAwkwDwQQgbkgBwKoRiWQRlU&#10;wDrYBLWwAxqgEZrhELTBMTgN5+ASXIHrcBcGYBiewhi8hgkEQcgIE2EhOogRYo7YIs4IF5mOBCJh&#10;SDSSgKQg6YgUUSLFyHKkAqlCapFdSCPyLXIUOY1cQPqQ28ggMor8irxHMZSBslED1AJ1QLmoHxqK&#10;xqBz0XQ0D12AlqJr0Rq0Hj2AtqKn0UvodXQAfYqOY4DRMQ5mjNlhXIyHRWCJWBomxxZj5Vg1Vo81&#10;Yx1YN3YVG8CeYe8IJAKLgBPsCF6EEMJsgpCQR1hMWEOoJewjtBK6CFcJg4Qxwicik6hPtCV6EvnE&#10;eGI6sZBYRqwm7iEeIZ4lXicOE1+TSCQOyZLkTgohJZAySQtJa0jbSC2kU6Q+0hBpnEwm65Btyd7k&#10;CLKArCCXkbeQD5BPkvvJw+S3FDrFiOJMCaIkUqSUEko1ZT/lBKWfMkKZoKpRzame1AiqiDqfWklt&#10;oHZQL1OHqRM0dZolzZsWQ8ukLaPV0JppZ2n3aC/pdLoJ3YMeRZfQl9Jr6Afp5+mD9HcMDYYNg8dI&#10;YigZaxl7GacYtxkvmUymBdOXmchUMNcyG5lnmA+Yb1VYKvYqfBWRyhKVOpVWlX6V56pUVXNVP9V5&#10;qgtUq1UPq15WfaZGVbNQ46kJ1Bar1akdVbupNq7OUndSj1DPUV+jvl/9gvpjDbKGhUaghkijVGO3&#10;xhmNIRbGMmXxWELWclYD6yxrmE1iW7L57Ex2Bfsbdi97TFNDc6pmrGaRZp3mcc0BDsax4PA52ZxK&#10;ziHODc57LQMtPy2x1mqtZq1+rTfaetq+2mLtcu0W7eva73VwnUCdLJ31Om0693UJuja6UbqFutt1&#10;z+o+02PreekJ9cr1Dund0Uf1bfSj9Rfq79bv0R83MDQINpAZbDE4Y/DMkGPoa5hpuNHwhOGoEcto&#10;upHEaKPRSaMnuCbuh2fjNXgXPmasbxxirDTeZdxrPGFiaTLbpMSkxeS+Kc2Ua5pmutG003TMzMgs&#10;3KzYrMnsjjnVnGueYb7ZvNv8jYWlRZzFSos2i8eW2pZ8ywWWTZb3rJhWPlZ5VvVW16xJ1lzrLOtt&#10;1ldsUBtXmwybOpvLtqitm63Edptt3xTiFI8p0in1U27aMez87ArsmuwG7Tn2YfYl9m32zx3MHBId&#10;1jt0O3xydHXMdmxwvOuk4TTDqcSpw+lXZxtnoXOd8zUXpkuQyxKXdpcXU22niqdun3rLleUa7rrS&#10;tdP1o5u7m9yt2W3U3cw9xX2r+00umxvJXcM970H08PdY4nHM452nm6fC85DnL152Xlle+70eT7Oc&#10;Jp7WMG3I28Rb4L3Le2A6Pj1l+s7pAz7GPgKfep+Hvqa+It89viN+1n6Zfgf8nvs7+sv9j/i/4Xny&#10;FvFOBWABwQHlAb2BGoGzA2sDHwSZBKUHNQWNBbsGLww+FUIMCQ1ZH3KTb8AX8hv5YzPcZyya0RXK&#10;CJ0VWhv6MMwmTB7WEY6GzwjfEH5vpvlM6cy2CIjgR2yIuB9pGZkX+X0UKSoyqi7qUbRTdHF09yzW&#10;rORZ+2e9jvGPqYy5O9tqtnJ2Z6xqbFJsY+ybuIC4qriBeIf4RfGXEnQTJAntieTE2MQ9ieNzAuds&#10;mjOc5JpUlnRjruXcorkX5unOy553PFk1WZB8OIWYEpeyP+WDIEJQLxhP5aduTR0T8oSbhU9FvqKN&#10;olGxt7hKPJLmnVaV9jjdO31D+miGT0Z1xjMJT1IreZEZkrkj801WRNberM/ZcdktOZSclJyjUg1p&#10;lrQr1zC3KLdPZisrkw3keeZtyhuTh8r35CP5c/PbFWyFTNGjtFKuUA4WTC+oK3hbGFt4uEi9SFrU&#10;M99m/ur5IwuCFny9kLBQuLCz2Lh4WfHgIr9FuxYji1MXdy4xXVK6ZHhp8NJ9y2jLspb9UOJYUlXy&#10;annc8o5Sg9KlpUMrglc0lamUycturvRauWMVYZVkVe9ql9VbVn8qF5VfrHCsqK74sEa45uJXTl/V&#10;fPV5bdra3kq3yu3rSOuk626s91m/r0q9akHV0IbwDa0b8Y3lG19tSt50oXpq9Y7NtM3KzQM1YTXt&#10;W8y2rNvyoTaj9nqdf13LVv2tq7e+2Sba1r/dd3vzDoMdFTve75TsvLUreFdrvUV99W7S7oLdjxpi&#10;G7q/5n7duEd3T8Wej3ulewf2Re/ranRvbNyvv7+yCW1SNo0eSDpw5ZuAb9qb7Zp3tXBaKg7CQeXB&#10;J9+mfHvjUOihzsPcw83fmX+39QjrSHkr0jq/dawto22gPaG97+iMo50dXh1Hvrf/fu8x42N1xzWP&#10;V56gnSg98fnkgpPjp2Snnp1OPz3Umdx590z8mWtdUV29Z0PPnj8XdO5Mt1/3yfPe549d8Lxw9CL3&#10;Ytslt0utPa49R35w/eFIr1tv62X3y+1XPK509E3rO9Hv03/6asDVc9f41y5dn3m978bsG7duJt0c&#10;uCW69fh29u0XdwruTNxdeo94r/y+2v3qB/oP6n+0/rFlwG3g+GDAYM/DWQ/vDgmHnv6U/9OH4dJH&#10;zEfVI0YjjY+dHx8bDRq98mTOk+GnsqcTz8p+Vv9563Or59/94vtLz1j82PAL+YvPv655qfNy76up&#10;rzrHI8cfvM55PfGm/K3O233vuO+638e9H5ko/ED+UPPR+mPHp9BP9z7nfP78L/eE8/uAOSURAAAA&#10;GXRFWHRTb2Z0d2FyZQBBZG9iZSBJbWFnZVJlYWR5ccllPAAAJKxJREFUeNrsXQdcFEffnt293jnu&#10;OHoHBVHsFTV2jQWjMfbEaKyJmqhvkjfmy6vpxsSYaIy9t0RFxV5QUbFiEBUEkV7v4OC43vb2m73D&#10;A1ERjdjY5+cv2VtmZ2dnn/nX2RmEIAhAoQbyT5wvvZ7CFAkeWYIgLFpd4Fv9BQE+r9/j0ygG1ML1&#10;FWuu7NssBi6P5APA1UA91u8ARYhGAZ7EzRWIRJ4BjyQEjtPlcgab+1o+PkWIB4EAgAIEefTf7QVe&#10;U6DU+6dAEYICRQgKFCEoUISgQBHi34KKyzUCt1OdnXdp/mKUwUDp9z0ggqG4wWgxGBAU1RXJfft2&#10;b/flLIoErz8h9HLltR1/MgATA6zaQYR7/ykHSsAAFCEaBSEwFtOFG0RnMeDBIwsVIlyJO8UAyoag&#10;QBGCAkUIChQhKFCEoEARoqFBEDaEIgSFakecyyEacfiSIkRtYAwGRQgKNWCjVAYFChQhKFCEoEAR&#10;ggJFCAoUIShQhKBAEYICRQgKFCEoUISgQBGCAkUIChQhKFCEoEARggJFCAoUIShQhKBAEYICRQgK&#10;FChCUKAIQYEiBAWKEBQoQlCgCEGBIgQFihAUKEJQoAhBgSIEBYoQFChCUKAIQeFVB7UrX21YDUYT&#10;qDSrNY8qQOA4LGCzWClCNI4hwuUwgSvDRVQHIVh6E8qgUYRoFGj75ewWsyehtLp6hsCtLFcXihCN&#10;AkwhH/6jjEoKFChCUKAIUcsYoBhAEaIKCMCsOgPFAIoQTkIghM1GMYAihFNbEABBKAY0CrcTN5lU&#10;uiyG7iH7djqhAkqpophiQKMgBNvVpdnAsRiDjjLojypjkJd5dG5LMaC2JiUIytKmQNkQFBqVynhm&#10;hidus+j0Fq0WQVCGgEfjcABCEaIxwaLRlly4qsnKq7iVrkrP1JcoLGotbjQhCIJxmHShgOvpLmnZ&#10;TBQeKm0bKWoaTNkQry10hcU3f16VsW1vZWkmDsywZ2iARQNsFKWTmU+CsFmtNsJiAXocGOBfWUDs&#10;N7Bf++8/F7cIpwjxuuH2yq3xM+boiFIB5skSuADs8YoB1xsr9JkIQHovWRPxyUR7YON10CeNnRBW&#10;nf7EsA9Sju8QMDw5Iqk9dlnfDkEwzFCuVFsKen3/e8v/zqQkxCsPQ4kyplMfeU6S1CUCoaO1Itk2&#10;iwU3GHGLBaoLFKVhLCaNzQIoCmr0GOSERaNR6rMGrNjYbPp7FCFeFiiTUwpPJegLS3CTmXSmMRS+&#10;P3HLZn6D+9K5nIdeUhR3IaZ3PygPXNxCbTbLPTccBVZCV1FkJCrYQMJxlTHEAozFsGr0hpIyjTEf&#10;AahAEICxGQSOV/UgCuVEmcmqGnH+tKxLO8rLeMHI3HXwxqIVJdeuGoESBRgK6A6ZjwMTPBa5hASN&#10;G9rqvzM5HrJaF0Ij0V7MDF8tgiGEjUBQmraiWG+R+zTrETZ1nFv7Vjw/L4ZIiDHoVoNBX1Jafj3l&#10;zubdd2Nj2FZXBl/g4ARhwzmuUq288NL/fRN9KvY+rxVWSm4L+4xNCziGoWRCGiYR82pLiNOjP7q6&#10;8w824PB5PnDU1hTmZOIKJ4yVFWq8kIfJuv/xS9OpY2s7mVr9sej30k7tduUFMbhCpfwWV+jVbdni&#10;kPHD67JA12w9MWWSQOCPMZnOO0LGWI2G4cmnxM2aOEvm7Dty5r3ZXB8vBH1mAUDCajUqK/rFbnTr&#10;0JqSEDXeZaV2b9eBeTfPylzCMDqdVP+Od2Oz/xdFyJ8oYLm4cFCpVlm8f9o4s07bYs7UmpXQeZxB&#10;cbvcv1p84ZuvDNrMkLZ9B53cwxDy6r512ORx5bfSEn//ydUtzDmcaGy2RpdfmphUkxCmclWpOsOU&#10;Uok8u4iwDVgMQGnR6iiVUWOUmPGYqH6Fty64S1sQkAJQhCKYUVWms5QggAYVh0Nf8Hg+dC7Xhlu5&#10;rjKaln1y7jQ6nwtfZ63a2n79H5ZYdHvd9sFnYmD5+jQgct6MzG37zCo1XcCrlrUA12YX3Ne5LCYH&#10;8NhiyTOUEFDTISoUpdNfB0KYKlSFp85XpNwxKStwgwk3m2FPQesP2n1sD5lnr86SyIj61BPbf1jR&#10;rQsyaaSNwGENNou1vOK2yL1J1JSPBaGBULVD70BxMenW5g2otkwoC8BxM5Mv5Fs8j0+ZyJZK/Yf2&#10;q1Vh+EfvN50yjsZh1/NBeD6e7t06ZOzdRQdOQhCQi0alqsG9ANJEgs9tezUJcS9YI7907cYvq4qP&#10;n69U58Dhi5GmH1r1dNAsg9oe4CwglrVq03rBJ35D+tVR5dUFi9JOx3q5NrcBG4KgkFUVqjuR7854&#10;Y+PvNe2ssKnj4b/YPtEV8gyRLNiGWzhiN4tcGzdx2vjuNxgu9020R2m0uj/EeBBQqBCg1sdbBELD&#10;6n6ZUMPgJhNie/zcHFIZQWeXyXigEtQKjARhfTUJgZDPf+njhddWLrECk5DuKxIHkXHAByxZ+C5x&#10;g7kg6UxW9LHOs77q9NvCh9anL5bfXLraBfUgULLP4GWQDW0/+k/Ush8fLOzWqdWIf+J3t+8JXQCu&#10;mwfUHQK3ALki+doPv3T6acG/lXYqNQKw+8xzgLPdXB83vG2wQwirDUGRx6oGpliEMOg2k9lJdHig&#10;rygTB4S7d+7wShKi4lb6wX4jFEU3XfnBNA63yneH5LfZ7GYg+YTQg7IPHQJl0V04TaGtfu73ryuz&#10;s/rHbrlPyNiRe/SkujJHIm1G2g0oqlJk+nXs+1A2OCAMDei+csnh0aPZFld4I3hjPvDI2Lq79fxP&#10;mELh08c39fry5BQGENQc0Shg8AN96zKENTq6gNv/4GZhSCC0N+sSDzabMDig4PiZkyOnMYUCxGkx&#10;IKgeKNq8Nw/q2VePEHn7jh98axQOjO7SllApkPY/gRhVSgOugH1HB1xoe0Ob2Qw0NOg3inwQBgp9&#10;ehqT6SFuduPAVu6Hnl3/WFQrP6C8dgvajA7xYjNb4Bht/eVcUGceIXjUW0HrhmSdPOQiDYaEYEkl&#10;5cW3c/YeaTJh1FM/Wv6xM2V3b/LFvjUoYmAzJZLWzev2GKExKGnVnCUR8/19HnuXsuupRlDBprs6&#10;pahRqRQJg8Mmj38lA1OJy35TgIpAUThAocGFGVQKralI5tuu2dBJsi5tOR4y6C7CflRn5mRs2ZN9&#10;7hCX484UiGGvIRjqxgu5tuJn3wG9/Ab1rR5hen3+4Tg2kDo0jk5V4vdGH7+BvcHjskrNPpyYffIo&#10;VBlQqEBVgwEs98CxpycEQSR+9RMCyCxoVbQbRSsNuWFvjRWFBNWpMRAyZWqx1Ocmmpy8W8tW8Rju&#10;NbWqBi+I+ngR19P9lSTEsLhDso/mX/7jeyHT12zSYAxm/xWbw6bXZrdnzy5NJ49NW7f91AcfQd7Q&#10;uTyoDqDfQWhtd7b9XZMQyqQbquxMjqgq5mgFBlF4aH1a4tGto4t3qKFYznQRwcpZQFL2zy2rXge1&#10;2FM8143fVuXdineDHu+93Aep5gH6oEP7b1Bw4qxWW+QiCa0Z1RCJgsKf6V0eRMNOoeuy/Lvo7fsr&#10;TXkMkXDsnWsPssGJppPGdPzmK52+qKqLcZwDZOXJac6UAWmRpNw1Ay16z5K3AStHJq1PM6B15hIe&#10;YsbVjp8Yi2Gu0Bjkyqd4ovKbaVfn/yjEvJF7SVEUo5dXpoUMHOY7oPcz7Lr0TTtogOV0RhAU01jz&#10;g0YN5Xp5Nugra/A4RNDoIe9I4ukcNtfvMU/SdOLolOUbzOWVDPvH1zQGy1iqMijKnGkIXWEJtOSd&#10;XhkGGByv+gpPnp83Diz3Ohe1mc1QWz3ps+iLFPt7DjHolS6yEOjH2tlAU8tzuSyPrssXP1jebNBW&#10;AC1Rnu2IVJqAjlkqsNWg+KOQe/BYfsJpoUtAdWhcp2cBl6YTxzb0+3oegSnvPt3qU4zjKYOmdVHC&#10;eQbgO3QmsNls1uruMypKUWeDcRscQDxvj3q2gevt4QwbQBvFqjM8KSFUaVmxPQdpy/LFsjAHGyCx&#10;jBXl0GoesHMb39/7wUsEAYHNOw5iu8scTiZ8qTQ+tz7hr5SVm6EZjtKrbBQEQdW63KbDx7i1a/U6&#10;EOIJ3DmDwencQ2WBcdh0HreGUVnjr2RkEMPYrPo+J4vlnPkCrTPifqo9FpnbYw+NHQllUk02wNaW&#10;m/P6/bLSP7r/Q6/y6hnldTHqSTsh98DxzEMxIpcgp41iNRhZqGvLz2Y9h1fwEk3Dr0i9o7qdweBU&#10;Ofdmq4bn68l0qY4WoAhaPZ3pSXO0kATV4VPEzor6XloYl3Bg7DAm4ItkgTXZUKbJ6DpvQa2E2b9H&#10;6upNBLBh1dkKxKAtFUeGPQfx8HIRInPPAY0hn26XqLDHzUAlbduidjT36UHUjBfWv7KSs1cO9BnK&#10;AmKuzAs6rg77zqLXQTZEzVvYcfH/nm0nKK4m5R48LuD5OcUDVDcmUOHTv8fzeQsvCyF0BcW3lq7h&#10;oDLCPpqteiMG2AHDB9Ysg7HZcOg4xT7UslAr11sZGZ0TVUguQDui7ryDw/c7enZX955kfFPmTdjZ&#10;AK1IY2V5mTazx4JfOi7+6pn3Q9r6bQZQVsPOQIwqFZft3aDBqJeREHHjp1WWZ7Ol0I0kUBSr0N4J&#10;Hfq2Z7fO91md7lJbTcMQGLT5RfUlXF4hcs9gIq0TNpP2iKl1TtzdunfvgP50hCOQ+Tp9Cr1SYTAp&#10;3vx9XZv/zXnmnaDOysnYGsOn1xQPqNacHzr+HUGAXyMixN7OAzLPxLpKw+AoJN16+R2Jb4ve29bU&#10;NtpD/KBZV+WJkTaBVZtTUG8DJYMOqhhAWHEam8Woc2WxC7P+b9/4YWyWhO9WpSnsbJBrrEUDtu1s&#10;NnNiQ/RD0qJlam02W1y9IqK5Us3n+rb67KPn9i5ePCFOTfgw6+JRiTgCABtUz7rSYhTQ+/21EePU&#10;zt+4NAtlYSLcdC+cAGj6Enl9bqHJzitPSWewqsxVq9nA8ZBAL/dR5a8vXpaw7FtXThBLIHayQVta&#10;rLeWDd68J3jM0IboB6NSmR1zmId62/Bq8aA25Qa+PVgQGNBYCHFy9JSkTSuk4mYIBlU8YlardTZ5&#10;/783u3V8iEUtadlcFB5q0lblCemAq7x5uz53KTpzQaPOdUy/hsaHASglbZojyMOfPemHZac/nSXh&#10;BkKPl7DhjlikVl5osqmi98SGjB/WQF1RknBVW1bAFAmc9q/VaGQAQdNJY5/nG3mRhDgyZFzyzjVS&#10;cTiKYQhKM6orSo3ZnT/9JmjEkEf5ju5R7Y2g3OEyclzcihLPZ+87/Ngb3dmyi9Q19nlsBGmX4p49&#10;Hx4euPrlolNfzBJyAhg8vkORQzao5dkWoBt+7IT/sP4N1xsZW3YTwEJOBqgSD1ilOtunT0+Prh1f&#10;f0IYS8v3dhpw+8A2N3GEnQ2YVp5vNJYPXLKmw6L5dVzo0a2DfXa7vel0GlQuV+Z/D12SOi65+fvq&#10;3NNHBGJfQE69RDVlBe4h7UJGP2Re9ZmJn5z77nMxP4jBqwowQzao5HdRBmvkpQtefbs2XIcUJ1zO&#10;3L2fz/N1xqpxkwkDzMjZ05/zq3kBhLCq9X+37pZ16aibJBJqCigb1PIcCzC+dfxoxCcf1H1t8Kjh&#10;svAOamUO5BA5i0QWUJx6cf8bg8EjphhmbN1zavZHbLYbYp8hR9gII6iInDf9wUmqMR37XdmwVOIS&#10;TmdXa4oK+R06iz/iymlph8gG7ZPrPy2Hko/O4VRbD5W5AX0H+A7s/ZoTwlyp3dOxj6og092tJQFw&#10;yAaNPA8K8xEJZ7z61CvK2/b/5pqBBg4gcnqBzSqRNi+4enZbcNui0xcekP8/HRo/isOUsQQu8B1D&#10;w7BCme7bpmf4lAm1Sh57e0L25eMers1RGuZ0+XTyYt+o3hMU6eLIpg3aJ2VJN/Jijwu5gTZbVTTd&#10;ZrGigBY+9QV8G/hccxlGefmeTr1Ls5Mlbi1sBG5PFebZgHlEQvxDrchHCIlhzQ9Mub59tbukBUGq&#10;AdxVGq7Oyd7Ts6dfh37STi0xBl1XJC8+e6ks76aQ70fn8GykN0vTyotQwHhj9W+1Kjw8cPTtwzvd&#10;XCMAWiN+CSsGqCAoIP/IKeX1FHIefT1i3dBLFAT7N5/1wRMGo7YbQCmX60HcI4ShQikODvcd3Of5&#10;E+L5fbmlzS3a3amXqviu1K25jbBiKE0lzzQBbfSO/YGjBj1pbXva97l79aS7sCnGYpLf4qEoYca1&#10;qmITUJPuCsDYmCtbJHa8Y8gGnaJISyiGbN0bPPY+p/FA7+HpcTGQDShauytQjKGvVGiNhWi9h40G&#10;WHxDm7+bfuMJQrRFxbsiuuNqE8NFcO++mEKe3Hz0lN7bV722EqLg6JnDb40xGVVSWXMo51EEK5Xf&#10;ErkHvXNgl6RtxFNU+Nb5wwkzvkhc9zNHI+NJ3G3QzqQhPIknD1TPuiAzotC3tNgUZddZiMuIg6d8&#10;Bt6XEVCmpOTFnXRlBSHoQwaGDTezeCL4r/6tYpaViFz9n+hBbixZqaq4C0WmUzyYNTou6h45Zzp4&#10;EXgeNoTiQtLeAW+ajRqxrKkNt5BzAxW5/p36jc1Kejo2kO1m0LuuXTxoy25oTsoVydrSItxgrinw&#10;of1oVmvKFalKVWpwp+gx6Ym12ECOBgaby5eRE+hf0AeuusLi1DWbeZgXIGoEo/S5gSMGS9u2fCFN&#10;anAJIT+XGNO9Px1w+PcyAgZlucAvuMeW5TQ2S1dQ7PS8H4T9i2yE5SZBsYcTN2TccO8+3VKWb8je&#10;e7QiJc2kU+H2ZIf9M3CMJ/BqOvDdsKnjffq98SiN+WIXs729dlulOsfNrXp6Jm4y0wCr6QdjX1ST&#10;GtaGKDgav2/AIBTQhTJ/BxvIZzabOZ4yjMnU5hehdBry6LkN5koNUywclniM4+H22HuVp6Yrk1IN&#10;ilJoUjD4PLanTNaxDVta15cz5SnpGyOaEmTQk/FMnlcDzH6hzcfV24aIadevJPEyX+rj6AL7lyZ3&#10;fbr3iT6z70URomElxPm5n+HA6JyBWHVLFstQXGrV6shvtOucQG+2qJFyhCDq9R2jOLwJ/PdEzWO7&#10;SaI+/w7YbCjj2RDC4WXUs7DyZmrFjTQOV1o96Qe3WYExbPLYFyi0GpYQTK6YCUQ12WBXBDYoGBgu&#10;9fhwqhIwhLxHJR3+PaD8aP/DFy+q65N/WaE1F7sKw+5FXlG1ItuvY7/QsSNeW0JYNGo9KEPLnvIu&#10;ZlBpK7O+lpsYKG+k3Nn0F5/tW62y7eIhoiqx/sKWtGtYQghDg01llRx3t6flk5YhEkBx8voR4vY6&#10;cmYUj+95b141oikrcg9vHzL67Spr97WUEH1i1v37h3uGq228JNDLFXe3xfBRn5rCzwxUTd4b9cKX&#10;umxYQqAYBig8gJRV6xXKdCk72GKfE4qQn/So+Xy/0HdHvPC2UWtdP3fxUFJ6c8kaPhAjdBQhqgSC&#10;EVQEDxrBcZe98OZRSxs/bxjkpZqcApbU1TGNu8qgNFm4njKmWEQRgsLLBWoDFQoUIShQhKBAEYIC&#10;RYhHQJtXeGTguPyjp5+6BuIe7EunkWesekPe4biK2xl1XHX1y0WX5n1NEeLZQJmc8ldol7s7qhPB&#10;uMGwP2pI2trtT1pVaWLS/sPbss/EPWVLbqTu8G8fE9knplXfjS5NC07Ew5Oa3IJNA3snfrWojgsT&#10;fv0+Yen3rxYhXt7AlL5MkZJxQT1lpnfPbiyZmCSExXor4YCoVUhTMOaJqvJ/a+DXFxMFQf5P1xJx&#10;syZ99603lJRibBZL4ioIIlcjRDGMCwCdW9cHohP+uQZeNa/+5ZUQNDrbB3iptQW7onrjOvJTHARF&#10;RUDI5pJzXgyKsotzF2z1aLkG9T7QfVhpYrLzQvnFxP1R0SsR6a6IHkVnEoD9uyAoV3SFVRs7l15J&#10;2td58EpEFtO6X2HcOcfJO5t3H+r1Ttbfsfs6DV6NeZ8cNc2oqFqVrODE2X++/vX8zC8vffqt8p8b&#10;NLb9W30yK486Em+KK0nHhry3nh+yBvM+/e4si0bruDB7z6HsmCOO41u/r9viHrmG7vNX06iMrbsp&#10;QjwNzEAb2n2Y4m7SwSEjSYrU+IC/5Mrl+CULxRFhYZPezTx7aFu7tur0HHg+56/Dazq3y7t2vsW4&#10;CSplwYoeUdqMXDqPHb9uSWkyOZEpb8+x1R1aF9y8HDFqrDw7dW3vbnfX/gXPq7LTr57atX/k2xa9&#10;1qN7x4S/Vh3o70g8gmuLf8k5fDRo6ECA2Ta9987FOf8D91agcUzAu7FyVfKBzSEjhgaPGXZ5y7ID&#10;/aouvP7niuSVK8gaFv68f/YHsqi2kfNmKNNTi85ffHk7nXhZURR/8UcA0tf/df2X5Z/CPv12CTy5&#10;Arhe/uw7eADVB242O0rmH4tfAHv/l2XweDXbazXd01ypgceanPzkn/8kD/IKlwFO3qE4eLxWFPAn&#10;kBqVKrISs2WjNGwZIFfGTFu3A1ZyYc4CR53xE+d+A0DhmfOEY4NG3OY4/3fzHtsC2sEDdU7+rwCN&#10;nzjHXgC3WayOAhfnLPyOnM+dCo93t+i1p00/eLCjfdef7YvYES89XmoJgZOb3ugi53zYpm332C/n&#10;pPy+nufmaZ94B1Aalr5h5zafNjtDu1z76icXwKSzBOTnwobCFrOmO7ax4Pl5t5g7jfQItGRSkSkS&#10;WizGMlV2sw/eZ4rJ+VpQ4Lec+2E50OpKSphCAR1aG9FVC/FLWkcg5Fqharv9WLiv45ubxOH7u0Rr&#10;cwq4HuTSd2iNpDxuMZ+b9ikssKd135z9R8VAYjNW5SkcS5t1/PQLDNBWeLpt4IUmfPiFqaKSUhlP&#10;qzXs+njYiYNBTVodmT1JrchxZIASZs3fPfXdJpNHDTi4JWjMW2ZgguOYJXBhQuF/p8oVhJ6hQV5q&#10;1/f212Y20eksJsAqMzKd9VekpEMecGRSq+H+L4btS0ty7WtIbA4KRwWMvnvWdV72Ld/P21xJssTh&#10;fdKF5Nc1W/xa3Nq4IWr5jz23Lpd1bmMAyupJPXaj0n94/1lmw9v7j0XOnX79zz+3BkQSFhtFiCfU&#10;ZTi5VZ7NTO6yRxPxRp4/7erZpARoEHtPluekwv+HjnxHGBqovH5LS6aVFfB8h+mfxx/YfGLsVM3d&#10;/POz/7vU3U2Vnsn387EAvb6YLND+4/kJ8XtOjJmsTsuOnz7v5JZl7UZORhBMm1dgsd+0amSbLWZS&#10;DtFx3FwOdN5du3n06ERjMIpvXalqn42wABuwz3ApV2QIfQKCxgxxCQ9V382xQBbY64GMhPWQ9J05&#10;P2HmFz5v9oz8bIbA21tVmWvR6V7Obn+J50PYJ9ci977IYEiEA/ds29ipramSlLc9fl+uvVO8vmkQ&#10;G0gkLVu4ATFuJId41IofUIR2acW317avZsDXP2yqqEmQvkhOrqFvH6ydf12I4MilZQuv7VgLH773&#10;2NlvbFkK7Ispo6DG7C67StCXyCVY8yHf/nbyy9mXFnwt8gziCTyr1iKyN8+kIqXFsJ0HD40a/TvC&#10;4nN86UKOEMgc9SA0DLPvgGIzWC6uW5y4ajGkiZDrO/JoPEPEf0l7/aVNf8PhBQc3z9eT5Sp2nlRn&#10;5tI4LMdix3DwlVy4Cl0PabvIyvQs+J6ckzf1xfKK1DuCIH/HLgS4yay+m8318WQI+M4CqtsZsAC0&#10;MxxnjGXluvwiQWigY6EZU4VKk1MgDA6g87l2zXJHnZkji2qPYhj0eIUhAdCKVKVlsCRiR2PgScXV&#10;64IAX1ihNidPEByAMZnq7DwoLASBfo4KK26lIxjm2rJZ/fdyoghRP23SgJNQn9N055d2o/BXMpeB&#10;vKJ1P//bNBJCUGiURuX9MFWqc2OOENC21+m8end1edzWKYqryYoLiSiLAa0Qzzc6n5/xhe/AXoFv&#10;D2rQRhorVAkfzg+bPMazRxfCZsuOOWxSqjA2y6xSe/WOcqnfdi8UIap1amlicmHc+YiZEx1mlza/&#10;KH3Dzibvj+L5eJrKyq8v+gNlMjQ5eXQh/6Gde3fHXsKKh4wnI8dFceeu/7icJXWVtm4u69jm0sal&#10;CA80NCEsGu2FHSvErZs4CJG2Zrs2J58lFZffSGOIeK8EIV5k6Bq3WKxGo+PYERm+NP/rhZAHBUWO&#10;kzlHjn0BAPzvo2qwGk3Qg3D+3BQYvs4r4MFiZo32DyB0xLytJrPNij/YEmcgvBqkNNLjVmuNBj7w&#10;CGZ4ocX5U1tQDG+U+uemhxYmdyK01byp9cGWwOZZ9IZGF7q+s/HvrZ4tN7s1X8fy3+bTBkoFKB4S&#10;F/z8z3dLfUVNdkX0PDvlP9kxh06PmhnMDz474T87Q7o4PP6/w7pn7yEXpiw8cXZPqz6bxE03S5vt&#10;DOlcfuP2+Q//a8gqo5u5a1n+Fz4mlyW//Om3ezuQy6fTeVyu2FN+4eqhvqPXMf3WcQLjJ83BjSb4&#10;JyiBtnq03CyJWMv0hxUWnTrvaOG1hUu2eETCFq5n+R8ZMLamFUjgtoM9RxwfPunkyGnwqg384JPv&#10;TNXmF1YbjPaodurKLdv92m2RtVjPDYqNGiq/kGhffZ041HvksSETTrz9wRq61wZBCGy2IzuqKyo5&#10;2HvkJpem27xarUa8kr5b2oiMSk1+AdtNOujEX6OzEulS7t+9u9rMeMSH7/u80cOs0jSbMSF4VLSs&#10;S/vAkdEGTXnA8IFtFsxhigTQlc9OO2s1kImJHX2761RFYzKv9ovdJG0TidLpoe+9w/XwpPG5HX6c&#10;7zeIXK5L8c8/eVeOO+7IErmkntuHcLDo+P2hE945vv7Xi5+RSUtdYTHHQxZ9fn/02VjF7aQ9vchl&#10;AMtT02IXzA2d+M77qjtdV/4kCPKz1fiGAgrVirT0CzHrFanJg47sjPz0o3O7Vh/oTy58yeDzwL2d&#10;FzRQWbhJhpzb9+ahHXkJcXu62XcPRJDy1NSLBzapCnIGH97t0afzgRU/Jn5Nbs90atJHGXF/D7ty&#10;dPjN06ETRtAF/EanMgzKchuOp63fuQiAvMMn4Znri5ZDkWsoVToKFMSd+wUKg5Pn7gnkouVAmL3v&#10;KDxeRGYQWmpzC2tWuLf9m7ua93T+PDZ04lq6r+N4JXA7NvR9559OT/j4N8AwqlSOn0ZlBRTn52fO&#10;/9aeylLlZS8A4NK8r2uog2pZb7Nat7hHbhSHW7Q6x5krX/wIy5dcugKPa6kM+CywfPzk/3wPLaSk&#10;ZHgGSp3Nbi0cGgrqslXAY1dkD7LxvQYtBbTSy8mNMdsJ3/EGUegG15DNkmaJXy4SAXcai7QiSTUL&#10;rNWbHxG1fHZy+oGhhMxXjdp/3FReuczP61cEje0UrSssAc4lbh8GHJhdmlUvJyJr19oMzDbCWnk7&#10;c4MwZINrMFQcubHHxECilyuEPv69pnx+6eevFzPosP7zUz6vFTiAXoNLeIhzfoa4RRj8s9behnvN&#10;BLkHT67jBmyUNtnm3Sb/SJwQiAicPG9Wa4Qh/o6VU0ld5u2JG8l8Tf/tG6WBrdd1iFyMIOt5gVl/&#10;H2xEKuPwmDEWg3Y6UfZe+e3u65foQInjO2irQYcDo3P3I6vRYCFVMq1anJGkIeniO6TPJHXW5wQx&#10;YOXWq5diz8z5GNj3y37UlDUMMEsvJzl/5p2I42MyBoO7s3MXQCOmEWXjSpLDpoyvBGW4fXO2qFU/&#10;zCYsnxFE53kL49Ysyj12vGZtTFdR6bWbcPQ7fsoTrsI2CYOq1qxnisjc+p7BfRguvGlE6bji69Dx&#10;qQSqGlu21KCXzYZi5AOy3FzHZF6Gd5ySlokDy5H3x7+QV/Ni3E5xYJOsy3G3V22DMirp+yUGMndI&#10;KmmPLp0MAD8SPZ7t4tp19U9+A/twATdu4jSRb0ibhXM9undUg0q6iNTTqzEvaDo0eX+04to1BgDu&#10;4e3hSWEz/0tb1x7qNZLr4/HGxqVWm15tyasiPp+efPKvcr90v5698i8mZKRfGrtlN8ZhCTz8Sm5f&#10;SVu9Q19c8s8Pv8L3ygvwqki5szOiU/j773l06yS/mgiVucg/uGb7OVK30sKbm3ybNRk6QpWblXzx&#10;cI93P5JERhjkpbCFxspyWEbq26IiL+3ulhhVRlby4uWQ77iVlAQaYx5XVf1Rr0aRz6GRP0+8Pbno&#10;VELLzz5EMbpBp3CP7NCICPHmgZ3xk+aenTaP7+MdED1AeCuQKSRnOXj17TZ42fpzMz+jMTim8gqe&#10;j2f0kdgTwyZnZR+KNM6ABUKa9+S4kd0XMWtSzr5j52d8xnaTDP9zY/g0chXgjt8tMBVXZsUd8u3c&#10;k6RX+46W0qoss2eHLm17dKpMz0rZuInjKnt7+YbgcaQZODT+cPzEOWemznTv0CFy7oz8I6cQBBOE&#10;+Pv37QfdnLQN24WBAcMPnhA2CazZfm1RkX/H/r4De137388Yi/nW4hWR86Y7lEVw8x5sV3J72WEX&#10;j8W//8nJd6d6RnVpNf+T3NjjDB5pJwZGDRaFVdPLr29/ln2GR8DwN5VJt658+SN0RiLGTO6y/Fsq&#10;ufW8E0n2vR6fOKtA4PgGfogoLGTYtWO1DfTHr3JIvMR5jFcqdN0QiSTk6d6NDWgM+Wgp88H6kH/R&#10;GIoQr27+B31z8w66PeTw+uH/BRgA679WpbRAZvQAAAAASUVORK5CYIJQSwMEFAAGAAgAAAAhALBs&#10;kb3hAAAACwEAAA8AAABkcnMvZG93bnJldi54bWxMj0Frg0AQhe+F/odlCr0lqzZRsa4hhLanUGhS&#10;KL1tdKISd1bcjZp/3+mpPQ7z8d738s1sOjHi4FpLCsJlAAKptFVLtYLP4+siBeG8pkp3llDBDR1s&#10;ivu7XGeVnegDx4OvBYeQy7SCxvs+k9KVDRrtlrZH4t/ZDkZ7PodaVoOeONx0MgqCWBrdEjc0usdd&#10;g+XlcDUK3iY9bZ/Cl3F/Oe9u38f1+9c+RKUeH+btMwiPs/+D4Vef1aFgp5O9UuVEp2C9SlaMKlhE&#10;KY9iIk1iHnNiNEpikEUu/28ofg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CFUFOq6QIAAEgIAAAOAAAAAAAAAAAAAAAAAEQCAABkcnMvZTJv&#10;RG9jLnhtbFBLAQItAAoAAAAAAAAAIQCRRqCUOFAAADhQAAAVAAAAAAAAAAAAAAAAAFkFAABkcnMv&#10;bWVkaWEvaW1hZ2UxLmpwZWdQSwECLQAKAAAAAAAAACEAT1dRcFkvAABZLwAAFAAAAAAAAAAAAAAA&#10;AADEVQAAZHJzL21lZGlhL2ltYWdlMi5wbmdQSwECLQAUAAYACAAAACEAsGyRveEAAAALAQAADwAA&#10;AAAAAAAAAAAAAABPhQAAZHJzL2Rvd25yZXYueG1sUEsBAi0AFAAGAAgAAAAhACvZ2PHIAAAApgEA&#10;ABkAAAAAAAAAAAAAAAAAXYYAAGRycy9fcmVscy9lMm9Eb2MueG1sLnJlbHNQSwUGAAAAAAcABwC/&#10;AQAAX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hape&#10;&#10;Description automatically generated" style="position:absolute;width:11144;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z46wQAAANoAAAAPAAAAZHJzL2Rvd25yZXYueG1sRI9Bi8Iw&#10;FITvgv8hPMGLaKqHZe0aZVFEYU/b+gOezdu2bPMSmtjWf28EweMwM98wm91gGtFR62vLCpaLBARx&#10;YXXNpYJLfpx/gvABWWNjmRTcycNuOx5tMNW251/qslCKCGGfooIqBJdK6YuKDPqFdcTR+7OtwRBl&#10;W0rdYh/hppGrJPmQBmuOCxU62ldU/Gc3o+DcXe3JH7o8c9eZ+7n0YV1ardR0Mnx/gQg0hHf41T5r&#10;BSt4Xok3QG4fAAAA//8DAFBLAQItABQABgAIAAAAIQDb4fbL7gAAAIUBAAATAAAAAAAAAAAAAAAA&#10;AAAAAABbQ29udGVudF9UeXBlc10ueG1sUEsBAi0AFAAGAAgAAAAhAFr0LFu/AAAAFQEAAAsAAAAA&#10;AAAAAAAAAAAAHwEAAF9yZWxzLy5yZWxzUEsBAi0AFAAGAAgAAAAhAHuTPjrBAAAA2gAAAA8AAAAA&#10;AAAAAAAAAAAABwIAAGRycy9kb3ducmV2LnhtbFBLBQYAAAAAAwADALcAAAD1AgAAAAA=&#10;">
                  <v:imagedata r:id="rId10" o:title="A picture containing shape&#10;&#10;Description automatically generated"/>
                </v:shape>
                <v:shape id="Picture 3" o:spid="_x0000_s1028" type="#_x0000_t75" alt="Nacionālais attīstības plāns 2027" style="position:absolute;left:11557;top:571;width:12287;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u7mxAAAANoAAAAPAAAAZHJzL2Rvd25yZXYueG1sRI9Pa8JA&#10;FMTvQr/D8gq91U0bKTZ1lSIESi2I0Utuj+zLH82+Ddltkn57tyB4HGbmN8xqM5lWDNS7xrKCl3kE&#10;griwuuFKwemYPi9BOI+ssbVMCv7IwWb9MFthou3IBxoyX4kAYZeggtr7LpHSFTUZdHPbEQevtL1B&#10;H2RfSd3jGOCmla9R9CYNNhwWauxoW1NxyX6Ngmrxs0jz4pR12/05LnfvmKP/Vurpcfr8AOFp8vfw&#10;rf2lFcTwfyXcALm+AgAA//8DAFBLAQItABQABgAIAAAAIQDb4fbL7gAAAIUBAAATAAAAAAAAAAAA&#10;AAAAAAAAAABbQ29udGVudF9UeXBlc10ueG1sUEsBAi0AFAAGAAgAAAAhAFr0LFu/AAAAFQEAAAsA&#10;AAAAAAAAAAAAAAAAHwEAAF9yZWxzLy5yZWxzUEsBAi0AFAAGAAgAAAAhAC7a7ubEAAAA2gAAAA8A&#10;AAAAAAAAAAAAAAAABwIAAGRycy9kb3ducmV2LnhtbFBLBQYAAAAAAwADALcAAAD4AgAAAAA=&#10;">
                  <v:imagedata r:id="rId11" o:title="Nacionālais attīstības plāns 2027"/>
                </v:shape>
              </v:group>
            </w:pict>
          </mc:Fallback>
        </mc:AlternateContent>
      </w:r>
    </w:p>
    <w:p w14:paraId="011E37A4" w14:textId="1CB0226D" w:rsidR="00292B3D" w:rsidRPr="007E65E5" w:rsidRDefault="00292B3D" w:rsidP="005B1859">
      <w:pPr>
        <w:jc w:val="center"/>
      </w:pPr>
    </w:p>
    <w:p w14:paraId="7F493A7C" w14:textId="11135FBC" w:rsidR="00292B3D" w:rsidRPr="007E65E5" w:rsidRDefault="00292B3D" w:rsidP="00F06A09"/>
    <w:p w14:paraId="375591D2" w14:textId="64F92EB0" w:rsidR="00B313F3" w:rsidRDefault="00B313F3" w:rsidP="005B1859"/>
    <w:p w14:paraId="4680FB77" w14:textId="1E745EBA" w:rsidR="00A167FD" w:rsidRDefault="00A167FD" w:rsidP="005B1859"/>
    <w:p w14:paraId="7162D9A3" w14:textId="77777777" w:rsidR="00A167FD" w:rsidRPr="007E65E5" w:rsidRDefault="00A167FD" w:rsidP="005B1859"/>
    <w:p w14:paraId="68C80485" w14:textId="01A9FCD4" w:rsidR="002051FE" w:rsidRPr="007E65E5" w:rsidRDefault="002051FE" w:rsidP="00F06A09">
      <w:pPr>
        <w:pBdr>
          <w:bottom w:val="single" w:sz="8" w:space="1" w:color="3B3838" w:themeColor="background2" w:themeShade="40"/>
        </w:pBdr>
      </w:pPr>
    </w:p>
    <w:p w14:paraId="5C625D59" w14:textId="77777777" w:rsidR="008936AA" w:rsidRPr="007E65E5" w:rsidRDefault="008936AA" w:rsidP="00F06A09"/>
    <w:p w14:paraId="44A402E9" w14:textId="77777777" w:rsidR="005B1859" w:rsidRPr="007E65E5" w:rsidRDefault="005B1859" w:rsidP="00F06A09">
      <w:pPr>
        <w:pStyle w:val="NormalWeb"/>
        <w:spacing w:before="0" w:beforeAutospacing="0" w:after="0" w:afterAutospacing="0"/>
        <w:jc w:val="center"/>
        <w:rPr>
          <w:b/>
          <w:bCs/>
          <w:sz w:val="44"/>
          <w:szCs w:val="22"/>
          <w:lang w:val="lv-LV"/>
        </w:rPr>
      </w:pPr>
    </w:p>
    <w:p w14:paraId="63108DD8" w14:textId="6D98F70B" w:rsidR="005B1859" w:rsidRDefault="005B1859" w:rsidP="00F06A09">
      <w:pPr>
        <w:pStyle w:val="NormalWeb"/>
        <w:spacing w:before="0" w:beforeAutospacing="0" w:after="0" w:afterAutospacing="0"/>
        <w:jc w:val="center"/>
        <w:rPr>
          <w:b/>
          <w:bCs/>
          <w:sz w:val="44"/>
          <w:szCs w:val="22"/>
          <w:lang w:val="lv-LV"/>
        </w:rPr>
      </w:pPr>
    </w:p>
    <w:p w14:paraId="204A5A3C" w14:textId="5F74764E" w:rsidR="00B82DEE" w:rsidRDefault="00B82DEE" w:rsidP="00F06A09">
      <w:pPr>
        <w:pStyle w:val="NormalWeb"/>
        <w:spacing w:before="0" w:beforeAutospacing="0" w:after="0" w:afterAutospacing="0"/>
        <w:jc w:val="center"/>
        <w:rPr>
          <w:b/>
          <w:bCs/>
          <w:sz w:val="44"/>
          <w:szCs w:val="22"/>
          <w:lang w:val="lv-LV"/>
        </w:rPr>
      </w:pPr>
    </w:p>
    <w:p w14:paraId="11EB6542" w14:textId="77777777" w:rsidR="00B82DEE" w:rsidRPr="007E65E5" w:rsidRDefault="00B82DEE" w:rsidP="00F06A09">
      <w:pPr>
        <w:pStyle w:val="NormalWeb"/>
        <w:spacing w:before="0" w:beforeAutospacing="0" w:after="0" w:afterAutospacing="0"/>
        <w:jc w:val="center"/>
        <w:rPr>
          <w:b/>
          <w:bCs/>
          <w:sz w:val="44"/>
          <w:szCs w:val="22"/>
          <w:lang w:val="lv-LV"/>
        </w:rPr>
      </w:pPr>
    </w:p>
    <w:p w14:paraId="0D1E7236" w14:textId="77777777" w:rsidR="004303AF" w:rsidRPr="007E65E5" w:rsidRDefault="004303AF" w:rsidP="00F06A09">
      <w:pPr>
        <w:pStyle w:val="NormalWeb"/>
        <w:spacing w:before="0" w:beforeAutospacing="0" w:after="0" w:afterAutospacing="0"/>
        <w:jc w:val="center"/>
        <w:rPr>
          <w:b/>
          <w:bCs/>
          <w:sz w:val="44"/>
          <w:szCs w:val="22"/>
          <w:lang w:val="lv-LV"/>
        </w:rPr>
      </w:pPr>
      <w:r w:rsidRPr="007E65E5">
        <w:rPr>
          <w:b/>
          <w:bCs/>
          <w:sz w:val="44"/>
          <w:szCs w:val="22"/>
          <w:lang w:val="lv-LV"/>
        </w:rPr>
        <w:t>Konkursa nolikums</w:t>
      </w:r>
    </w:p>
    <w:p w14:paraId="641033D1" w14:textId="77777777" w:rsidR="008936AA" w:rsidRPr="007E65E5" w:rsidRDefault="00680AAE" w:rsidP="00F06A09">
      <w:pPr>
        <w:pStyle w:val="NormalWeb"/>
        <w:spacing w:before="0" w:beforeAutospacing="0" w:after="0" w:afterAutospacing="0"/>
        <w:jc w:val="center"/>
        <w:rPr>
          <w:sz w:val="22"/>
          <w:szCs w:val="22"/>
          <w:lang w:val="lv-LV"/>
        </w:rPr>
      </w:pPr>
      <w:r w:rsidRPr="007E65E5">
        <w:rPr>
          <w:sz w:val="44"/>
          <w:szCs w:val="22"/>
          <w:lang w:val="lv-LV"/>
        </w:rPr>
        <w:t xml:space="preserve"> “</w:t>
      </w:r>
      <w:r w:rsidR="005B1859" w:rsidRPr="007E65E5">
        <w:rPr>
          <w:sz w:val="44"/>
          <w:szCs w:val="22"/>
          <w:lang w:val="lv-LV"/>
        </w:rPr>
        <w:t>Radio e-veikala digitālās platformas izstrādes un programmēšanas pakalpojums</w:t>
      </w:r>
      <w:r w:rsidR="00767DD5" w:rsidRPr="007E65E5">
        <w:rPr>
          <w:sz w:val="44"/>
          <w:szCs w:val="22"/>
          <w:lang w:val="lv-LV"/>
        </w:rPr>
        <w:t>”</w:t>
      </w:r>
    </w:p>
    <w:p w14:paraId="5CA0CD96" w14:textId="77777777" w:rsidR="008936AA" w:rsidRPr="007E65E5" w:rsidRDefault="008936AA" w:rsidP="00F06A09">
      <w:pPr>
        <w:pStyle w:val="NormalWeb"/>
        <w:spacing w:before="0" w:beforeAutospacing="0" w:after="0" w:afterAutospacing="0"/>
        <w:rPr>
          <w:sz w:val="22"/>
          <w:szCs w:val="22"/>
          <w:lang w:val="lv-LV"/>
        </w:rPr>
      </w:pPr>
    </w:p>
    <w:p w14:paraId="1FFBEC94" w14:textId="77777777" w:rsidR="008936AA" w:rsidRPr="007E65E5" w:rsidRDefault="008936AA" w:rsidP="00F06A09">
      <w:pPr>
        <w:pStyle w:val="NormalWeb"/>
        <w:spacing w:before="0" w:beforeAutospacing="0" w:after="0" w:afterAutospacing="0"/>
        <w:rPr>
          <w:sz w:val="22"/>
          <w:szCs w:val="22"/>
          <w:lang w:val="lv-LV"/>
        </w:rPr>
      </w:pPr>
    </w:p>
    <w:p w14:paraId="1EAFB1A0" w14:textId="77777777" w:rsidR="008936AA" w:rsidRPr="007E65E5" w:rsidRDefault="008936AA" w:rsidP="00F06A09">
      <w:pPr>
        <w:pStyle w:val="NormalWeb"/>
        <w:spacing w:before="0" w:beforeAutospacing="0" w:after="0" w:afterAutospacing="0"/>
        <w:rPr>
          <w:sz w:val="22"/>
          <w:szCs w:val="22"/>
          <w:lang w:val="lv-LV"/>
        </w:rPr>
      </w:pPr>
    </w:p>
    <w:p w14:paraId="553E0205" w14:textId="77777777" w:rsidR="008936AA" w:rsidRPr="007E65E5" w:rsidRDefault="008936AA" w:rsidP="00F06A09">
      <w:pPr>
        <w:pStyle w:val="NormalWeb"/>
        <w:spacing w:before="0" w:beforeAutospacing="0" w:after="0" w:afterAutospacing="0"/>
        <w:rPr>
          <w:sz w:val="22"/>
          <w:szCs w:val="22"/>
          <w:lang w:val="lv-LV"/>
        </w:rPr>
      </w:pPr>
    </w:p>
    <w:p w14:paraId="46E04AD0" w14:textId="6B35D2D2" w:rsidR="00900FCB" w:rsidRDefault="00900FCB" w:rsidP="00F06A09">
      <w:pPr>
        <w:pStyle w:val="NormalWeb"/>
        <w:spacing w:before="0" w:beforeAutospacing="0" w:after="0" w:afterAutospacing="0"/>
        <w:rPr>
          <w:sz w:val="22"/>
          <w:szCs w:val="22"/>
          <w:lang w:val="lv-LV"/>
        </w:rPr>
      </w:pPr>
    </w:p>
    <w:p w14:paraId="0AE5B934" w14:textId="29FEBD8F" w:rsidR="00B82DEE" w:rsidRDefault="00B82DEE" w:rsidP="00F06A09">
      <w:pPr>
        <w:pStyle w:val="NormalWeb"/>
        <w:spacing w:before="0" w:beforeAutospacing="0" w:after="0" w:afterAutospacing="0"/>
        <w:rPr>
          <w:sz w:val="22"/>
          <w:szCs w:val="22"/>
          <w:lang w:val="lv-LV"/>
        </w:rPr>
      </w:pPr>
    </w:p>
    <w:p w14:paraId="2CBADD3C" w14:textId="17C608D0" w:rsidR="00B82DEE" w:rsidRDefault="00B82DEE" w:rsidP="00F06A09">
      <w:pPr>
        <w:pStyle w:val="NormalWeb"/>
        <w:spacing w:before="0" w:beforeAutospacing="0" w:after="0" w:afterAutospacing="0"/>
        <w:rPr>
          <w:sz w:val="22"/>
          <w:szCs w:val="22"/>
          <w:lang w:val="lv-LV"/>
        </w:rPr>
      </w:pPr>
    </w:p>
    <w:p w14:paraId="234CC804" w14:textId="53A1FA9F" w:rsidR="00B82DEE" w:rsidRDefault="00B82DEE" w:rsidP="00F06A09">
      <w:pPr>
        <w:pStyle w:val="NormalWeb"/>
        <w:spacing w:before="0" w:beforeAutospacing="0" w:after="0" w:afterAutospacing="0"/>
        <w:rPr>
          <w:sz w:val="22"/>
          <w:szCs w:val="22"/>
          <w:lang w:val="lv-LV"/>
        </w:rPr>
      </w:pPr>
    </w:p>
    <w:p w14:paraId="0818964F" w14:textId="324B016F" w:rsidR="00B82DEE" w:rsidRDefault="00B82DEE" w:rsidP="00F06A09">
      <w:pPr>
        <w:pStyle w:val="NormalWeb"/>
        <w:spacing w:before="0" w:beforeAutospacing="0" w:after="0" w:afterAutospacing="0"/>
        <w:rPr>
          <w:sz w:val="22"/>
          <w:szCs w:val="22"/>
          <w:lang w:val="lv-LV"/>
        </w:rPr>
      </w:pPr>
    </w:p>
    <w:p w14:paraId="0282C3AA" w14:textId="77777777" w:rsidR="00B82DEE" w:rsidRPr="007E65E5" w:rsidRDefault="00B82DEE" w:rsidP="00F06A09">
      <w:pPr>
        <w:pStyle w:val="NormalWeb"/>
        <w:spacing w:before="0" w:beforeAutospacing="0" w:after="0" w:afterAutospacing="0"/>
        <w:rPr>
          <w:sz w:val="22"/>
          <w:szCs w:val="22"/>
          <w:lang w:val="lv-LV"/>
        </w:rPr>
      </w:pPr>
    </w:p>
    <w:p w14:paraId="25A2F4F7" w14:textId="6AA08CB2" w:rsidR="00F70887" w:rsidRPr="007E65E5" w:rsidRDefault="00717F76" w:rsidP="00F06A09">
      <w:pPr>
        <w:pStyle w:val="NormalWeb"/>
        <w:spacing w:after="0" w:afterAutospacing="0"/>
        <w:rPr>
          <w:b/>
          <w:sz w:val="22"/>
          <w:szCs w:val="22"/>
          <w:lang w:val="lv-LV"/>
        </w:rPr>
      </w:pPr>
      <w:r w:rsidRPr="007E65E5">
        <w:rPr>
          <w:b/>
          <w:sz w:val="22"/>
          <w:szCs w:val="22"/>
          <w:lang w:val="lv-LV"/>
        </w:rPr>
        <w:t xml:space="preserve">Iepirkuma identifikācijas numurs: </w:t>
      </w:r>
      <w:r w:rsidR="005B1859" w:rsidRPr="007E65E5">
        <w:rPr>
          <w:b/>
          <w:sz w:val="22"/>
          <w:szCs w:val="22"/>
          <w:lang w:val="lv-LV"/>
        </w:rPr>
        <w:t>RS</w:t>
      </w:r>
      <w:r w:rsidR="005B7781">
        <w:rPr>
          <w:b/>
          <w:sz w:val="22"/>
          <w:szCs w:val="22"/>
          <w:lang w:val="lv-LV"/>
        </w:rPr>
        <w:t>LV</w:t>
      </w:r>
      <w:r w:rsidRPr="007E65E5">
        <w:rPr>
          <w:b/>
          <w:sz w:val="22"/>
          <w:szCs w:val="22"/>
          <w:lang w:val="lv-LV"/>
        </w:rPr>
        <w:t>-202</w:t>
      </w:r>
      <w:r w:rsidR="004303AF" w:rsidRPr="007E65E5">
        <w:rPr>
          <w:b/>
          <w:sz w:val="22"/>
          <w:szCs w:val="22"/>
          <w:lang w:val="lv-LV"/>
        </w:rPr>
        <w:t>5</w:t>
      </w:r>
    </w:p>
    <w:p w14:paraId="779C74AE" w14:textId="742A4498" w:rsidR="00680AAE" w:rsidRPr="007E65E5" w:rsidRDefault="00680AAE" w:rsidP="00F06A09">
      <w:pPr>
        <w:pStyle w:val="NormalWeb"/>
        <w:spacing w:after="0" w:afterAutospacing="0"/>
        <w:rPr>
          <w:sz w:val="22"/>
          <w:szCs w:val="22"/>
          <w:lang w:val="lv-LV"/>
        </w:rPr>
      </w:pPr>
      <w:r w:rsidRPr="007E65E5">
        <w:rPr>
          <w:b/>
          <w:sz w:val="22"/>
          <w:szCs w:val="22"/>
          <w:lang w:val="lv-LV"/>
        </w:rPr>
        <w:t>Apstiprināts</w:t>
      </w:r>
      <w:r w:rsidRPr="007E65E5">
        <w:rPr>
          <w:sz w:val="22"/>
          <w:szCs w:val="22"/>
          <w:lang w:val="lv-LV"/>
        </w:rPr>
        <w:t xml:space="preserve">, </w:t>
      </w:r>
      <w:r w:rsidR="004759C1" w:rsidRPr="007E65E5">
        <w:rPr>
          <w:sz w:val="22"/>
          <w:szCs w:val="22"/>
          <w:lang w:val="lv-LV"/>
        </w:rPr>
        <w:t>202</w:t>
      </w:r>
      <w:r w:rsidR="004303AF" w:rsidRPr="007E65E5">
        <w:rPr>
          <w:sz w:val="22"/>
          <w:szCs w:val="22"/>
          <w:lang w:val="lv-LV"/>
        </w:rPr>
        <w:t>5</w:t>
      </w:r>
      <w:r w:rsidR="008936AA" w:rsidRPr="007E65E5">
        <w:rPr>
          <w:sz w:val="22"/>
          <w:szCs w:val="22"/>
          <w:lang w:val="lv-LV"/>
        </w:rPr>
        <w:t xml:space="preserve">.gada </w:t>
      </w:r>
      <w:r w:rsidR="00B416EF">
        <w:rPr>
          <w:sz w:val="22"/>
          <w:szCs w:val="22"/>
          <w:lang w:val="lv-LV"/>
        </w:rPr>
        <w:t>23</w:t>
      </w:r>
      <w:r w:rsidR="008936AA" w:rsidRPr="007E65E5">
        <w:rPr>
          <w:sz w:val="22"/>
          <w:szCs w:val="22"/>
          <w:lang w:val="lv-LV"/>
        </w:rPr>
        <w:t xml:space="preserve">. </w:t>
      </w:r>
      <w:r w:rsidR="005B1859" w:rsidRPr="007E65E5">
        <w:rPr>
          <w:sz w:val="22"/>
          <w:szCs w:val="22"/>
          <w:lang w:val="lv-LV"/>
        </w:rPr>
        <w:t>jūlijā</w:t>
      </w:r>
    </w:p>
    <w:p w14:paraId="483525F4" w14:textId="77777777" w:rsidR="008936AA" w:rsidRPr="007E65E5" w:rsidRDefault="008936AA" w:rsidP="00F06A09">
      <w:pPr>
        <w:pStyle w:val="NormalWeb"/>
        <w:spacing w:after="0" w:afterAutospacing="0"/>
        <w:rPr>
          <w:sz w:val="22"/>
          <w:szCs w:val="22"/>
          <w:lang w:val="lv-LV"/>
        </w:rPr>
      </w:pPr>
    </w:p>
    <w:p w14:paraId="39FDED77" w14:textId="77777777" w:rsidR="00DA3955" w:rsidRPr="007E65E5" w:rsidRDefault="00DA3955" w:rsidP="00F06A09">
      <w:pPr>
        <w:pStyle w:val="NormalWeb"/>
        <w:spacing w:after="0" w:afterAutospacing="0"/>
        <w:rPr>
          <w:sz w:val="22"/>
          <w:szCs w:val="22"/>
          <w:lang w:val="lv-LV"/>
        </w:rPr>
      </w:pPr>
    </w:p>
    <w:p w14:paraId="5D8BB051" w14:textId="77777777" w:rsidR="00DA3955" w:rsidRPr="007E65E5" w:rsidRDefault="00DA3955" w:rsidP="00F06A09">
      <w:pPr>
        <w:pStyle w:val="NormalWeb"/>
        <w:spacing w:after="0" w:afterAutospacing="0"/>
        <w:rPr>
          <w:sz w:val="22"/>
          <w:szCs w:val="22"/>
          <w:lang w:val="lv-LV"/>
        </w:rPr>
      </w:pPr>
    </w:p>
    <w:p w14:paraId="52F7F535" w14:textId="77777777" w:rsidR="00DB7F4E" w:rsidRPr="007E65E5" w:rsidRDefault="00DB7F4E" w:rsidP="00F06A09">
      <w:pPr>
        <w:rPr>
          <w:sz w:val="22"/>
          <w:szCs w:val="22"/>
          <w:lang w:eastAsia="en-US"/>
        </w:rPr>
      </w:pPr>
    </w:p>
    <w:p w14:paraId="0D86CDAB" w14:textId="77777777" w:rsidR="001D7B59" w:rsidRPr="007E65E5" w:rsidRDefault="00DB7F4E" w:rsidP="00F06A09">
      <w:pPr>
        <w:rPr>
          <w:sz w:val="22"/>
          <w:szCs w:val="22"/>
          <w:lang w:eastAsia="en-US"/>
        </w:rPr>
      </w:pPr>
      <w:r w:rsidRPr="007E65E5">
        <w:rPr>
          <w:sz w:val="22"/>
          <w:szCs w:val="22"/>
          <w:lang w:eastAsia="en-US"/>
        </w:rPr>
        <w:t>SIA</w:t>
      </w:r>
      <w:r w:rsidR="001D7B59" w:rsidRPr="007E65E5">
        <w:rPr>
          <w:sz w:val="22"/>
          <w:szCs w:val="22"/>
          <w:lang w:eastAsia="en-US"/>
        </w:rPr>
        <w:t xml:space="preserve"> “</w:t>
      </w:r>
      <w:r w:rsidR="005B1859" w:rsidRPr="007E65E5">
        <w:rPr>
          <w:sz w:val="22"/>
          <w:szCs w:val="22"/>
          <w:lang w:eastAsia="en-US"/>
        </w:rPr>
        <w:t>RADIO SKONTO LV</w:t>
      </w:r>
      <w:r w:rsidR="001D7B59" w:rsidRPr="007E65E5">
        <w:rPr>
          <w:sz w:val="22"/>
          <w:szCs w:val="22"/>
          <w:lang w:eastAsia="en-US"/>
        </w:rPr>
        <w:t>”</w:t>
      </w:r>
    </w:p>
    <w:p w14:paraId="078CE3AE" w14:textId="0F5FA92E" w:rsidR="005B1859" w:rsidRPr="007E65E5" w:rsidRDefault="001D7B59" w:rsidP="005B1859">
      <w:pPr>
        <w:rPr>
          <w:sz w:val="22"/>
          <w:szCs w:val="22"/>
          <w:lang w:val="lv" w:eastAsia="en-US"/>
        </w:rPr>
      </w:pPr>
      <w:r w:rsidRPr="007E65E5">
        <w:rPr>
          <w:sz w:val="22"/>
          <w:szCs w:val="22"/>
          <w:lang w:eastAsia="en-US"/>
        </w:rPr>
        <w:t xml:space="preserve">Valdes </w:t>
      </w:r>
      <w:r w:rsidR="00DB7F4E" w:rsidRPr="007E65E5">
        <w:rPr>
          <w:sz w:val="22"/>
          <w:szCs w:val="22"/>
          <w:lang w:eastAsia="en-US"/>
        </w:rPr>
        <w:t>priekšsēdētājs</w:t>
      </w:r>
      <w:r w:rsidRPr="007E65E5">
        <w:rPr>
          <w:sz w:val="22"/>
          <w:szCs w:val="22"/>
          <w:lang w:eastAsia="en-US"/>
        </w:rPr>
        <w:t xml:space="preserve"> </w:t>
      </w:r>
      <w:r w:rsidR="005B1859" w:rsidRPr="007E65E5">
        <w:rPr>
          <w:sz w:val="22"/>
          <w:szCs w:val="22"/>
          <w:lang w:val="lv" w:eastAsia="en-US"/>
        </w:rPr>
        <w:t>Ivar</w:t>
      </w:r>
      <w:r w:rsidR="005B7781">
        <w:rPr>
          <w:sz w:val="22"/>
          <w:szCs w:val="22"/>
          <w:lang w:val="lv" w:eastAsia="en-US"/>
        </w:rPr>
        <w:t>s</w:t>
      </w:r>
      <w:r w:rsidR="005B1859" w:rsidRPr="007E65E5">
        <w:rPr>
          <w:sz w:val="22"/>
          <w:szCs w:val="22"/>
          <w:lang w:val="lv" w:eastAsia="en-US"/>
        </w:rPr>
        <w:t xml:space="preserve"> Laimo</w:t>
      </w:r>
      <w:r w:rsidR="003A1440">
        <w:rPr>
          <w:sz w:val="22"/>
          <w:szCs w:val="22"/>
          <w:lang w:val="lv" w:eastAsia="en-US"/>
        </w:rPr>
        <w:t>ni</w:t>
      </w:r>
      <w:r w:rsidR="005B1859" w:rsidRPr="007E65E5">
        <w:rPr>
          <w:sz w:val="22"/>
          <w:szCs w:val="22"/>
          <w:lang w:val="lv" w:eastAsia="en-US"/>
        </w:rPr>
        <w:t>s Embrekts</w:t>
      </w:r>
    </w:p>
    <w:p w14:paraId="4307336C" w14:textId="77777777" w:rsidR="001D7B59" w:rsidRPr="007E65E5" w:rsidRDefault="001D7B59" w:rsidP="00F06A09">
      <w:pPr>
        <w:rPr>
          <w:sz w:val="22"/>
          <w:szCs w:val="22"/>
          <w:lang w:eastAsia="en-US"/>
        </w:rPr>
      </w:pPr>
    </w:p>
    <w:p w14:paraId="064C8C55" w14:textId="77777777" w:rsidR="00680AAE" w:rsidRPr="007E65E5" w:rsidRDefault="00680AAE" w:rsidP="00F06A09"/>
    <w:p w14:paraId="41B0410A" w14:textId="77777777" w:rsidR="00395E91" w:rsidRPr="007E65E5" w:rsidRDefault="00395E91" w:rsidP="00F06A09"/>
    <w:p w14:paraId="21BC0443" w14:textId="77777777" w:rsidR="00B6564D" w:rsidRPr="007E65E5" w:rsidRDefault="005B1859" w:rsidP="00F06A09">
      <w:pPr>
        <w:tabs>
          <w:tab w:val="left" w:pos="3825"/>
        </w:tabs>
        <w:jc w:val="center"/>
        <w:rPr>
          <w:sz w:val="22"/>
          <w:szCs w:val="22"/>
        </w:rPr>
      </w:pPr>
      <w:r w:rsidRPr="007E65E5">
        <w:rPr>
          <w:sz w:val="22"/>
          <w:szCs w:val="22"/>
        </w:rPr>
        <w:t>Rīga</w:t>
      </w:r>
      <w:r w:rsidR="008936AA" w:rsidRPr="007E65E5">
        <w:rPr>
          <w:sz w:val="22"/>
          <w:szCs w:val="22"/>
        </w:rPr>
        <w:t xml:space="preserve">, </w:t>
      </w:r>
      <w:r w:rsidR="004759C1" w:rsidRPr="007E65E5">
        <w:rPr>
          <w:sz w:val="22"/>
          <w:szCs w:val="22"/>
        </w:rPr>
        <w:t>202</w:t>
      </w:r>
      <w:r w:rsidR="00395E91" w:rsidRPr="007E65E5">
        <w:rPr>
          <w:sz w:val="22"/>
          <w:szCs w:val="22"/>
        </w:rPr>
        <w:t>5</w:t>
      </w:r>
    </w:p>
    <w:p w14:paraId="44FC39D5" w14:textId="77777777" w:rsidR="00680AAE" w:rsidRPr="007E65E5" w:rsidRDefault="00680AAE" w:rsidP="00F06A09"/>
    <w:p w14:paraId="1B4382C3" w14:textId="77777777" w:rsidR="005B1859" w:rsidRPr="007E65E5" w:rsidRDefault="005B1859">
      <w:pPr>
        <w:spacing w:after="160" w:line="259" w:lineRule="auto"/>
      </w:pPr>
      <w:r w:rsidRPr="007E65E5">
        <w:br w:type="page"/>
      </w:r>
    </w:p>
    <w:p w14:paraId="07FC3947" w14:textId="77777777" w:rsidR="00680AAE" w:rsidRPr="007E65E5" w:rsidRDefault="00680AAE" w:rsidP="00F06A09">
      <w:pPr>
        <w:tabs>
          <w:tab w:val="left" w:pos="3825"/>
        </w:tabs>
        <w:jc w:val="center"/>
      </w:pPr>
    </w:p>
    <w:p w14:paraId="722E0260" w14:textId="77777777" w:rsidR="00B6564D" w:rsidRPr="007E65E5" w:rsidRDefault="00B6564D" w:rsidP="00F06A09">
      <w:pPr>
        <w:pBdr>
          <w:bottom w:val="single" w:sz="4" w:space="1" w:color="auto"/>
        </w:pBdr>
        <w:tabs>
          <w:tab w:val="left" w:pos="3825"/>
        </w:tabs>
        <w:jc w:val="center"/>
        <w:rPr>
          <w:b/>
        </w:rPr>
      </w:pPr>
      <w:r w:rsidRPr="007E65E5">
        <w:rPr>
          <w:b/>
        </w:rPr>
        <w:t>Saturs</w:t>
      </w:r>
    </w:p>
    <w:sdt>
      <w:sdtPr>
        <w:rPr>
          <w:rFonts w:ascii="Times New Roman" w:eastAsiaTheme="minorHAnsi" w:hAnsi="Times New Roman" w:cs="Times New Roman"/>
          <w:color w:val="auto"/>
          <w:sz w:val="22"/>
          <w:szCs w:val="22"/>
          <w:lang w:val="lv-LV" w:eastAsia="en-GB"/>
        </w:rPr>
        <w:id w:val="-8374183"/>
        <w:docPartObj>
          <w:docPartGallery w:val="Table of Contents"/>
          <w:docPartUnique/>
        </w:docPartObj>
      </w:sdtPr>
      <w:sdtEndPr>
        <w:rPr>
          <w:rFonts w:eastAsia="Times New Roman"/>
          <w:b/>
          <w:bCs/>
          <w:noProof/>
          <w:sz w:val="24"/>
          <w:szCs w:val="24"/>
        </w:rPr>
      </w:sdtEndPr>
      <w:sdtContent>
        <w:p w14:paraId="6A1E15CF" w14:textId="77777777" w:rsidR="00CE59BB" w:rsidRPr="007E65E5" w:rsidRDefault="00CE59BB" w:rsidP="00F06A09">
          <w:pPr>
            <w:pStyle w:val="TOCHeading"/>
            <w:spacing w:line="240" w:lineRule="auto"/>
            <w:rPr>
              <w:rFonts w:ascii="Times New Roman" w:hAnsi="Times New Roman" w:cs="Times New Roman"/>
              <w:sz w:val="22"/>
              <w:szCs w:val="22"/>
              <w:lang w:val="lv-LV"/>
            </w:rPr>
          </w:pPr>
        </w:p>
        <w:p w14:paraId="035EDF3A" w14:textId="06628677" w:rsidR="00FD37CF" w:rsidRDefault="00CE59BB">
          <w:pPr>
            <w:pStyle w:val="TOC1"/>
            <w:tabs>
              <w:tab w:val="left" w:pos="480"/>
              <w:tab w:val="right" w:leader="dot" w:pos="9061"/>
            </w:tabs>
            <w:rPr>
              <w:rFonts w:eastAsiaTheme="minorEastAsia"/>
              <w:noProof/>
              <w:sz w:val="24"/>
              <w:szCs w:val="24"/>
              <w:lang w:eastAsia="en-GB"/>
            </w:rPr>
          </w:pPr>
          <w:r w:rsidRPr="007E65E5">
            <w:rPr>
              <w:rFonts w:ascii="Times New Roman" w:hAnsi="Times New Roman" w:cs="Times New Roman"/>
            </w:rPr>
            <w:fldChar w:fldCharType="begin"/>
          </w:r>
          <w:r w:rsidRPr="007E65E5">
            <w:rPr>
              <w:rFonts w:ascii="Times New Roman" w:hAnsi="Times New Roman" w:cs="Times New Roman"/>
            </w:rPr>
            <w:instrText xml:space="preserve"> TOC \o "1-3" \h \z \u </w:instrText>
          </w:r>
          <w:r w:rsidRPr="007E65E5">
            <w:rPr>
              <w:rFonts w:ascii="Times New Roman" w:hAnsi="Times New Roman" w:cs="Times New Roman"/>
            </w:rPr>
            <w:fldChar w:fldCharType="separate"/>
          </w:r>
          <w:hyperlink w:anchor="_Toc204175460" w:history="1">
            <w:r w:rsidR="00FD37CF" w:rsidRPr="002E2B98">
              <w:rPr>
                <w:rStyle w:val="Hyperlink"/>
                <w:rFonts w:ascii="Times New Roman" w:hAnsi="Times New Roman" w:cs="Times New Roman"/>
                <w:noProof/>
              </w:rPr>
              <w:t>1.</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Vispārīgā informācija.</w:t>
            </w:r>
            <w:r w:rsidR="00FD37CF">
              <w:rPr>
                <w:noProof/>
                <w:webHidden/>
              </w:rPr>
              <w:tab/>
            </w:r>
            <w:r w:rsidR="00FD37CF">
              <w:rPr>
                <w:noProof/>
                <w:webHidden/>
              </w:rPr>
              <w:fldChar w:fldCharType="begin"/>
            </w:r>
            <w:r w:rsidR="00FD37CF">
              <w:rPr>
                <w:noProof/>
                <w:webHidden/>
              </w:rPr>
              <w:instrText xml:space="preserve"> PAGEREF _Toc204175460 \h </w:instrText>
            </w:r>
            <w:r w:rsidR="00FD37CF">
              <w:rPr>
                <w:noProof/>
                <w:webHidden/>
              </w:rPr>
            </w:r>
            <w:r w:rsidR="00FD37CF">
              <w:rPr>
                <w:noProof/>
                <w:webHidden/>
              </w:rPr>
              <w:fldChar w:fldCharType="separate"/>
            </w:r>
            <w:r w:rsidR="004A5A70">
              <w:rPr>
                <w:noProof/>
                <w:webHidden/>
              </w:rPr>
              <w:t>3</w:t>
            </w:r>
            <w:r w:rsidR="00FD37CF">
              <w:rPr>
                <w:noProof/>
                <w:webHidden/>
              </w:rPr>
              <w:fldChar w:fldCharType="end"/>
            </w:r>
          </w:hyperlink>
        </w:p>
        <w:p w14:paraId="69A668E4" w14:textId="52A74AFA" w:rsidR="00FD37CF" w:rsidRDefault="00000000">
          <w:pPr>
            <w:pStyle w:val="TOC1"/>
            <w:tabs>
              <w:tab w:val="left" w:pos="480"/>
              <w:tab w:val="right" w:leader="dot" w:pos="9061"/>
            </w:tabs>
            <w:rPr>
              <w:rFonts w:eastAsiaTheme="minorEastAsia"/>
              <w:noProof/>
              <w:sz w:val="24"/>
              <w:szCs w:val="24"/>
              <w:lang w:eastAsia="en-GB"/>
            </w:rPr>
          </w:pPr>
          <w:hyperlink w:anchor="_Toc204175461" w:history="1">
            <w:r w:rsidR="00FD37CF" w:rsidRPr="002E2B98">
              <w:rPr>
                <w:rStyle w:val="Hyperlink"/>
                <w:rFonts w:ascii="Times New Roman" w:hAnsi="Times New Roman" w:cs="Times New Roman"/>
                <w:noProof/>
              </w:rPr>
              <w:t>2.</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Piedāvājuma iesniegšanas  un noformēšanas kārtība.</w:t>
            </w:r>
            <w:r w:rsidR="00FD37CF">
              <w:rPr>
                <w:noProof/>
                <w:webHidden/>
              </w:rPr>
              <w:tab/>
            </w:r>
            <w:r w:rsidR="00FD37CF">
              <w:rPr>
                <w:noProof/>
                <w:webHidden/>
              </w:rPr>
              <w:fldChar w:fldCharType="begin"/>
            </w:r>
            <w:r w:rsidR="00FD37CF">
              <w:rPr>
                <w:noProof/>
                <w:webHidden/>
              </w:rPr>
              <w:instrText xml:space="preserve"> PAGEREF _Toc204175461 \h </w:instrText>
            </w:r>
            <w:r w:rsidR="00FD37CF">
              <w:rPr>
                <w:noProof/>
                <w:webHidden/>
              </w:rPr>
            </w:r>
            <w:r w:rsidR="00FD37CF">
              <w:rPr>
                <w:noProof/>
                <w:webHidden/>
              </w:rPr>
              <w:fldChar w:fldCharType="separate"/>
            </w:r>
            <w:r w:rsidR="004A5A70">
              <w:rPr>
                <w:noProof/>
                <w:webHidden/>
              </w:rPr>
              <w:t>4</w:t>
            </w:r>
            <w:r w:rsidR="00FD37CF">
              <w:rPr>
                <w:noProof/>
                <w:webHidden/>
              </w:rPr>
              <w:fldChar w:fldCharType="end"/>
            </w:r>
          </w:hyperlink>
        </w:p>
        <w:p w14:paraId="3012F534" w14:textId="3F44420B" w:rsidR="00FD37CF" w:rsidRDefault="00000000">
          <w:pPr>
            <w:pStyle w:val="TOC1"/>
            <w:tabs>
              <w:tab w:val="left" w:pos="480"/>
              <w:tab w:val="right" w:leader="dot" w:pos="9061"/>
            </w:tabs>
            <w:rPr>
              <w:rFonts w:eastAsiaTheme="minorEastAsia"/>
              <w:noProof/>
              <w:sz w:val="24"/>
              <w:szCs w:val="24"/>
              <w:lang w:eastAsia="en-GB"/>
            </w:rPr>
          </w:pPr>
          <w:hyperlink w:anchor="_Toc204175462" w:history="1">
            <w:r w:rsidR="00FD37CF" w:rsidRPr="002E2B98">
              <w:rPr>
                <w:rStyle w:val="Hyperlink"/>
                <w:rFonts w:ascii="Times New Roman" w:hAnsi="Times New Roman" w:cs="Times New Roman"/>
                <w:noProof/>
              </w:rPr>
              <w:t>3.</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Pretendenta kvalifikācijas prasības</w:t>
            </w:r>
            <w:r w:rsidR="00FD37CF">
              <w:rPr>
                <w:noProof/>
                <w:webHidden/>
              </w:rPr>
              <w:tab/>
            </w:r>
            <w:r w:rsidR="00FD37CF">
              <w:rPr>
                <w:noProof/>
                <w:webHidden/>
              </w:rPr>
              <w:fldChar w:fldCharType="begin"/>
            </w:r>
            <w:r w:rsidR="00FD37CF">
              <w:rPr>
                <w:noProof/>
                <w:webHidden/>
              </w:rPr>
              <w:instrText xml:space="preserve"> PAGEREF _Toc204175462 \h </w:instrText>
            </w:r>
            <w:r w:rsidR="00FD37CF">
              <w:rPr>
                <w:noProof/>
                <w:webHidden/>
              </w:rPr>
            </w:r>
            <w:r w:rsidR="00FD37CF">
              <w:rPr>
                <w:noProof/>
                <w:webHidden/>
              </w:rPr>
              <w:fldChar w:fldCharType="separate"/>
            </w:r>
            <w:r w:rsidR="004A5A70">
              <w:rPr>
                <w:noProof/>
                <w:webHidden/>
              </w:rPr>
              <w:t>4</w:t>
            </w:r>
            <w:r w:rsidR="00FD37CF">
              <w:rPr>
                <w:noProof/>
                <w:webHidden/>
              </w:rPr>
              <w:fldChar w:fldCharType="end"/>
            </w:r>
          </w:hyperlink>
        </w:p>
        <w:p w14:paraId="6255A7D3" w14:textId="6561E37D" w:rsidR="00FD37CF" w:rsidRDefault="00000000">
          <w:pPr>
            <w:pStyle w:val="TOC1"/>
            <w:tabs>
              <w:tab w:val="left" w:pos="480"/>
              <w:tab w:val="right" w:leader="dot" w:pos="9061"/>
            </w:tabs>
            <w:rPr>
              <w:rFonts w:eastAsiaTheme="minorEastAsia"/>
              <w:noProof/>
              <w:sz w:val="24"/>
              <w:szCs w:val="24"/>
              <w:lang w:eastAsia="en-GB"/>
            </w:rPr>
          </w:pPr>
          <w:hyperlink w:anchor="_Toc204175463" w:history="1">
            <w:r w:rsidR="00FD37CF" w:rsidRPr="002E2B98">
              <w:rPr>
                <w:rStyle w:val="Hyperlink"/>
                <w:rFonts w:ascii="Times New Roman" w:hAnsi="Times New Roman" w:cs="Times New Roman"/>
                <w:noProof/>
              </w:rPr>
              <w:t>4.</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Iesniedzamie dokumenti</w:t>
            </w:r>
            <w:r w:rsidR="00FD37CF">
              <w:rPr>
                <w:noProof/>
                <w:webHidden/>
              </w:rPr>
              <w:tab/>
            </w:r>
            <w:r w:rsidR="00FD37CF">
              <w:rPr>
                <w:noProof/>
                <w:webHidden/>
              </w:rPr>
              <w:fldChar w:fldCharType="begin"/>
            </w:r>
            <w:r w:rsidR="00FD37CF">
              <w:rPr>
                <w:noProof/>
                <w:webHidden/>
              </w:rPr>
              <w:instrText xml:space="preserve"> PAGEREF _Toc204175463 \h </w:instrText>
            </w:r>
            <w:r w:rsidR="00FD37CF">
              <w:rPr>
                <w:noProof/>
                <w:webHidden/>
              </w:rPr>
            </w:r>
            <w:r w:rsidR="00FD37CF">
              <w:rPr>
                <w:noProof/>
                <w:webHidden/>
              </w:rPr>
              <w:fldChar w:fldCharType="separate"/>
            </w:r>
            <w:r w:rsidR="004A5A70">
              <w:rPr>
                <w:noProof/>
                <w:webHidden/>
              </w:rPr>
              <w:t>5</w:t>
            </w:r>
            <w:r w:rsidR="00FD37CF">
              <w:rPr>
                <w:noProof/>
                <w:webHidden/>
              </w:rPr>
              <w:fldChar w:fldCharType="end"/>
            </w:r>
          </w:hyperlink>
        </w:p>
        <w:p w14:paraId="0B1444FD" w14:textId="67129D16" w:rsidR="00FD37CF" w:rsidRDefault="00000000">
          <w:pPr>
            <w:pStyle w:val="TOC1"/>
            <w:tabs>
              <w:tab w:val="left" w:pos="480"/>
              <w:tab w:val="right" w:leader="dot" w:pos="9061"/>
            </w:tabs>
            <w:rPr>
              <w:rFonts w:eastAsiaTheme="minorEastAsia"/>
              <w:noProof/>
              <w:sz w:val="24"/>
              <w:szCs w:val="24"/>
              <w:lang w:eastAsia="en-GB"/>
            </w:rPr>
          </w:pPr>
          <w:hyperlink w:anchor="_Toc204175464" w:history="1">
            <w:r w:rsidR="00FD37CF" w:rsidRPr="002E2B98">
              <w:rPr>
                <w:rStyle w:val="Hyperlink"/>
                <w:rFonts w:ascii="Times New Roman" w:hAnsi="Times New Roman" w:cs="Times New Roman"/>
                <w:noProof/>
              </w:rPr>
              <w:t>5.</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Piedāvājuma vērtēšana</w:t>
            </w:r>
            <w:r w:rsidR="00FD37CF">
              <w:rPr>
                <w:noProof/>
                <w:webHidden/>
              </w:rPr>
              <w:tab/>
            </w:r>
            <w:r w:rsidR="00FD37CF">
              <w:rPr>
                <w:noProof/>
                <w:webHidden/>
              </w:rPr>
              <w:fldChar w:fldCharType="begin"/>
            </w:r>
            <w:r w:rsidR="00FD37CF">
              <w:rPr>
                <w:noProof/>
                <w:webHidden/>
              </w:rPr>
              <w:instrText xml:space="preserve"> PAGEREF _Toc204175464 \h </w:instrText>
            </w:r>
            <w:r w:rsidR="00FD37CF">
              <w:rPr>
                <w:noProof/>
                <w:webHidden/>
              </w:rPr>
            </w:r>
            <w:r w:rsidR="00FD37CF">
              <w:rPr>
                <w:noProof/>
                <w:webHidden/>
              </w:rPr>
              <w:fldChar w:fldCharType="separate"/>
            </w:r>
            <w:r w:rsidR="004A5A70">
              <w:rPr>
                <w:noProof/>
                <w:webHidden/>
              </w:rPr>
              <w:t>5</w:t>
            </w:r>
            <w:r w:rsidR="00FD37CF">
              <w:rPr>
                <w:noProof/>
                <w:webHidden/>
              </w:rPr>
              <w:fldChar w:fldCharType="end"/>
            </w:r>
          </w:hyperlink>
        </w:p>
        <w:p w14:paraId="23A750A3" w14:textId="4F800AA0" w:rsidR="00FD37CF" w:rsidRDefault="00000000">
          <w:pPr>
            <w:pStyle w:val="TOC1"/>
            <w:tabs>
              <w:tab w:val="left" w:pos="480"/>
              <w:tab w:val="right" w:leader="dot" w:pos="9061"/>
            </w:tabs>
            <w:rPr>
              <w:rFonts w:eastAsiaTheme="minorEastAsia"/>
              <w:noProof/>
              <w:sz w:val="24"/>
              <w:szCs w:val="24"/>
              <w:lang w:eastAsia="en-GB"/>
            </w:rPr>
          </w:pPr>
          <w:hyperlink w:anchor="_Toc204175465" w:history="1">
            <w:r w:rsidR="00FD37CF" w:rsidRPr="002E2B98">
              <w:rPr>
                <w:rStyle w:val="Hyperlink"/>
                <w:rFonts w:ascii="Times New Roman" w:hAnsi="Times New Roman" w:cs="Times New Roman"/>
                <w:noProof/>
              </w:rPr>
              <w:t>6.</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Rezultātu paziņošanas kārtība</w:t>
            </w:r>
            <w:r w:rsidR="00FD37CF">
              <w:rPr>
                <w:noProof/>
                <w:webHidden/>
              </w:rPr>
              <w:tab/>
            </w:r>
            <w:r w:rsidR="00FD37CF">
              <w:rPr>
                <w:noProof/>
                <w:webHidden/>
              </w:rPr>
              <w:fldChar w:fldCharType="begin"/>
            </w:r>
            <w:r w:rsidR="00FD37CF">
              <w:rPr>
                <w:noProof/>
                <w:webHidden/>
              </w:rPr>
              <w:instrText xml:space="preserve"> PAGEREF _Toc204175465 \h </w:instrText>
            </w:r>
            <w:r w:rsidR="00FD37CF">
              <w:rPr>
                <w:noProof/>
                <w:webHidden/>
              </w:rPr>
            </w:r>
            <w:r w:rsidR="00FD37CF">
              <w:rPr>
                <w:noProof/>
                <w:webHidden/>
              </w:rPr>
              <w:fldChar w:fldCharType="separate"/>
            </w:r>
            <w:r w:rsidR="004A5A70">
              <w:rPr>
                <w:noProof/>
                <w:webHidden/>
              </w:rPr>
              <w:t>7</w:t>
            </w:r>
            <w:r w:rsidR="00FD37CF">
              <w:rPr>
                <w:noProof/>
                <w:webHidden/>
              </w:rPr>
              <w:fldChar w:fldCharType="end"/>
            </w:r>
          </w:hyperlink>
        </w:p>
        <w:p w14:paraId="64CD55EE" w14:textId="7BA81EA8" w:rsidR="00FD37CF" w:rsidRDefault="00000000">
          <w:pPr>
            <w:pStyle w:val="TOC1"/>
            <w:tabs>
              <w:tab w:val="left" w:pos="480"/>
              <w:tab w:val="right" w:leader="dot" w:pos="9061"/>
            </w:tabs>
            <w:rPr>
              <w:rFonts w:eastAsiaTheme="minorEastAsia"/>
              <w:noProof/>
              <w:sz w:val="24"/>
              <w:szCs w:val="24"/>
              <w:lang w:eastAsia="en-GB"/>
            </w:rPr>
          </w:pPr>
          <w:hyperlink w:anchor="_Toc204175466" w:history="1">
            <w:r w:rsidR="00FD37CF" w:rsidRPr="002E2B98">
              <w:rPr>
                <w:rStyle w:val="Hyperlink"/>
                <w:rFonts w:ascii="Times New Roman" w:hAnsi="Times New Roman" w:cs="Times New Roman"/>
                <w:noProof/>
              </w:rPr>
              <w:t>7.</w:t>
            </w:r>
            <w:r w:rsidR="00FD37CF">
              <w:rPr>
                <w:rFonts w:eastAsiaTheme="minorEastAsia"/>
                <w:noProof/>
                <w:sz w:val="24"/>
                <w:szCs w:val="24"/>
                <w:lang w:eastAsia="en-GB"/>
              </w:rPr>
              <w:tab/>
            </w:r>
            <w:r w:rsidR="00FD37CF" w:rsidRPr="002E2B98">
              <w:rPr>
                <w:rStyle w:val="Hyperlink"/>
                <w:rFonts w:ascii="Times New Roman" w:hAnsi="Times New Roman" w:cs="Times New Roman"/>
                <w:noProof/>
              </w:rPr>
              <w:t>Nolikuma pielikumi</w:t>
            </w:r>
            <w:r w:rsidR="00FD37CF">
              <w:rPr>
                <w:noProof/>
                <w:webHidden/>
              </w:rPr>
              <w:tab/>
            </w:r>
            <w:r w:rsidR="00FD37CF">
              <w:rPr>
                <w:noProof/>
                <w:webHidden/>
              </w:rPr>
              <w:fldChar w:fldCharType="begin"/>
            </w:r>
            <w:r w:rsidR="00FD37CF">
              <w:rPr>
                <w:noProof/>
                <w:webHidden/>
              </w:rPr>
              <w:instrText xml:space="preserve"> PAGEREF _Toc204175466 \h </w:instrText>
            </w:r>
            <w:r w:rsidR="00FD37CF">
              <w:rPr>
                <w:noProof/>
                <w:webHidden/>
              </w:rPr>
            </w:r>
            <w:r w:rsidR="00FD37CF">
              <w:rPr>
                <w:noProof/>
                <w:webHidden/>
              </w:rPr>
              <w:fldChar w:fldCharType="separate"/>
            </w:r>
            <w:r w:rsidR="004A5A70">
              <w:rPr>
                <w:noProof/>
                <w:webHidden/>
              </w:rPr>
              <w:t>7</w:t>
            </w:r>
            <w:r w:rsidR="00FD37CF">
              <w:rPr>
                <w:noProof/>
                <w:webHidden/>
              </w:rPr>
              <w:fldChar w:fldCharType="end"/>
            </w:r>
          </w:hyperlink>
        </w:p>
        <w:p w14:paraId="346667B3" w14:textId="789C5C34" w:rsidR="00FD37CF" w:rsidRDefault="00000000">
          <w:pPr>
            <w:pStyle w:val="TOC1"/>
            <w:tabs>
              <w:tab w:val="right" w:leader="dot" w:pos="9061"/>
            </w:tabs>
            <w:rPr>
              <w:rFonts w:eastAsiaTheme="minorEastAsia"/>
              <w:noProof/>
              <w:sz w:val="24"/>
              <w:szCs w:val="24"/>
              <w:lang w:eastAsia="en-GB"/>
            </w:rPr>
          </w:pPr>
          <w:hyperlink w:anchor="_Toc204175467" w:history="1">
            <w:r w:rsidR="00FD37CF" w:rsidRPr="002E2B98">
              <w:rPr>
                <w:rStyle w:val="Hyperlink"/>
                <w:rFonts w:ascii="Times New Roman" w:eastAsia="Calibri" w:hAnsi="Times New Roman" w:cs="Times New Roman"/>
                <w:noProof/>
              </w:rPr>
              <w:t>1. pielikums</w:t>
            </w:r>
            <w:r w:rsidR="00FD37CF">
              <w:rPr>
                <w:noProof/>
                <w:webHidden/>
              </w:rPr>
              <w:tab/>
            </w:r>
            <w:r w:rsidR="00FD37CF">
              <w:rPr>
                <w:noProof/>
                <w:webHidden/>
              </w:rPr>
              <w:fldChar w:fldCharType="begin"/>
            </w:r>
            <w:r w:rsidR="00FD37CF">
              <w:rPr>
                <w:noProof/>
                <w:webHidden/>
              </w:rPr>
              <w:instrText xml:space="preserve"> PAGEREF _Toc204175467 \h </w:instrText>
            </w:r>
            <w:r w:rsidR="00FD37CF">
              <w:rPr>
                <w:noProof/>
                <w:webHidden/>
              </w:rPr>
            </w:r>
            <w:r w:rsidR="00FD37CF">
              <w:rPr>
                <w:noProof/>
                <w:webHidden/>
              </w:rPr>
              <w:fldChar w:fldCharType="separate"/>
            </w:r>
            <w:r w:rsidR="004A5A70">
              <w:rPr>
                <w:noProof/>
                <w:webHidden/>
              </w:rPr>
              <w:t>8</w:t>
            </w:r>
            <w:r w:rsidR="00FD37CF">
              <w:rPr>
                <w:noProof/>
                <w:webHidden/>
              </w:rPr>
              <w:fldChar w:fldCharType="end"/>
            </w:r>
          </w:hyperlink>
        </w:p>
        <w:p w14:paraId="57A50881" w14:textId="57029FD1" w:rsidR="00FD37CF" w:rsidRDefault="00000000">
          <w:pPr>
            <w:pStyle w:val="TOC1"/>
            <w:tabs>
              <w:tab w:val="right" w:leader="dot" w:pos="9061"/>
            </w:tabs>
            <w:rPr>
              <w:rFonts w:eastAsiaTheme="minorEastAsia"/>
              <w:noProof/>
              <w:sz w:val="24"/>
              <w:szCs w:val="24"/>
              <w:lang w:eastAsia="en-GB"/>
            </w:rPr>
          </w:pPr>
          <w:hyperlink w:anchor="_Toc204175468" w:history="1">
            <w:r w:rsidR="00FD37CF" w:rsidRPr="002E2B98">
              <w:rPr>
                <w:rStyle w:val="Hyperlink"/>
                <w:rFonts w:ascii="Times New Roman" w:eastAsia="Calibri" w:hAnsi="Times New Roman" w:cs="Times New Roman"/>
                <w:noProof/>
              </w:rPr>
              <w:t>2. pielikums</w:t>
            </w:r>
            <w:r w:rsidR="00FD37CF">
              <w:rPr>
                <w:noProof/>
                <w:webHidden/>
              </w:rPr>
              <w:tab/>
            </w:r>
            <w:r w:rsidR="00FD37CF">
              <w:rPr>
                <w:noProof/>
                <w:webHidden/>
              </w:rPr>
              <w:fldChar w:fldCharType="begin"/>
            </w:r>
            <w:r w:rsidR="00FD37CF">
              <w:rPr>
                <w:noProof/>
                <w:webHidden/>
              </w:rPr>
              <w:instrText xml:space="preserve"> PAGEREF _Toc204175468 \h </w:instrText>
            </w:r>
            <w:r w:rsidR="00FD37CF">
              <w:rPr>
                <w:noProof/>
                <w:webHidden/>
              </w:rPr>
            </w:r>
            <w:r w:rsidR="00FD37CF">
              <w:rPr>
                <w:noProof/>
                <w:webHidden/>
              </w:rPr>
              <w:fldChar w:fldCharType="separate"/>
            </w:r>
            <w:r w:rsidR="004A5A70">
              <w:rPr>
                <w:noProof/>
                <w:webHidden/>
              </w:rPr>
              <w:t>10</w:t>
            </w:r>
            <w:r w:rsidR="00FD37CF">
              <w:rPr>
                <w:noProof/>
                <w:webHidden/>
              </w:rPr>
              <w:fldChar w:fldCharType="end"/>
            </w:r>
          </w:hyperlink>
        </w:p>
        <w:p w14:paraId="71442BD4" w14:textId="44C41810" w:rsidR="00FD37CF" w:rsidRDefault="00000000">
          <w:pPr>
            <w:pStyle w:val="TOC1"/>
            <w:tabs>
              <w:tab w:val="right" w:leader="dot" w:pos="9061"/>
            </w:tabs>
            <w:rPr>
              <w:rFonts w:eastAsiaTheme="minorEastAsia"/>
              <w:noProof/>
              <w:sz w:val="24"/>
              <w:szCs w:val="24"/>
              <w:lang w:eastAsia="en-GB"/>
            </w:rPr>
          </w:pPr>
          <w:hyperlink w:anchor="_Toc204175469" w:history="1">
            <w:r w:rsidR="00FD37CF" w:rsidRPr="002E2B98">
              <w:rPr>
                <w:rStyle w:val="Hyperlink"/>
                <w:rFonts w:ascii="Times New Roman" w:eastAsia="Calibri" w:hAnsi="Times New Roman" w:cs="Times New Roman"/>
                <w:noProof/>
              </w:rPr>
              <w:t>3. pielikums</w:t>
            </w:r>
            <w:r w:rsidR="00FD37CF">
              <w:rPr>
                <w:noProof/>
                <w:webHidden/>
              </w:rPr>
              <w:tab/>
            </w:r>
            <w:r w:rsidR="00FD37CF">
              <w:rPr>
                <w:noProof/>
                <w:webHidden/>
              </w:rPr>
              <w:fldChar w:fldCharType="begin"/>
            </w:r>
            <w:r w:rsidR="00FD37CF">
              <w:rPr>
                <w:noProof/>
                <w:webHidden/>
              </w:rPr>
              <w:instrText xml:space="preserve"> PAGEREF _Toc204175469 \h </w:instrText>
            </w:r>
            <w:r w:rsidR="00FD37CF">
              <w:rPr>
                <w:noProof/>
                <w:webHidden/>
              </w:rPr>
            </w:r>
            <w:r w:rsidR="00FD37CF">
              <w:rPr>
                <w:noProof/>
                <w:webHidden/>
              </w:rPr>
              <w:fldChar w:fldCharType="separate"/>
            </w:r>
            <w:r w:rsidR="004A5A70">
              <w:rPr>
                <w:noProof/>
                <w:webHidden/>
              </w:rPr>
              <w:t>11</w:t>
            </w:r>
            <w:r w:rsidR="00FD37CF">
              <w:rPr>
                <w:noProof/>
                <w:webHidden/>
              </w:rPr>
              <w:fldChar w:fldCharType="end"/>
            </w:r>
          </w:hyperlink>
        </w:p>
        <w:p w14:paraId="5F526497" w14:textId="01AB077D" w:rsidR="00FD37CF" w:rsidRDefault="00000000">
          <w:pPr>
            <w:pStyle w:val="TOC1"/>
            <w:tabs>
              <w:tab w:val="right" w:leader="dot" w:pos="9061"/>
            </w:tabs>
            <w:rPr>
              <w:rFonts w:eastAsiaTheme="minorEastAsia"/>
              <w:noProof/>
              <w:sz w:val="24"/>
              <w:szCs w:val="24"/>
              <w:lang w:eastAsia="en-GB"/>
            </w:rPr>
          </w:pPr>
          <w:hyperlink w:anchor="_Toc204175470" w:history="1">
            <w:r w:rsidR="00FD37CF" w:rsidRPr="002E2B98">
              <w:rPr>
                <w:rStyle w:val="Hyperlink"/>
                <w:rFonts w:ascii="Times New Roman" w:eastAsia="Calibri" w:hAnsi="Times New Roman" w:cs="Times New Roman"/>
                <w:noProof/>
              </w:rPr>
              <w:t>4. pielikums</w:t>
            </w:r>
            <w:r w:rsidR="00FD37CF">
              <w:rPr>
                <w:noProof/>
                <w:webHidden/>
              </w:rPr>
              <w:tab/>
            </w:r>
            <w:r w:rsidR="00FD37CF">
              <w:rPr>
                <w:noProof/>
                <w:webHidden/>
              </w:rPr>
              <w:fldChar w:fldCharType="begin"/>
            </w:r>
            <w:r w:rsidR="00FD37CF">
              <w:rPr>
                <w:noProof/>
                <w:webHidden/>
              </w:rPr>
              <w:instrText xml:space="preserve"> PAGEREF _Toc204175470 \h </w:instrText>
            </w:r>
            <w:r w:rsidR="00FD37CF">
              <w:rPr>
                <w:noProof/>
                <w:webHidden/>
              </w:rPr>
            </w:r>
            <w:r w:rsidR="00FD37CF">
              <w:rPr>
                <w:noProof/>
                <w:webHidden/>
              </w:rPr>
              <w:fldChar w:fldCharType="separate"/>
            </w:r>
            <w:r w:rsidR="004A5A70">
              <w:rPr>
                <w:noProof/>
                <w:webHidden/>
              </w:rPr>
              <w:t>12</w:t>
            </w:r>
            <w:r w:rsidR="00FD37CF">
              <w:rPr>
                <w:noProof/>
                <w:webHidden/>
              </w:rPr>
              <w:fldChar w:fldCharType="end"/>
            </w:r>
          </w:hyperlink>
        </w:p>
        <w:p w14:paraId="76E9E95E" w14:textId="61217B2C" w:rsidR="00FD37CF" w:rsidRDefault="00000000">
          <w:pPr>
            <w:pStyle w:val="TOC1"/>
            <w:tabs>
              <w:tab w:val="right" w:leader="dot" w:pos="9061"/>
            </w:tabs>
            <w:rPr>
              <w:rFonts w:eastAsiaTheme="minorEastAsia"/>
              <w:noProof/>
              <w:sz w:val="24"/>
              <w:szCs w:val="24"/>
              <w:lang w:eastAsia="en-GB"/>
            </w:rPr>
          </w:pPr>
          <w:hyperlink w:anchor="_Toc204175471" w:history="1">
            <w:r w:rsidR="00FD37CF" w:rsidRPr="002E2B98">
              <w:rPr>
                <w:rStyle w:val="Hyperlink"/>
                <w:rFonts w:ascii="Times New Roman" w:eastAsia="Calibri" w:hAnsi="Times New Roman" w:cs="Times New Roman"/>
                <w:noProof/>
              </w:rPr>
              <w:t>5. pielikums</w:t>
            </w:r>
            <w:r w:rsidR="00FD37CF">
              <w:rPr>
                <w:noProof/>
                <w:webHidden/>
              </w:rPr>
              <w:tab/>
            </w:r>
            <w:r w:rsidR="00FD37CF">
              <w:rPr>
                <w:noProof/>
                <w:webHidden/>
              </w:rPr>
              <w:fldChar w:fldCharType="begin"/>
            </w:r>
            <w:r w:rsidR="00FD37CF">
              <w:rPr>
                <w:noProof/>
                <w:webHidden/>
              </w:rPr>
              <w:instrText xml:space="preserve"> PAGEREF _Toc204175471 \h </w:instrText>
            </w:r>
            <w:r w:rsidR="00FD37CF">
              <w:rPr>
                <w:noProof/>
                <w:webHidden/>
              </w:rPr>
            </w:r>
            <w:r w:rsidR="00FD37CF">
              <w:rPr>
                <w:noProof/>
                <w:webHidden/>
              </w:rPr>
              <w:fldChar w:fldCharType="separate"/>
            </w:r>
            <w:r w:rsidR="004A5A70">
              <w:rPr>
                <w:noProof/>
                <w:webHidden/>
              </w:rPr>
              <w:t>13</w:t>
            </w:r>
            <w:r w:rsidR="00FD37CF">
              <w:rPr>
                <w:noProof/>
                <w:webHidden/>
              </w:rPr>
              <w:fldChar w:fldCharType="end"/>
            </w:r>
          </w:hyperlink>
        </w:p>
        <w:p w14:paraId="06AAA64D" w14:textId="7C4A5F84" w:rsidR="00FD37CF" w:rsidRDefault="00000000">
          <w:pPr>
            <w:pStyle w:val="TOC1"/>
            <w:tabs>
              <w:tab w:val="right" w:leader="dot" w:pos="9061"/>
            </w:tabs>
            <w:rPr>
              <w:rFonts w:eastAsiaTheme="minorEastAsia"/>
              <w:noProof/>
              <w:sz w:val="24"/>
              <w:szCs w:val="24"/>
              <w:lang w:eastAsia="en-GB"/>
            </w:rPr>
          </w:pPr>
          <w:hyperlink w:anchor="_Toc204175472" w:history="1">
            <w:r w:rsidR="00FD37CF" w:rsidRPr="002E2B98">
              <w:rPr>
                <w:rStyle w:val="Hyperlink"/>
                <w:rFonts w:ascii="Times New Roman" w:eastAsia="Calibri" w:hAnsi="Times New Roman" w:cs="Times New Roman"/>
                <w:noProof/>
              </w:rPr>
              <w:t>6. pielikums</w:t>
            </w:r>
            <w:r w:rsidR="00FD37CF">
              <w:rPr>
                <w:noProof/>
                <w:webHidden/>
              </w:rPr>
              <w:tab/>
            </w:r>
            <w:r w:rsidR="00FD37CF">
              <w:rPr>
                <w:noProof/>
                <w:webHidden/>
              </w:rPr>
              <w:fldChar w:fldCharType="begin"/>
            </w:r>
            <w:r w:rsidR="00FD37CF">
              <w:rPr>
                <w:noProof/>
                <w:webHidden/>
              </w:rPr>
              <w:instrText xml:space="preserve"> PAGEREF _Toc204175472 \h </w:instrText>
            </w:r>
            <w:r w:rsidR="00FD37CF">
              <w:rPr>
                <w:noProof/>
                <w:webHidden/>
              </w:rPr>
            </w:r>
            <w:r w:rsidR="00FD37CF">
              <w:rPr>
                <w:noProof/>
                <w:webHidden/>
              </w:rPr>
              <w:fldChar w:fldCharType="separate"/>
            </w:r>
            <w:r w:rsidR="004A5A70">
              <w:rPr>
                <w:noProof/>
                <w:webHidden/>
              </w:rPr>
              <w:t>16</w:t>
            </w:r>
            <w:r w:rsidR="00FD37CF">
              <w:rPr>
                <w:noProof/>
                <w:webHidden/>
              </w:rPr>
              <w:fldChar w:fldCharType="end"/>
            </w:r>
          </w:hyperlink>
        </w:p>
        <w:p w14:paraId="729F268D" w14:textId="5BBA81DB" w:rsidR="00CE59BB" w:rsidRPr="007E65E5" w:rsidRDefault="00CE59BB" w:rsidP="00F06A09">
          <w:r w:rsidRPr="007E65E5">
            <w:rPr>
              <w:b/>
              <w:bCs/>
              <w:noProof/>
            </w:rPr>
            <w:fldChar w:fldCharType="end"/>
          </w:r>
        </w:p>
      </w:sdtContent>
    </w:sdt>
    <w:p w14:paraId="5E96D785" w14:textId="77777777" w:rsidR="00B6564D" w:rsidRPr="007E65E5" w:rsidRDefault="00B6564D" w:rsidP="00F06A09">
      <w:r w:rsidRPr="007E65E5">
        <w:br w:type="page"/>
      </w:r>
    </w:p>
    <w:p w14:paraId="5BD70386" w14:textId="77777777" w:rsidR="00611625" w:rsidRPr="007E65E5" w:rsidRDefault="00B6564D" w:rsidP="00F06A09">
      <w:pPr>
        <w:pStyle w:val="Heading1"/>
        <w:numPr>
          <w:ilvl w:val="0"/>
          <w:numId w:val="4"/>
        </w:numPr>
        <w:tabs>
          <w:tab w:val="left" w:pos="426"/>
        </w:tabs>
        <w:spacing w:before="0" w:after="0" w:line="240" w:lineRule="auto"/>
        <w:ind w:left="0" w:firstLine="0"/>
        <w:jc w:val="left"/>
        <w:rPr>
          <w:rFonts w:ascii="Times New Roman" w:hAnsi="Times New Roman" w:cs="Times New Roman"/>
          <w:sz w:val="22"/>
          <w:szCs w:val="22"/>
        </w:rPr>
      </w:pPr>
      <w:bookmarkStart w:id="0" w:name="_Toc204175460"/>
      <w:r w:rsidRPr="007E65E5">
        <w:rPr>
          <w:rFonts w:ascii="Times New Roman" w:hAnsi="Times New Roman" w:cs="Times New Roman"/>
          <w:sz w:val="22"/>
          <w:szCs w:val="22"/>
        </w:rPr>
        <w:lastRenderedPageBreak/>
        <w:t>Vispārīgā informācij</w:t>
      </w:r>
      <w:r w:rsidR="004B2FD2" w:rsidRPr="007E65E5">
        <w:rPr>
          <w:rFonts w:ascii="Times New Roman" w:hAnsi="Times New Roman" w:cs="Times New Roman"/>
          <w:sz w:val="22"/>
          <w:szCs w:val="22"/>
        </w:rPr>
        <w:t>a</w:t>
      </w:r>
      <w:r w:rsidR="00B2360E" w:rsidRPr="007E65E5">
        <w:rPr>
          <w:rFonts w:ascii="Times New Roman" w:hAnsi="Times New Roman" w:cs="Times New Roman"/>
          <w:sz w:val="22"/>
          <w:szCs w:val="22"/>
        </w:rPr>
        <w:t>.</w:t>
      </w:r>
      <w:bookmarkEnd w:id="0"/>
    </w:p>
    <w:p w14:paraId="62AF0F55" w14:textId="77777777" w:rsidR="00DA141F" w:rsidRPr="007E65E5" w:rsidRDefault="00DA141F" w:rsidP="005B1859">
      <w:pPr>
        <w:tabs>
          <w:tab w:val="left" w:pos="3825"/>
        </w:tabs>
        <w:jc w:val="both"/>
      </w:pPr>
    </w:p>
    <w:p w14:paraId="70EC200B" w14:textId="4E1DAFAC" w:rsidR="00B07EC3" w:rsidRPr="007E65E5" w:rsidRDefault="00C8523F" w:rsidP="005B1859">
      <w:pPr>
        <w:pStyle w:val="ListParagraph"/>
        <w:numPr>
          <w:ilvl w:val="1"/>
          <w:numId w:val="1"/>
        </w:numPr>
        <w:tabs>
          <w:tab w:val="left" w:pos="567"/>
        </w:tabs>
        <w:spacing w:after="0" w:line="240" w:lineRule="auto"/>
        <w:ind w:left="426" w:right="-1" w:hanging="426"/>
        <w:jc w:val="both"/>
        <w:rPr>
          <w:rFonts w:ascii="Times New Roman" w:hAnsi="Times New Roman" w:cs="Times New Roman"/>
        </w:rPr>
      </w:pPr>
      <w:r w:rsidRPr="007E65E5">
        <w:rPr>
          <w:rFonts w:ascii="Times New Roman" w:hAnsi="Times New Roman" w:cs="Times New Roman"/>
        </w:rPr>
        <w:t>Iep</w:t>
      </w:r>
      <w:r w:rsidR="00086383" w:rsidRPr="007E65E5">
        <w:rPr>
          <w:rFonts w:ascii="Times New Roman" w:hAnsi="Times New Roman" w:cs="Times New Roman"/>
        </w:rPr>
        <w:t>i</w:t>
      </w:r>
      <w:r w:rsidRPr="007E65E5">
        <w:rPr>
          <w:rFonts w:ascii="Times New Roman" w:hAnsi="Times New Roman" w:cs="Times New Roman"/>
        </w:rPr>
        <w:t>r</w:t>
      </w:r>
      <w:r w:rsidR="00086383" w:rsidRPr="007E65E5">
        <w:rPr>
          <w:rFonts w:ascii="Times New Roman" w:hAnsi="Times New Roman" w:cs="Times New Roman"/>
        </w:rPr>
        <w:t>kums tiek rīkots saskaņā ar M</w:t>
      </w:r>
      <w:r w:rsidR="00CF1F07">
        <w:rPr>
          <w:rFonts w:ascii="Times New Roman" w:hAnsi="Times New Roman" w:cs="Times New Roman"/>
        </w:rPr>
        <w:t xml:space="preserve">inistru </w:t>
      </w:r>
      <w:r w:rsidR="00086383" w:rsidRPr="007E65E5">
        <w:rPr>
          <w:rFonts w:ascii="Times New Roman" w:hAnsi="Times New Roman" w:cs="Times New Roman"/>
        </w:rPr>
        <w:t>K</w:t>
      </w:r>
      <w:r w:rsidR="00CF1F07">
        <w:rPr>
          <w:rFonts w:ascii="Times New Roman" w:hAnsi="Times New Roman" w:cs="Times New Roman"/>
        </w:rPr>
        <w:t>abineta (turpmāk – MK)</w:t>
      </w:r>
      <w:r w:rsidR="00086383" w:rsidRPr="007E65E5">
        <w:rPr>
          <w:rFonts w:ascii="Times New Roman" w:hAnsi="Times New Roman" w:cs="Times New Roman"/>
        </w:rPr>
        <w:t xml:space="preserve"> 2017. gada 28. februāra noteikumiem Nr.104 “Noteikumi par iepirkuma procedūru un tās piemērošanas kārtību pasūtītāja finansētiem projektiem”, </w:t>
      </w:r>
      <w:r w:rsidR="00EB51F3" w:rsidRPr="007E65E5">
        <w:rPr>
          <w:rFonts w:ascii="Times New Roman" w:hAnsi="Times New Roman" w:cs="Times New Roman"/>
        </w:rPr>
        <w:t>un citu normatīvo aktu regulējumu Eiropas Savienības līdzfinansētajiem produktiem</w:t>
      </w:r>
      <w:r w:rsidR="004303AF" w:rsidRPr="007E65E5">
        <w:rPr>
          <w:rFonts w:ascii="Times New Roman" w:hAnsi="Times New Roman" w:cs="Times New Roman"/>
        </w:rPr>
        <w:t>.</w:t>
      </w:r>
    </w:p>
    <w:p w14:paraId="2D9642FA" w14:textId="5C387D01" w:rsidR="005B1859" w:rsidRPr="007E65E5" w:rsidRDefault="000A4939" w:rsidP="005B1859">
      <w:pPr>
        <w:pStyle w:val="ListParagraph"/>
        <w:numPr>
          <w:ilvl w:val="1"/>
          <w:numId w:val="1"/>
        </w:numPr>
        <w:tabs>
          <w:tab w:val="left" w:pos="567"/>
        </w:tabs>
        <w:spacing w:after="0" w:line="240" w:lineRule="auto"/>
        <w:ind w:left="426" w:right="-1" w:hanging="426"/>
        <w:jc w:val="both"/>
        <w:rPr>
          <w:rFonts w:ascii="Times New Roman" w:hAnsi="Times New Roman" w:cs="Times New Roman"/>
        </w:rPr>
      </w:pPr>
      <w:r w:rsidRPr="007E65E5">
        <w:rPr>
          <w:rFonts w:ascii="Times New Roman" w:hAnsi="Times New Roman" w:cs="Times New Roman"/>
        </w:rPr>
        <w:t>Projekts tiks īstenots</w:t>
      </w:r>
      <w:r w:rsidR="005B1859" w:rsidRPr="007E65E5">
        <w:rPr>
          <w:rFonts w:ascii="Times New Roman" w:hAnsi="Times New Roman" w:cs="Times New Roman"/>
        </w:rPr>
        <w:t xml:space="preserve"> ievērojot 20.02.2025 </w:t>
      </w:r>
      <w:r w:rsidR="00FD37CF">
        <w:rPr>
          <w:rFonts w:ascii="Times New Roman" w:hAnsi="Times New Roman" w:cs="Times New Roman"/>
        </w:rPr>
        <w:t>MK</w:t>
      </w:r>
      <w:r w:rsidR="005B1859" w:rsidRPr="007E65E5">
        <w:rPr>
          <w:rFonts w:ascii="Times New Roman" w:hAnsi="Times New Roman" w:cs="Times New Roman"/>
        </w:rPr>
        <w:t xml:space="preserve"> noteikumus Nr. 119 “Eiropas Savienības Atveseļošanas un noturības mehānisma plāna 2.2. reformu un investīciju virziena "Uzņēmumu digitālā transformācija un inovācijas" 2.2.1.5.i. investīcijas "Mediju nozares uzņēmumu digitālās transformācijas veicināšana" pasākuma "Mediju nozares uzņēmumu procesu modernizēšana" īstenošanas noteikumi”.</w:t>
      </w:r>
    </w:p>
    <w:p w14:paraId="789449C2" w14:textId="77777777" w:rsidR="00CD2EEB" w:rsidRPr="007E65E5" w:rsidRDefault="00B07EC3" w:rsidP="00E93237">
      <w:pPr>
        <w:pStyle w:val="ListParagraph"/>
        <w:numPr>
          <w:ilvl w:val="1"/>
          <w:numId w:val="1"/>
        </w:numPr>
        <w:tabs>
          <w:tab w:val="left" w:pos="567"/>
        </w:tabs>
        <w:spacing w:after="0" w:line="240" w:lineRule="auto"/>
        <w:ind w:left="426" w:right="-1" w:hanging="426"/>
        <w:jc w:val="both"/>
        <w:rPr>
          <w:rFonts w:ascii="Times New Roman" w:hAnsi="Times New Roman" w:cs="Times New Roman"/>
        </w:rPr>
      </w:pPr>
      <w:r w:rsidRPr="007E65E5">
        <w:rPr>
          <w:rFonts w:ascii="Times New Roman" w:hAnsi="Times New Roman" w:cs="Times New Roman"/>
        </w:rPr>
        <w:t xml:space="preserve">Uzaicinājums iesniegt piedāvājumu tiek publicēts Iepirkumu uzraudzības biroja mājas lapā </w:t>
      </w:r>
      <w:hyperlink r:id="rId12" w:history="1">
        <w:r w:rsidRPr="007E65E5">
          <w:rPr>
            <w:rFonts w:ascii="Times New Roman" w:hAnsi="Times New Roman" w:cs="Times New Roman"/>
          </w:rPr>
          <w:t>www.iub.gov.lv</w:t>
        </w:r>
      </w:hyperlink>
      <w:r w:rsidRPr="007E65E5">
        <w:rPr>
          <w:rFonts w:ascii="Times New Roman" w:hAnsi="Times New Roman" w:cs="Times New Roman"/>
        </w:rPr>
        <w:t>.</w:t>
      </w:r>
      <w:r w:rsidR="004759C1" w:rsidRPr="007E65E5">
        <w:rPr>
          <w:rFonts w:ascii="Times New Roman" w:hAnsi="Times New Roman" w:cs="Times New Roman"/>
        </w:rPr>
        <w:t xml:space="preserve"> </w:t>
      </w:r>
      <w:r w:rsidR="00B00129" w:rsidRPr="007E65E5">
        <w:rPr>
          <w:rFonts w:ascii="Times New Roman" w:hAnsi="Times New Roman" w:cs="Times New Roman"/>
        </w:rPr>
        <w:t xml:space="preserve"> </w:t>
      </w:r>
      <w:r w:rsidR="004759C1" w:rsidRPr="007E65E5">
        <w:rPr>
          <w:rFonts w:ascii="Times New Roman" w:hAnsi="Times New Roman" w:cs="Times New Roman"/>
        </w:rPr>
        <w:t xml:space="preserve"> </w:t>
      </w:r>
    </w:p>
    <w:p w14:paraId="6BDE889E" w14:textId="77777777" w:rsidR="004303AF" w:rsidRPr="007E65E5" w:rsidRDefault="00B07EC3" w:rsidP="00F06A09">
      <w:pPr>
        <w:pStyle w:val="ListParagraph"/>
        <w:numPr>
          <w:ilvl w:val="1"/>
          <w:numId w:val="1"/>
        </w:numPr>
        <w:tabs>
          <w:tab w:val="left" w:pos="709"/>
        </w:tabs>
        <w:spacing w:line="240" w:lineRule="auto"/>
        <w:ind w:left="426" w:right="-1" w:hanging="426"/>
        <w:rPr>
          <w:rFonts w:ascii="Times New Roman" w:hAnsi="Times New Roman" w:cs="Times New Roman"/>
        </w:rPr>
      </w:pPr>
      <w:r w:rsidRPr="007E65E5">
        <w:rPr>
          <w:rFonts w:ascii="Times New Roman" w:hAnsi="Times New Roman" w:cs="Times New Roman"/>
          <w:b/>
        </w:rPr>
        <w:t>Pasūtītājs:</w:t>
      </w:r>
      <w:r w:rsidRPr="007E65E5">
        <w:rPr>
          <w:rFonts w:ascii="Times New Roman" w:hAnsi="Times New Roman" w:cs="Times New Roman"/>
        </w:rPr>
        <w:t xml:space="preserve"> </w:t>
      </w:r>
    </w:p>
    <w:tbl>
      <w:tblPr>
        <w:tblStyle w:val="TableGrid"/>
        <w:tblW w:w="0" w:type="auto"/>
        <w:tblInd w:w="421" w:type="dxa"/>
        <w:tblLook w:val="04A0" w:firstRow="1" w:lastRow="0" w:firstColumn="1" w:lastColumn="0" w:noHBand="0" w:noVBand="1"/>
      </w:tblPr>
      <w:tblGrid>
        <w:gridCol w:w="3946"/>
        <w:gridCol w:w="4694"/>
      </w:tblGrid>
      <w:tr w:rsidR="005B1859" w:rsidRPr="007E65E5" w14:paraId="4A14DCE5" w14:textId="77777777" w:rsidTr="005B1859">
        <w:tc>
          <w:tcPr>
            <w:tcW w:w="3946" w:type="dxa"/>
          </w:tcPr>
          <w:p w14:paraId="532BFA07" w14:textId="77777777" w:rsidR="005B1859" w:rsidRPr="007E65E5" w:rsidRDefault="005B1859" w:rsidP="00E93237">
            <w:pPr>
              <w:tabs>
                <w:tab w:val="left" w:pos="6900"/>
              </w:tabs>
              <w:jc w:val="both"/>
              <w:rPr>
                <w:sz w:val="22"/>
                <w:szCs w:val="22"/>
              </w:rPr>
            </w:pPr>
            <w:r w:rsidRPr="007E65E5">
              <w:rPr>
                <w:sz w:val="22"/>
                <w:szCs w:val="22"/>
              </w:rPr>
              <w:t>Nosaukums:</w:t>
            </w:r>
          </w:p>
        </w:tc>
        <w:tc>
          <w:tcPr>
            <w:tcW w:w="4694" w:type="dxa"/>
          </w:tcPr>
          <w:p w14:paraId="5923B648" w14:textId="77777777" w:rsidR="005B1859" w:rsidRPr="007E65E5" w:rsidRDefault="005B1859" w:rsidP="00E93237">
            <w:pPr>
              <w:tabs>
                <w:tab w:val="left" w:pos="899"/>
                <w:tab w:val="left" w:pos="3828"/>
              </w:tabs>
              <w:ind w:right="449"/>
              <w:rPr>
                <w:b/>
                <w:bCs/>
                <w:sz w:val="22"/>
                <w:szCs w:val="22"/>
              </w:rPr>
            </w:pPr>
            <w:r w:rsidRPr="007E65E5">
              <w:rPr>
                <w:sz w:val="22"/>
                <w:szCs w:val="22"/>
              </w:rPr>
              <w:t>SIA “RADIO SKONTO LV”</w:t>
            </w:r>
          </w:p>
        </w:tc>
      </w:tr>
      <w:tr w:rsidR="005B1859" w:rsidRPr="007E65E5" w14:paraId="7955B65F" w14:textId="77777777" w:rsidTr="005B1859">
        <w:tc>
          <w:tcPr>
            <w:tcW w:w="3946" w:type="dxa"/>
          </w:tcPr>
          <w:p w14:paraId="1D6B16E2" w14:textId="77777777" w:rsidR="005B1859" w:rsidRPr="007E65E5" w:rsidRDefault="005B1859" w:rsidP="00E93237">
            <w:pPr>
              <w:tabs>
                <w:tab w:val="left" w:pos="6900"/>
              </w:tabs>
              <w:jc w:val="both"/>
              <w:rPr>
                <w:sz w:val="22"/>
                <w:szCs w:val="22"/>
              </w:rPr>
            </w:pPr>
            <w:r w:rsidRPr="007E65E5">
              <w:rPr>
                <w:sz w:val="22"/>
                <w:szCs w:val="22"/>
              </w:rPr>
              <w:t>Vienotais reģistrācijas Nr.:</w:t>
            </w:r>
          </w:p>
        </w:tc>
        <w:tc>
          <w:tcPr>
            <w:tcW w:w="4694" w:type="dxa"/>
          </w:tcPr>
          <w:p w14:paraId="30599FD7" w14:textId="77777777" w:rsidR="005B1859" w:rsidRPr="007E65E5" w:rsidRDefault="005B1859" w:rsidP="00E93237">
            <w:pPr>
              <w:pStyle w:val="BodyText"/>
              <w:spacing w:line="252" w:lineRule="exact"/>
              <w:rPr>
                <w:sz w:val="22"/>
                <w:szCs w:val="22"/>
              </w:rPr>
            </w:pPr>
            <w:r w:rsidRPr="007E65E5">
              <w:rPr>
                <w:sz w:val="22"/>
                <w:szCs w:val="22"/>
                <w:lang w:eastAsia="en-GB"/>
              </w:rPr>
              <w:t>44103054510</w:t>
            </w:r>
          </w:p>
        </w:tc>
      </w:tr>
      <w:tr w:rsidR="005B1859" w:rsidRPr="007E65E5" w14:paraId="5D136157" w14:textId="77777777" w:rsidTr="005B1859">
        <w:tc>
          <w:tcPr>
            <w:tcW w:w="3946" w:type="dxa"/>
          </w:tcPr>
          <w:p w14:paraId="68424E59" w14:textId="77777777" w:rsidR="005B1859" w:rsidRPr="007E65E5" w:rsidRDefault="005B1859" w:rsidP="00E93237">
            <w:pPr>
              <w:tabs>
                <w:tab w:val="left" w:pos="6900"/>
              </w:tabs>
              <w:jc w:val="both"/>
              <w:rPr>
                <w:sz w:val="22"/>
                <w:szCs w:val="22"/>
              </w:rPr>
            </w:pPr>
            <w:r w:rsidRPr="007E65E5">
              <w:rPr>
                <w:sz w:val="22"/>
                <w:szCs w:val="22"/>
              </w:rPr>
              <w:t>Juridiskā adrese:</w:t>
            </w:r>
          </w:p>
        </w:tc>
        <w:tc>
          <w:tcPr>
            <w:tcW w:w="4694" w:type="dxa"/>
          </w:tcPr>
          <w:p w14:paraId="52C4A5A4" w14:textId="77777777" w:rsidR="005B1859" w:rsidRPr="007E65E5" w:rsidRDefault="005B1859" w:rsidP="00E93237">
            <w:pPr>
              <w:tabs>
                <w:tab w:val="left" w:pos="6900"/>
              </w:tabs>
              <w:jc w:val="both"/>
              <w:rPr>
                <w:sz w:val="22"/>
                <w:szCs w:val="22"/>
              </w:rPr>
            </w:pPr>
            <w:r w:rsidRPr="007E65E5">
              <w:rPr>
                <w:sz w:val="22"/>
                <w:szCs w:val="22"/>
              </w:rPr>
              <w:t>Krišjāņa Valdemāra iela 100, Rīga, LV-1013</w:t>
            </w:r>
          </w:p>
        </w:tc>
      </w:tr>
      <w:tr w:rsidR="005B1859" w:rsidRPr="007E65E5" w14:paraId="2022E39A" w14:textId="77777777" w:rsidTr="005B1859">
        <w:tc>
          <w:tcPr>
            <w:tcW w:w="3946" w:type="dxa"/>
          </w:tcPr>
          <w:p w14:paraId="4B8A1B80" w14:textId="77777777" w:rsidR="005B1859" w:rsidRPr="007E65E5" w:rsidRDefault="005B1859" w:rsidP="00E93237">
            <w:pPr>
              <w:tabs>
                <w:tab w:val="left" w:pos="6900"/>
              </w:tabs>
              <w:jc w:val="both"/>
              <w:rPr>
                <w:sz w:val="22"/>
                <w:szCs w:val="22"/>
              </w:rPr>
            </w:pPr>
            <w:r w:rsidRPr="007E65E5">
              <w:rPr>
                <w:sz w:val="22"/>
                <w:szCs w:val="22"/>
              </w:rPr>
              <w:t>Kontaktpersona:</w:t>
            </w:r>
          </w:p>
        </w:tc>
        <w:tc>
          <w:tcPr>
            <w:tcW w:w="4694" w:type="dxa"/>
          </w:tcPr>
          <w:p w14:paraId="0C4DCFA0" w14:textId="134DBF5F" w:rsidR="005B1859" w:rsidRPr="007E65E5" w:rsidRDefault="00552514" w:rsidP="00E93237">
            <w:pPr>
              <w:tabs>
                <w:tab w:val="left" w:pos="6900"/>
              </w:tabs>
              <w:jc w:val="both"/>
              <w:rPr>
                <w:sz w:val="22"/>
                <w:szCs w:val="22"/>
                <w:lang w:val="en-US"/>
              </w:rPr>
            </w:pPr>
            <w:r>
              <w:rPr>
                <w:sz w:val="22"/>
                <w:szCs w:val="22"/>
              </w:rPr>
              <w:t>Jeļena Vo</w:t>
            </w:r>
            <w:r w:rsidR="00B416EF">
              <w:rPr>
                <w:sz w:val="22"/>
                <w:szCs w:val="22"/>
              </w:rPr>
              <w:t>lk</w:t>
            </w:r>
            <w:r>
              <w:rPr>
                <w:sz w:val="22"/>
                <w:szCs w:val="22"/>
              </w:rPr>
              <w:t>ova</w:t>
            </w:r>
          </w:p>
        </w:tc>
      </w:tr>
      <w:tr w:rsidR="005B1859" w:rsidRPr="007E65E5" w14:paraId="112E76CC" w14:textId="77777777" w:rsidTr="005B1859">
        <w:tc>
          <w:tcPr>
            <w:tcW w:w="3946" w:type="dxa"/>
          </w:tcPr>
          <w:p w14:paraId="75824071" w14:textId="77777777" w:rsidR="005B1859" w:rsidRPr="007E65E5" w:rsidRDefault="005B1859" w:rsidP="00E93237">
            <w:pPr>
              <w:tabs>
                <w:tab w:val="left" w:pos="6900"/>
              </w:tabs>
              <w:jc w:val="both"/>
              <w:rPr>
                <w:sz w:val="22"/>
                <w:szCs w:val="22"/>
              </w:rPr>
            </w:pPr>
            <w:r w:rsidRPr="007E65E5">
              <w:rPr>
                <w:sz w:val="22"/>
                <w:szCs w:val="22"/>
              </w:rPr>
              <w:t>E-pasts:</w:t>
            </w:r>
          </w:p>
        </w:tc>
        <w:tc>
          <w:tcPr>
            <w:tcW w:w="4694" w:type="dxa"/>
          </w:tcPr>
          <w:p w14:paraId="20EF236B" w14:textId="77777777" w:rsidR="005B1859" w:rsidRPr="007E65E5" w:rsidRDefault="00000000" w:rsidP="00E93237">
            <w:pPr>
              <w:tabs>
                <w:tab w:val="left" w:pos="6900"/>
              </w:tabs>
              <w:jc w:val="both"/>
              <w:rPr>
                <w:sz w:val="22"/>
                <w:szCs w:val="22"/>
              </w:rPr>
            </w:pPr>
            <w:hyperlink r:id="rId13" w:history="1">
              <w:r w:rsidR="005B1859" w:rsidRPr="007E65E5">
                <w:rPr>
                  <w:rStyle w:val="Hyperlink"/>
                  <w:sz w:val="22"/>
                  <w:szCs w:val="22"/>
                </w:rPr>
                <w:t>cfla@radioskonto.lv</w:t>
              </w:r>
            </w:hyperlink>
            <w:r w:rsidR="005B1859" w:rsidRPr="007E65E5">
              <w:rPr>
                <w:sz w:val="22"/>
                <w:szCs w:val="22"/>
              </w:rPr>
              <w:t xml:space="preserve"> </w:t>
            </w:r>
          </w:p>
        </w:tc>
      </w:tr>
      <w:tr w:rsidR="005B1859" w:rsidRPr="007E65E5" w14:paraId="4C446DAA" w14:textId="77777777" w:rsidTr="005B1859">
        <w:tc>
          <w:tcPr>
            <w:tcW w:w="3946" w:type="dxa"/>
          </w:tcPr>
          <w:p w14:paraId="3E90290E" w14:textId="77777777" w:rsidR="005B1859" w:rsidRPr="00552514" w:rsidRDefault="005B1859" w:rsidP="00E93237">
            <w:pPr>
              <w:tabs>
                <w:tab w:val="left" w:pos="6900"/>
              </w:tabs>
              <w:jc w:val="both"/>
              <w:rPr>
                <w:sz w:val="22"/>
                <w:szCs w:val="22"/>
              </w:rPr>
            </w:pPr>
            <w:r w:rsidRPr="00552514">
              <w:rPr>
                <w:sz w:val="22"/>
                <w:szCs w:val="22"/>
              </w:rPr>
              <w:t>Tālr.:</w:t>
            </w:r>
          </w:p>
        </w:tc>
        <w:tc>
          <w:tcPr>
            <w:tcW w:w="4694" w:type="dxa"/>
          </w:tcPr>
          <w:p w14:paraId="3B83D9B9" w14:textId="2F24AF3B" w:rsidR="005B1859" w:rsidRPr="00552514" w:rsidRDefault="005B1859" w:rsidP="00E93237">
            <w:pPr>
              <w:tabs>
                <w:tab w:val="left" w:pos="6900"/>
              </w:tabs>
              <w:jc w:val="both"/>
              <w:rPr>
                <w:sz w:val="22"/>
                <w:szCs w:val="22"/>
              </w:rPr>
            </w:pPr>
            <w:r w:rsidRPr="00552514">
              <w:rPr>
                <w:sz w:val="22"/>
                <w:szCs w:val="22"/>
              </w:rPr>
              <w:t>+371 2</w:t>
            </w:r>
            <w:r w:rsidR="00552514" w:rsidRPr="00552514">
              <w:rPr>
                <w:sz w:val="22"/>
                <w:szCs w:val="22"/>
              </w:rPr>
              <w:t>2418800</w:t>
            </w:r>
          </w:p>
        </w:tc>
      </w:tr>
    </w:tbl>
    <w:p w14:paraId="782FFC54" w14:textId="77777777" w:rsidR="005B1859" w:rsidRPr="007E65E5" w:rsidRDefault="005B1859" w:rsidP="005B1859">
      <w:pPr>
        <w:tabs>
          <w:tab w:val="left" w:pos="709"/>
        </w:tabs>
        <w:ind w:right="-1"/>
      </w:pPr>
    </w:p>
    <w:p w14:paraId="63F02018" w14:textId="77777777" w:rsidR="005B1859" w:rsidRPr="007E65E5" w:rsidRDefault="005B1859" w:rsidP="005B1859">
      <w:pPr>
        <w:pStyle w:val="ListParagraph"/>
        <w:numPr>
          <w:ilvl w:val="1"/>
          <w:numId w:val="1"/>
        </w:numPr>
        <w:tabs>
          <w:tab w:val="left" w:pos="709"/>
        </w:tabs>
        <w:spacing w:after="0" w:line="240" w:lineRule="auto"/>
        <w:ind w:left="426" w:right="-1" w:hanging="426"/>
        <w:jc w:val="both"/>
        <w:rPr>
          <w:rFonts w:ascii="Times New Roman" w:hAnsi="Times New Roman" w:cs="Times New Roman"/>
        </w:rPr>
      </w:pPr>
      <w:r w:rsidRPr="007E65E5">
        <w:rPr>
          <w:rFonts w:ascii="Times New Roman" w:hAnsi="Times New Roman" w:cs="Times New Roman"/>
          <w:b/>
        </w:rPr>
        <w:t xml:space="preserve">Iepirkuma </w:t>
      </w:r>
      <w:r w:rsidR="00453B29" w:rsidRPr="007E65E5">
        <w:rPr>
          <w:rFonts w:ascii="Times New Roman" w:hAnsi="Times New Roman" w:cs="Times New Roman"/>
          <w:b/>
          <w:color w:val="000000" w:themeColor="text1"/>
        </w:rPr>
        <w:t>priekšmets</w:t>
      </w:r>
      <w:r w:rsidR="00453B29" w:rsidRPr="007E65E5">
        <w:rPr>
          <w:rFonts w:ascii="Times New Roman" w:hAnsi="Times New Roman" w:cs="Times New Roman"/>
          <w:color w:val="000000" w:themeColor="text1"/>
        </w:rPr>
        <w:t xml:space="preserve">: </w:t>
      </w:r>
      <w:r w:rsidRPr="007E65E5">
        <w:rPr>
          <w:rFonts w:ascii="Times New Roman" w:hAnsi="Times New Roman" w:cs="Times New Roman"/>
        </w:rPr>
        <w:t>Radio e-veikala digitālās platformas izstrādes un programmēšanas pakalpojums (turpmāk – Pakalpojums) pasūtītāja projekta “</w:t>
      </w:r>
      <w:bookmarkStart w:id="1" w:name="_Hlk185511232"/>
      <w:r w:rsidRPr="007E65E5">
        <w:rPr>
          <w:rFonts w:ascii="Times New Roman" w:hAnsi="Times New Roman" w:cs="Times New Roman"/>
        </w:rPr>
        <w:t xml:space="preserve">Radio e-veikala izveide un RADIO SKONTO ētera vadības sistēmas atjaunināšana un pielāgošana radiostacijas digitālās transformācijas un ilgtspējas veicināšanai”, </w:t>
      </w:r>
      <w:r w:rsidRPr="007E65E5">
        <w:rPr>
          <w:rFonts w:ascii="Times New Roman" w:hAnsi="Times New Roman" w:cs="Times New Roman"/>
          <w:color w:val="000000"/>
        </w:rPr>
        <w:t>Nr. 2.2.1.5.i.0/1/24/A/CFLA/022</w:t>
      </w:r>
      <w:bookmarkEnd w:id="1"/>
      <w:r w:rsidRPr="007E65E5">
        <w:rPr>
          <w:rFonts w:ascii="Times New Roman" w:hAnsi="Times New Roman" w:cs="Times New Roman"/>
          <w:color w:val="000000"/>
        </w:rPr>
        <w:t>,</w:t>
      </w:r>
      <w:r w:rsidRPr="007E65E5">
        <w:rPr>
          <w:rFonts w:ascii="Times New Roman" w:hAnsi="Times New Roman" w:cs="Times New Roman"/>
          <w:bCs/>
        </w:rPr>
        <w:t xml:space="preserve"> </w:t>
      </w:r>
      <w:r w:rsidRPr="007E65E5">
        <w:rPr>
          <w:rFonts w:ascii="Times New Roman" w:hAnsi="Times New Roman" w:cs="Times New Roman"/>
          <w:color w:val="000000"/>
        </w:rPr>
        <w:t>(turpmāk arī – Projekts) ietvaros</w:t>
      </w:r>
      <w:r w:rsidRPr="007E65E5">
        <w:rPr>
          <w:rFonts w:ascii="Times New Roman" w:hAnsi="Times New Roman" w:cs="Times New Roman"/>
        </w:rPr>
        <w:t>, kas saņem atbalsta finansējumu Eiropas Savienības Atveseļošanas un noturības mehānisma plāna 2.2. reformu un investīciju virziena "Uzņēmumu digitālā transformācija un inovācijas" 2.2.1.5.i. investīcijas "Mediju nozares uzņēmumu digitālās transformācijas veicināšana" pasākuma "Mediju nozares uzņēmumu procesu modernizēšana" ietvaros.</w:t>
      </w:r>
    </w:p>
    <w:p w14:paraId="274F541B" w14:textId="0A3E1240" w:rsidR="0090418A" w:rsidRPr="0090418A" w:rsidRDefault="004B2FD2" w:rsidP="0090418A">
      <w:pPr>
        <w:pStyle w:val="ListParagraph"/>
        <w:numPr>
          <w:ilvl w:val="1"/>
          <w:numId w:val="1"/>
        </w:numPr>
        <w:tabs>
          <w:tab w:val="left" w:pos="709"/>
        </w:tabs>
        <w:spacing w:after="0" w:line="240" w:lineRule="auto"/>
        <w:ind w:left="426" w:right="-1" w:hanging="426"/>
        <w:jc w:val="both"/>
        <w:rPr>
          <w:rFonts w:ascii="Times New Roman" w:hAnsi="Times New Roman" w:cs="Times New Roman"/>
        </w:rPr>
      </w:pPr>
      <w:r w:rsidRPr="0090418A">
        <w:rPr>
          <w:rFonts w:ascii="Times New Roman" w:hAnsi="Times New Roman" w:cs="Times New Roman"/>
          <w:b/>
        </w:rPr>
        <w:t xml:space="preserve">Iepirkuma paredzamā līgumcena: </w:t>
      </w:r>
      <w:r w:rsidR="00552514" w:rsidRPr="00552514">
        <w:rPr>
          <w:rFonts w:ascii="Times New Roman" w:hAnsi="Times New Roman" w:cs="Times New Roman"/>
          <w:bCs/>
        </w:rPr>
        <w:t>līdz</w:t>
      </w:r>
      <w:r w:rsidR="00552514">
        <w:rPr>
          <w:rFonts w:ascii="Times New Roman" w:hAnsi="Times New Roman" w:cs="Times New Roman"/>
          <w:b/>
        </w:rPr>
        <w:t xml:space="preserve"> </w:t>
      </w:r>
      <w:r w:rsidR="005B1859" w:rsidRPr="0090418A">
        <w:rPr>
          <w:rFonts w:ascii="Times New Roman" w:hAnsi="Times New Roman" w:cs="Times New Roman"/>
        </w:rPr>
        <w:t>183</w:t>
      </w:r>
      <w:r w:rsidR="004303AF" w:rsidRPr="0090418A">
        <w:rPr>
          <w:rFonts w:ascii="Times New Roman" w:hAnsi="Times New Roman" w:cs="Times New Roman"/>
        </w:rPr>
        <w:t> 000,00</w:t>
      </w:r>
      <w:r w:rsidRPr="0090418A">
        <w:rPr>
          <w:rFonts w:ascii="Times New Roman" w:hAnsi="Times New Roman" w:cs="Times New Roman"/>
        </w:rPr>
        <w:t xml:space="preserve"> EUR</w:t>
      </w:r>
      <w:r w:rsidR="00552514">
        <w:rPr>
          <w:rFonts w:ascii="Times New Roman" w:hAnsi="Times New Roman" w:cs="Times New Roman"/>
        </w:rPr>
        <w:t xml:space="preserve"> bez PVN</w:t>
      </w:r>
      <w:r w:rsidRPr="0090418A">
        <w:rPr>
          <w:rFonts w:ascii="Times New Roman" w:hAnsi="Times New Roman" w:cs="Times New Roman"/>
        </w:rPr>
        <w:t>.</w:t>
      </w:r>
      <w:r w:rsidR="00CF5C11" w:rsidRPr="0090418A">
        <w:rPr>
          <w:rFonts w:ascii="Times New Roman" w:hAnsi="Times New Roman" w:cs="Times New Roman"/>
        </w:rPr>
        <w:t xml:space="preserve"> </w:t>
      </w:r>
    </w:p>
    <w:p w14:paraId="5BBF3AA7" w14:textId="168A9B94" w:rsidR="0090418A" w:rsidRPr="0090418A" w:rsidRDefault="0090418A" w:rsidP="0090418A">
      <w:pPr>
        <w:pStyle w:val="ListParagraph"/>
        <w:numPr>
          <w:ilvl w:val="1"/>
          <w:numId w:val="1"/>
        </w:numPr>
        <w:tabs>
          <w:tab w:val="left" w:pos="709"/>
        </w:tabs>
        <w:spacing w:after="0" w:line="240" w:lineRule="auto"/>
        <w:ind w:left="426" w:right="-1" w:hanging="426"/>
        <w:rPr>
          <w:rFonts w:ascii="Times New Roman" w:hAnsi="Times New Roman" w:cs="Times New Roman"/>
        </w:rPr>
      </w:pPr>
      <w:r w:rsidRPr="0090418A">
        <w:rPr>
          <w:rFonts w:ascii="Times New Roman" w:hAnsi="Times New Roman" w:cs="Times New Roman"/>
          <w:b/>
          <w:bCs/>
        </w:rPr>
        <w:t>Apmaksas kārtība:</w:t>
      </w:r>
      <w:r w:rsidRPr="0090418A">
        <w:rPr>
          <w:rFonts w:ascii="Times New Roman" w:hAnsi="Times New Roman" w:cs="Times New Roman"/>
        </w:rPr>
        <w:br/>
        <w:t>-15% avanss pirms darba uzsākšanas</w:t>
      </w:r>
      <w:r w:rsidR="005B102F">
        <w:rPr>
          <w:rFonts w:ascii="Times New Roman" w:hAnsi="Times New Roman" w:cs="Times New Roman"/>
        </w:rPr>
        <w:t>;</w:t>
      </w:r>
      <w:r w:rsidRPr="0090418A">
        <w:rPr>
          <w:rFonts w:ascii="Times New Roman" w:hAnsi="Times New Roman" w:cs="Times New Roman"/>
        </w:rPr>
        <w:br/>
        <w:t>-15% pēc prototipa un dizaina izstrādes un saskaņošanas;</w:t>
      </w:r>
      <w:r w:rsidRPr="0090418A">
        <w:rPr>
          <w:rFonts w:ascii="Times New Roman" w:hAnsi="Times New Roman" w:cs="Times New Roman"/>
        </w:rPr>
        <w:br/>
        <w:t xml:space="preserve">-20% tiek samaksāti 31.12.2025. ar nosacījumu, ka ir izstrādāti ne mazāk kā </w:t>
      </w:r>
      <w:r w:rsidR="00BB794C">
        <w:rPr>
          <w:rFonts w:ascii="Times New Roman" w:hAnsi="Times New Roman" w:cs="Times New Roman"/>
        </w:rPr>
        <w:t>5</w:t>
      </w:r>
      <w:r w:rsidRPr="0090418A">
        <w:rPr>
          <w:rFonts w:ascii="Times New Roman" w:hAnsi="Times New Roman" w:cs="Times New Roman"/>
        </w:rPr>
        <w:t xml:space="preserve">0% </w:t>
      </w:r>
      <w:r w:rsidR="00E8409A" w:rsidRPr="00E8409A">
        <w:rPr>
          <w:rFonts w:ascii="Times New Roman" w:hAnsi="Times New Roman" w:cs="Times New Roman"/>
        </w:rPr>
        <w:t>digitālās platformas “Radio e-veikal</w:t>
      </w:r>
      <w:r w:rsidR="00E8409A">
        <w:rPr>
          <w:rFonts w:ascii="Times New Roman" w:hAnsi="Times New Roman" w:cs="Times New Roman"/>
        </w:rPr>
        <w:t>s” d</w:t>
      </w:r>
      <w:r w:rsidRPr="0090418A">
        <w:rPr>
          <w:rFonts w:ascii="Times New Roman" w:hAnsi="Times New Roman" w:cs="Times New Roman"/>
        </w:rPr>
        <w:t>arbību nodrošinošo story (darba uzdevumu)</w:t>
      </w:r>
      <w:r w:rsidR="00AD5323">
        <w:rPr>
          <w:rFonts w:ascii="Times New Roman" w:hAnsi="Times New Roman" w:cs="Times New Roman"/>
        </w:rPr>
        <w:t>;</w:t>
      </w:r>
      <w:r w:rsidRPr="0090418A">
        <w:rPr>
          <w:rFonts w:ascii="Times New Roman" w:hAnsi="Times New Roman" w:cs="Times New Roman"/>
        </w:rPr>
        <w:br/>
        <w:t>-30% šādā kārtībā: 30.04.2026</w:t>
      </w:r>
      <w:r w:rsidR="00AA394D">
        <w:rPr>
          <w:rFonts w:ascii="Times New Roman" w:hAnsi="Times New Roman" w:cs="Times New Roman"/>
        </w:rPr>
        <w:t>.</w:t>
      </w:r>
      <w:r w:rsidRPr="0090418A">
        <w:rPr>
          <w:rFonts w:ascii="Times New Roman" w:hAnsi="Times New Roman" w:cs="Times New Roman"/>
        </w:rPr>
        <w:t xml:space="preserve"> </w:t>
      </w:r>
      <w:r w:rsidR="003A6756">
        <w:rPr>
          <w:rFonts w:ascii="Times New Roman" w:hAnsi="Times New Roman" w:cs="Times New Roman"/>
        </w:rPr>
        <w:t xml:space="preserve">ar nosacījumu, ka </w:t>
      </w:r>
      <w:r w:rsidR="00BF589E">
        <w:rPr>
          <w:rFonts w:ascii="Times New Roman" w:eastAsia="Times New Roman" w:hAnsi="Times New Roman" w:cs="Times New Roman"/>
        </w:rPr>
        <w:t xml:space="preserve">Izpildītājs ir </w:t>
      </w:r>
      <w:r w:rsidR="00BF589E" w:rsidRPr="00CF5849">
        <w:rPr>
          <w:rFonts w:ascii="Times New Roman" w:eastAsia="Times New Roman" w:hAnsi="Times New Roman" w:cs="Times New Roman"/>
        </w:rPr>
        <w:t>Pasūtītāja produkcijas vidē izviet</w:t>
      </w:r>
      <w:r w:rsidR="00BF589E">
        <w:rPr>
          <w:rFonts w:ascii="Times New Roman" w:eastAsia="Times New Roman" w:hAnsi="Times New Roman" w:cs="Times New Roman"/>
        </w:rPr>
        <w:t xml:space="preserve">ojis un nodevis lietošanai notestētu digitālo platformu </w:t>
      </w:r>
      <w:r w:rsidR="00BF589E" w:rsidRPr="00CF5849">
        <w:rPr>
          <w:rFonts w:ascii="Times New Roman" w:eastAsia="Times New Roman" w:hAnsi="Times New Roman" w:cs="Times New Roman"/>
        </w:rPr>
        <w:t>“Radio e-veikals”</w:t>
      </w:r>
      <w:r w:rsidR="00BF589E">
        <w:rPr>
          <w:rFonts w:ascii="Times New Roman" w:hAnsi="Times New Roman" w:cs="Times New Roman"/>
        </w:rPr>
        <w:t>;</w:t>
      </w:r>
      <w:r w:rsidRPr="0090418A">
        <w:rPr>
          <w:rFonts w:ascii="Times New Roman" w:hAnsi="Times New Roman" w:cs="Times New Roman"/>
        </w:rPr>
        <w:br/>
      </w:r>
      <w:r w:rsidRPr="00B416EF">
        <w:rPr>
          <w:rFonts w:ascii="Times New Roman" w:hAnsi="Times New Roman" w:cs="Times New Roman"/>
        </w:rPr>
        <w:t>-</w:t>
      </w:r>
      <w:r w:rsidR="002E7C64" w:rsidRPr="00B416EF">
        <w:rPr>
          <w:rFonts w:ascii="Times New Roman" w:eastAsia="Times New Roman" w:hAnsi="Times New Roman" w:cs="Times New Roman"/>
        </w:rPr>
        <w:t>20%</w:t>
      </w:r>
      <w:r w:rsidR="002E7C64">
        <w:rPr>
          <w:rFonts w:ascii="Times New Roman" w:eastAsia="Times New Roman" w:hAnsi="Times New Roman" w:cs="Times New Roman"/>
        </w:rPr>
        <w:t xml:space="preserve"> no Pakalpojuma cenas tiek samaksāti līdz 20.06.2026. ar nosacījumu, ka digitālā platforma </w:t>
      </w:r>
      <w:r w:rsidR="002E7C64" w:rsidRPr="003876CF">
        <w:rPr>
          <w:rFonts w:ascii="Times New Roman" w:eastAsia="Times New Roman" w:hAnsi="Times New Roman" w:cs="Times New Roman"/>
        </w:rPr>
        <w:t>“Radio e-veikals”</w:t>
      </w:r>
      <w:r w:rsidR="002E7C64">
        <w:rPr>
          <w:rFonts w:ascii="Times New Roman" w:eastAsia="Times New Roman" w:hAnsi="Times New Roman" w:cs="Times New Roman"/>
        </w:rPr>
        <w:t xml:space="preserve"> ir lietojama, darba sp</w:t>
      </w:r>
      <w:r w:rsidR="002E7C64" w:rsidRPr="003876CF">
        <w:rPr>
          <w:rFonts w:ascii="Times New Roman" w:eastAsia="Times New Roman" w:hAnsi="Times New Roman" w:cs="Times New Roman"/>
        </w:rPr>
        <w:t>ē</w:t>
      </w:r>
      <w:r w:rsidR="002E7C64" w:rsidRPr="006E3CB3">
        <w:rPr>
          <w:rFonts w:ascii="Times New Roman" w:eastAsia="Times New Roman" w:hAnsi="Times New Roman" w:cs="Times New Roman"/>
        </w:rPr>
        <w:t>jī</w:t>
      </w:r>
      <w:r w:rsidR="002E7C64">
        <w:rPr>
          <w:rFonts w:ascii="Times New Roman" w:eastAsia="Times New Roman" w:hAnsi="Times New Roman" w:cs="Times New Roman"/>
        </w:rPr>
        <w:t>ga un sasniegusi Projekta mērķi.</w:t>
      </w:r>
    </w:p>
    <w:p w14:paraId="02A92D2C" w14:textId="77777777" w:rsidR="008449F7" w:rsidRPr="007E65E5" w:rsidRDefault="00686F9E" w:rsidP="008449F7">
      <w:pPr>
        <w:pStyle w:val="ListParagraph"/>
        <w:numPr>
          <w:ilvl w:val="1"/>
          <w:numId w:val="1"/>
        </w:numPr>
        <w:tabs>
          <w:tab w:val="left" w:pos="709"/>
        </w:tabs>
        <w:spacing w:after="0" w:line="240" w:lineRule="auto"/>
        <w:ind w:left="426" w:right="-1" w:hanging="426"/>
        <w:jc w:val="both"/>
        <w:rPr>
          <w:rFonts w:ascii="Times New Roman" w:hAnsi="Times New Roman" w:cs="Times New Roman"/>
        </w:rPr>
      </w:pPr>
      <w:r w:rsidRPr="007E65E5">
        <w:rPr>
          <w:rFonts w:ascii="Times New Roman" w:hAnsi="Times New Roman" w:cs="Times New Roman"/>
          <w:b/>
        </w:rPr>
        <w:t>Līgum</w:t>
      </w:r>
      <w:r w:rsidR="005911EE" w:rsidRPr="007E65E5">
        <w:rPr>
          <w:rFonts w:ascii="Times New Roman" w:hAnsi="Times New Roman" w:cs="Times New Roman"/>
          <w:b/>
        </w:rPr>
        <w:t>s</w:t>
      </w:r>
      <w:r w:rsidRPr="007E65E5">
        <w:rPr>
          <w:rFonts w:ascii="Times New Roman" w:hAnsi="Times New Roman" w:cs="Times New Roman"/>
        </w:rPr>
        <w:t xml:space="preserve"> par</w:t>
      </w:r>
      <w:r w:rsidR="005911EE" w:rsidRPr="007E65E5">
        <w:rPr>
          <w:rFonts w:ascii="Times New Roman" w:hAnsi="Times New Roman" w:cs="Times New Roman"/>
        </w:rPr>
        <w:t xml:space="preserve"> darbu veikšanu (saistību) pamatojoties uz šī iepirkuma rezultātiem tiks slēgts starp Pasūtītāju un Iepirkuma uzvarētāju kā galveno uzņēmēju (turpmāk – “Līgums” ).</w:t>
      </w:r>
    </w:p>
    <w:p w14:paraId="78017E43" w14:textId="25CFBE29" w:rsidR="0090418A" w:rsidRPr="0090418A" w:rsidRDefault="00D83213" w:rsidP="0090418A">
      <w:pPr>
        <w:pStyle w:val="ListParagraph"/>
        <w:numPr>
          <w:ilvl w:val="1"/>
          <w:numId w:val="1"/>
        </w:numPr>
        <w:tabs>
          <w:tab w:val="left" w:pos="709"/>
        </w:tabs>
        <w:spacing w:after="0" w:line="240" w:lineRule="auto"/>
        <w:ind w:left="426" w:right="-1" w:hanging="426"/>
        <w:jc w:val="both"/>
        <w:rPr>
          <w:rFonts w:ascii="Times New Roman" w:hAnsi="Times New Roman" w:cs="Times New Roman"/>
        </w:rPr>
      </w:pPr>
      <w:r w:rsidRPr="007E65E5">
        <w:rPr>
          <w:rFonts w:ascii="Times New Roman" w:hAnsi="Times New Roman" w:cs="Times New Roman"/>
          <w:b/>
          <w:color w:val="000000" w:themeColor="text1"/>
        </w:rPr>
        <w:t>Līguma izpildes termiņš</w:t>
      </w:r>
      <w:r w:rsidR="004303AF" w:rsidRPr="007E65E5">
        <w:rPr>
          <w:rFonts w:ascii="Times New Roman" w:hAnsi="Times New Roman" w:cs="Times New Roman"/>
          <w:b/>
          <w:color w:val="000000" w:themeColor="text1"/>
        </w:rPr>
        <w:t xml:space="preserve">: </w:t>
      </w:r>
      <w:r w:rsidR="005B1859" w:rsidRPr="0090418A">
        <w:rPr>
          <w:rFonts w:ascii="Times New Roman" w:hAnsi="Times New Roman" w:cs="Times New Roman"/>
          <w:bCs/>
          <w:color w:val="000000" w:themeColor="text1"/>
        </w:rPr>
        <w:t>2026</w:t>
      </w:r>
      <w:r w:rsidR="004303AF" w:rsidRPr="0090418A">
        <w:rPr>
          <w:rFonts w:ascii="Times New Roman" w:hAnsi="Times New Roman" w:cs="Times New Roman"/>
          <w:bCs/>
          <w:color w:val="000000" w:themeColor="text1"/>
        </w:rPr>
        <w:t xml:space="preserve">. gada </w:t>
      </w:r>
      <w:r w:rsidR="00D30B2A">
        <w:rPr>
          <w:rFonts w:ascii="Times New Roman" w:hAnsi="Times New Roman" w:cs="Times New Roman"/>
          <w:bCs/>
          <w:color w:val="000000" w:themeColor="text1"/>
        </w:rPr>
        <w:t>20</w:t>
      </w:r>
      <w:r w:rsidR="004444A0">
        <w:rPr>
          <w:rFonts w:ascii="Times New Roman" w:hAnsi="Times New Roman" w:cs="Times New Roman"/>
          <w:bCs/>
          <w:color w:val="000000" w:themeColor="text1"/>
        </w:rPr>
        <w:t xml:space="preserve">. </w:t>
      </w:r>
      <w:r w:rsidR="00D30B2A">
        <w:rPr>
          <w:rFonts w:ascii="Times New Roman" w:hAnsi="Times New Roman" w:cs="Times New Roman"/>
          <w:bCs/>
          <w:color w:val="000000" w:themeColor="text1"/>
        </w:rPr>
        <w:t>jūnijs</w:t>
      </w:r>
      <w:r w:rsidR="004444A0">
        <w:rPr>
          <w:rFonts w:ascii="Times New Roman" w:hAnsi="Times New Roman" w:cs="Times New Roman"/>
          <w:bCs/>
          <w:color w:val="000000" w:themeColor="text1"/>
        </w:rPr>
        <w:t>.</w:t>
      </w:r>
    </w:p>
    <w:p w14:paraId="605B3D01" w14:textId="16C3FE5A" w:rsidR="008449F7" w:rsidRPr="0090418A" w:rsidRDefault="008449F7" w:rsidP="0090418A">
      <w:pPr>
        <w:pStyle w:val="ListParagraph"/>
        <w:numPr>
          <w:ilvl w:val="1"/>
          <w:numId w:val="1"/>
        </w:numPr>
        <w:tabs>
          <w:tab w:val="left" w:pos="709"/>
        </w:tabs>
        <w:spacing w:after="0" w:line="240" w:lineRule="auto"/>
        <w:ind w:left="426" w:right="-1" w:hanging="426"/>
        <w:jc w:val="both"/>
        <w:rPr>
          <w:rFonts w:ascii="Times New Roman" w:hAnsi="Times New Roman" w:cs="Times New Roman"/>
        </w:rPr>
      </w:pPr>
      <w:r w:rsidRPr="0090418A">
        <w:rPr>
          <w:rFonts w:ascii="Times New Roman" w:hAnsi="Times New Roman" w:cs="Times New Roman"/>
          <w:color w:val="000000" w:themeColor="text1"/>
        </w:rPr>
        <w:t xml:space="preserve">CPV kods: 72211000-7, Sistēmu un lietotāju programmatūras programmēšanas pakalpojumi. </w:t>
      </w:r>
    </w:p>
    <w:p w14:paraId="4C134EE8" w14:textId="77777777" w:rsidR="00031C62" w:rsidRPr="00031C62" w:rsidRDefault="00934CDF" w:rsidP="00031C62">
      <w:pPr>
        <w:pStyle w:val="ListParagraph"/>
        <w:numPr>
          <w:ilvl w:val="1"/>
          <w:numId w:val="1"/>
        </w:numPr>
        <w:tabs>
          <w:tab w:val="left" w:pos="709"/>
        </w:tabs>
        <w:spacing w:after="0" w:line="240" w:lineRule="auto"/>
        <w:ind w:left="567" w:right="-1" w:hanging="567"/>
        <w:jc w:val="both"/>
        <w:rPr>
          <w:rFonts w:ascii="Times New Roman" w:hAnsi="Times New Roman" w:cs="Times New Roman"/>
          <w:b/>
        </w:rPr>
      </w:pPr>
      <w:r w:rsidRPr="007E65E5">
        <w:rPr>
          <w:rFonts w:ascii="Times New Roman" w:hAnsi="Times New Roman" w:cs="Times New Roman"/>
          <w:b/>
        </w:rPr>
        <w:t xml:space="preserve">Pieeja iepirkuma dokumentiem un papildu informācijas sniegšana: </w:t>
      </w:r>
      <w:r w:rsidRPr="007E65E5">
        <w:rPr>
          <w:rFonts w:ascii="Times New Roman" w:hAnsi="Times New Roman" w:cs="Times New Roman"/>
        </w:rPr>
        <w:t>Papildus informācijas apmaiņa starp Pasūtītāju un Ieinteresētajiem piegādātajiem notiek rakstiski, sūtot informāciju uz e-pastu</w:t>
      </w:r>
      <w:r w:rsidR="00DB7571" w:rsidRPr="007E65E5">
        <w:rPr>
          <w:rFonts w:ascii="Times New Roman" w:hAnsi="Times New Roman" w:cs="Times New Roman"/>
        </w:rPr>
        <w:t xml:space="preserve"> </w:t>
      </w:r>
      <w:hyperlink r:id="rId14" w:history="1">
        <w:r w:rsidR="005B1859" w:rsidRPr="007E65E5">
          <w:rPr>
            <w:rStyle w:val="Hyperlink"/>
            <w:rFonts w:ascii="Times New Roman" w:hAnsi="Times New Roman" w:cs="Times New Roman"/>
          </w:rPr>
          <w:t>cfla@radioskonto.lv</w:t>
        </w:r>
      </w:hyperlink>
      <w:r w:rsidR="005B1859" w:rsidRPr="007E65E5">
        <w:rPr>
          <w:rFonts w:ascii="Times New Roman" w:hAnsi="Times New Roman" w:cs="Times New Roman"/>
        </w:rPr>
        <w:t xml:space="preserve">. </w:t>
      </w:r>
      <w:r w:rsidR="00E61AB3" w:rsidRPr="007E65E5">
        <w:rPr>
          <w:rFonts w:ascii="Times New Roman" w:hAnsi="Times New Roman" w:cs="Times New Roman"/>
        </w:rPr>
        <w:t>Informācija</w:t>
      </w:r>
      <w:r w:rsidRPr="007E65E5">
        <w:rPr>
          <w:rFonts w:ascii="Times New Roman" w:hAnsi="Times New Roman" w:cs="Times New Roman"/>
        </w:rPr>
        <w:t xml:space="preserve"> </w:t>
      </w:r>
      <w:r w:rsidR="00E61AB3" w:rsidRPr="007E65E5">
        <w:rPr>
          <w:rFonts w:ascii="Times New Roman" w:hAnsi="Times New Roman" w:cs="Times New Roman"/>
        </w:rPr>
        <w:t>un</w:t>
      </w:r>
      <w:r w:rsidRPr="007E65E5">
        <w:rPr>
          <w:rFonts w:ascii="Times New Roman" w:hAnsi="Times New Roman" w:cs="Times New Roman"/>
        </w:rPr>
        <w:t xml:space="preserve"> atbildes uz jautājumiem tiks izsūtītas pa e-pastu </w:t>
      </w:r>
      <w:r w:rsidR="006832F7">
        <w:rPr>
          <w:rFonts w:ascii="Times New Roman" w:hAnsi="Times New Roman" w:cs="Times New Roman"/>
        </w:rPr>
        <w:t>divu</w:t>
      </w:r>
      <w:r w:rsidRPr="007E65E5">
        <w:rPr>
          <w:rFonts w:ascii="Times New Roman" w:hAnsi="Times New Roman" w:cs="Times New Roman"/>
        </w:rPr>
        <w:t xml:space="preserve"> darba dienu laikā.</w:t>
      </w:r>
    </w:p>
    <w:p w14:paraId="5C11C0F7" w14:textId="560DC607" w:rsidR="00031C62" w:rsidRPr="00031C62" w:rsidRDefault="00031C62" w:rsidP="00031C62">
      <w:pPr>
        <w:pStyle w:val="ListParagraph"/>
        <w:numPr>
          <w:ilvl w:val="1"/>
          <w:numId w:val="1"/>
        </w:numPr>
        <w:tabs>
          <w:tab w:val="left" w:pos="709"/>
        </w:tabs>
        <w:spacing w:after="0" w:line="240" w:lineRule="auto"/>
        <w:ind w:left="567" w:right="-1" w:hanging="567"/>
        <w:jc w:val="both"/>
        <w:rPr>
          <w:rFonts w:ascii="Times New Roman" w:hAnsi="Times New Roman" w:cs="Times New Roman"/>
        </w:rPr>
      </w:pPr>
      <w:r w:rsidRPr="00031C62">
        <w:rPr>
          <w:rFonts w:ascii="Times New Roman" w:hAnsi="Times New Roman" w:cs="Times New Roman"/>
        </w:rPr>
        <w:t xml:space="preserve">Piedāvājuma sagatavošanai pretendentam ir jāsaņem </w:t>
      </w:r>
      <w:r w:rsidR="003A6756">
        <w:rPr>
          <w:rFonts w:ascii="Times New Roman" w:hAnsi="Times New Roman" w:cs="Times New Roman"/>
        </w:rPr>
        <w:t>T</w:t>
      </w:r>
      <w:r w:rsidRPr="00031C62">
        <w:rPr>
          <w:rFonts w:ascii="Times New Roman" w:hAnsi="Times New Roman" w:cs="Times New Roman"/>
        </w:rPr>
        <w:t>ehniskā specifikācija</w:t>
      </w:r>
      <w:r w:rsidR="003A6756">
        <w:rPr>
          <w:rFonts w:ascii="Times New Roman" w:hAnsi="Times New Roman" w:cs="Times New Roman"/>
        </w:rPr>
        <w:t xml:space="preserve"> (detalizētā)</w:t>
      </w:r>
      <w:r w:rsidRPr="00031C62">
        <w:rPr>
          <w:rFonts w:ascii="Times New Roman" w:hAnsi="Times New Roman" w:cs="Times New Roman"/>
        </w:rPr>
        <w:t xml:space="preserve">, nosūtot pieprasījumu uz iepirkuma nolikumā norādīto e-pastu, jo tā tiek izsniegta tikai pēc pieprasījuma darba dienās no plkst. 9.00 līdz 17.00, ne vēlāk kā 1 (vienas) darba dienas laikā no pieprasījumu saņemšanas brīža. Uz citiem pretendentu jautājumiem atbildes tiks sniegtas ne vēlāk kā 2 (divu) darba dienu laikā. Piedāvājumi no pretendentiem, kas nav pieprasījuši </w:t>
      </w:r>
      <w:r w:rsidR="003A6756">
        <w:rPr>
          <w:rFonts w:ascii="Times New Roman" w:hAnsi="Times New Roman" w:cs="Times New Roman"/>
        </w:rPr>
        <w:t>T</w:t>
      </w:r>
      <w:r w:rsidRPr="00031C62">
        <w:rPr>
          <w:rFonts w:ascii="Times New Roman" w:hAnsi="Times New Roman" w:cs="Times New Roman"/>
        </w:rPr>
        <w:t>ehnisko specifikāciju</w:t>
      </w:r>
      <w:r w:rsidR="003A6756">
        <w:rPr>
          <w:rFonts w:ascii="Times New Roman" w:hAnsi="Times New Roman" w:cs="Times New Roman"/>
        </w:rPr>
        <w:t xml:space="preserve"> (detalizētā)</w:t>
      </w:r>
      <w:r w:rsidRPr="00031C62">
        <w:rPr>
          <w:rFonts w:ascii="Times New Roman" w:hAnsi="Times New Roman" w:cs="Times New Roman"/>
        </w:rPr>
        <w:t>, netiks izvērtēti.</w:t>
      </w:r>
    </w:p>
    <w:p w14:paraId="5EF0EF1B" w14:textId="77777777" w:rsidR="00031C62" w:rsidRPr="007E65E5" w:rsidRDefault="00031C62" w:rsidP="00031C62">
      <w:pPr>
        <w:pStyle w:val="ListParagraph"/>
        <w:tabs>
          <w:tab w:val="left" w:pos="709"/>
        </w:tabs>
        <w:spacing w:after="0" w:line="240" w:lineRule="auto"/>
        <w:ind w:left="360" w:right="-1"/>
        <w:jc w:val="both"/>
        <w:rPr>
          <w:rFonts w:ascii="Times New Roman" w:hAnsi="Times New Roman" w:cs="Times New Roman"/>
          <w:b/>
        </w:rPr>
      </w:pPr>
    </w:p>
    <w:p w14:paraId="63B01F1A" w14:textId="62CD28B4" w:rsidR="008E760A" w:rsidRPr="007E65E5" w:rsidRDefault="008E760A" w:rsidP="00F06A09">
      <w:pPr>
        <w:pStyle w:val="ListParagraph"/>
        <w:numPr>
          <w:ilvl w:val="1"/>
          <w:numId w:val="1"/>
        </w:numPr>
        <w:tabs>
          <w:tab w:val="left" w:pos="567"/>
        </w:tabs>
        <w:spacing w:after="0" w:line="240" w:lineRule="auto"/>
        <w:ind w:left="567" w:right="-1" w:hanging="567"/>
        <w:jc w:val="both"/>
        <w:rPr>
          <w:rFonts w:ascii="Times New Roman" w:hAnsi="Times New Roman" w:cs="Times New Roman"/>
        </w:rPr>
      </w:pPr>
      <w:r w:rsidRPr="007E65E5">
        <w:rPr>
          <w:rFonts w:ascii="Times New Roman" w:hAnsi="Times New Roman" w:cs="Times New Roman"/>
          <w:b/>
        </w:rPr>
        <w:lastRenderedPageBreak/>
        <w:t>Piedāvājuma derīguma termiņš</w:t>
      </w:r>
      <w:r w:rsidRPr="007E65E5">
        <w:rPr>
          <w:rFonts w:ascii="Times New Roman" w:hAnsi="Times New Roman" w:cs="Times New Roman"/>
        </w:rPr>
        <w:t xml:space="preserve">: </w:t>
      </w:r>
      <w:r w:rsidR="008449F7" w:rsidRPr="007E65E5">
        <w:rPr>
          <w:rFonts w:ascii="Times New Roman" w:hAnsi="Times New Roman" w:cs="Times New Roman"/>
        </w:rPr>
        <w:t>202</w:t>
      </w:r>
      <w:r w:rsidR="00031C62">
        <w:rPr>
          <w:rFonts w:ascii="Times New Roman" w:hAnsi="Times New Roman" w:cs="Times New Roman"/>
        </w:rPr>
        <w:t>5</w:t>
      </w:r>
      <w:r w:rsidR="008449F7" w:rsidRPr="007E65E5">
        <w:rPr>
          <w:rFonts w:ascii="Times New Roman" w:hAnsi="Times New Roman" w:cs="Times New Roman"/>
        </w:rPr>
        <w:t>. gada 15. oktobris</w:t>
      </w:r>
      <w:r w:rsidR="008449F7" w:rsidRPr="007E65E5">
        <w:rPr>
          <w:rFonts w:ascii="Times New Roman" w:hAnsi="Times New Roman" w:cs="Times New Roman"/>
          <w:bCs/>
          <w:color w:val="000000" w:themeColor="text1"/>
        </w:rPr>
        <w:t>.</w:t>
      </w:r>
      <w:r w:rsidR="008449F7" w:rsidRPr="007E65E5">
        <w:rPr>
          <w:rFonts w:ascii="Times New Roman" w:hAnsi="Times New Roman" w:cs="Times New Roman"/>
        </w:rPr>
        <w:t xml:space="preserve"> </w:t>
      </w:r>
      <w:r w:rsidR="003542A4" w:rsidRPr="007E65E5">
        <w:rPr>
          <w:rFonts w:ascii="Times New Roman" w:hAnsi="Times New Roman" w:cs="Times New Roman"/>
        </w:rPr>
        <w:t>Pasūtītājs ar Pretendentu var vienoties par piedāvājuma derīguma termiņa pagarināšanu.</w:t>
      </w:r>
    </w:p>
    <w:p w14:paraId="5F249D77" w14:textId="77777777" w:rsidR="00D04C4B" w:rsidRPr="007E65E5" w:rsidRDefault="007138FC" w:rsidP="00D04C4B">
      <w:pPr>
        <w:pStyle w:val="ListParagraph"/>
        <w:numPr>
          <w:ilvl w:val="1"/>
          <w:numId w:val="1"/>
        </w:numPr>
        <w:tabs>
          <w:tab w:val="left" w:pos="567"/>
        </w:tabs>
        <w:spacing w:after="0" w:line="240" w:lineRule="auto"/>
        <w:ind w:left="567" w:right="-1" w:hanging="567"/>
        <w:jc w:val="both"/>
        <w:rPr>
          <w:rFonts w:ascii="Times New Roman" w:hAnsi="Times New Roman" w:cs="Times New Roman"/>
        </w:rPr>
      </w:pPr>
      <w:r w:rsidRPr="007E65E5">
        <w:rPr>
          <w:rFonts w:ascii="Times New Roman" w:hAnsi="Times New Roman" w:cs="Times New Roman"/>
          <w:iCs/>
        </w:rPr>
        <w:t>Visas iepirkuma dokumentācijā lietotās atsauces uz konkrētiem standartiem, precēm vai ražošanas iekārtām piegādātājs var aizstāt ar ekvivalentiem, iekļaujot informāciju, kas pierāda ekvivalenci.</w:t>
      </w:r>
    </w:p>
    <w:p w14:paraId="1AB9DA3D" w14:textId="77777777" w:rsidR="00183CAF" w:rsidRPr="007E65E5" w:rsidRDefault="00183CAF" w:rsidP="00F06A09">
      <w:pPr>
        <w:pStyle w:val="ListParagraph"/>
        <w:tabs>
          <w:tab w:val="left" w:pos="567"/>
        </w:tabs>
        <w:spacing w:after="0" w:line="240" w:lineRule="auto"/>
        <w:ind w:left="567" w:right="-1"/>
        <w:jc w:val="both"/>
        <w:rPr>
          <w:rFonts w:ascii="Times New Roman" w:hAnsi="Times New Roman" w:cs="Times New Roman"/>
        </w:rPr>
      </w:pPr>
    </w:p>
    <w:p w14:paraId="66F6213C" w14:textId="77777777" w:rsidR="00065813" w:rsidRPr="007E65E5" w:rsidRDefault="0090160A" w:rsidP="00F06A09">
      <w:pPr>
        <w:pStyle w:val="Heading1"/>
        <w:numPr>
          <w:ilvl w:val="0"/>
          <w:numId w:val="4"/>
        </w:numPr>
        <w:tabs>
          <w:tab w:val="left" w:pos="426"/>
        </w:tabs>
        <w:spacing w:before="0" w:after="0" w:line="240" w:lineRule="auto"/>
        <w:ind w:right="-1"/>
        <w:jc w:val="left"/>
        <w:rPr>
          <w:rFonts w:ascii="Times New Roman" w:hAnsi="Times New Roman" w:cs="Times New Roman"/>
          <w:sz w:val="22"/>
          <w:szCs w:val="22"/>
        </w:rPr>
      </w:pPr>
      <w:bookmarkStart w:id="2" w:name="_Toc204175461"/>
      <w:r w:rsidRPr="007E65E5">
        <w:rPr>
          <w:rFonts w:ascii="Times New Roman" w:hAnsi="Times New Roman" w:cs="Times New Roman"/>
          <w:sz w:val="22"/>
          <w:szCs w:val="22"/>
        </w:rPr>
        <w:t>Piedāvājuma iesniegšanas  un noformēšanas kārtība</w:t>
      </w:r>
      <w:r w:rsidR="00B2360E" w:rsidRPr="007E65E5">
        <w:rPr>
          <w:rFonts w:ascii="Times New Roman" w:hAnsi="Times New Roman" w:cs="Times New Roman"/>
          <w:sz w:val="22"/>
          <w:szCs w:val="22"/>
        </w:rPr>
        <w:t>.</w:t>
      </w:r>
      <w:bookmarkEnd w:id="2"/>
    </w:p>
    <w:p w14:paraId="0B65FB27" w14:textId="77777777" w:rsidR="00065813" w:rsidRPr="007E65E5" w:rsidRDefault="00065813" w:rsidP="00F06A09">
      <w:pPr>
        <w:ind w:right="-1"/>
        <w:jc w:val="both"/>
      </w:pPr>
    </w:p>
    <w:p w14:paraId="6260C069" w14:textId="775B7011" w:rsidR="004303AF" w:rsidRPr="007E65E5" w:rsidRDefault="0090418A" w:rsidP="00F06A09">
      <w:pPr>
        <w:pStyle w:val="ListParagraph"/>
        <w:numPr>
          <w:ilvl w:val="1"/>
          <w:numId w:val="4"/>
        </w:numPr>
        <w:spacing w:after="0" w:line="240" w:lineRule="auto"/>
        <w:ind w:left="426" w:right="-1"/>
        <w:jc w:val="both"/>
        <w:rPr>
          <w:rFonts w:ascii="Times New Roman" w:hAnsi="Times New Roman" w:cs="Times New Roman"/>
        </w:rPr>
      </w:pPr>
      <w:r w:rsidRPr="007E65E5">
        <w:rPr>
          <w:rFonts w:ascii="Times New Roman" w:hAnsi="Times New Roman" w:cs="Times New Roman"/>
          <w:b/>
        </w:rPr>
        <w:t>Piedāvājuma</w:t>
      </w:r>
      <w:r w:rsidR="004303AF" w:rsidRPr="007E65E5">
        <w:rPr>
          <w:rFonts w:ascii="Times New Roman" w:hAnsi="Times New Roman" w:cs="Times New Roman"/>
          <w:b/>
        </w:rPr>
        <w:t xml:space="preserve"> iesniegšanas termiņš un adrese: </w:t>
      </w:r>
      <w:r w:rsidR="00D93114" w:rsidRPr="007E65E5">
        <w:rPr>
          <w:rFonts w:ascii="Times New Roman" w:hAnsi="Times New Roman" w:cs="Times New Roman"/>
        </w:rPr>
        <w:t xml:space="preserve">Piedāvājuma dokumenti šajā nolikumā norādītajā sastāvā iesniedzami </w:t>
      </w:r>
      <w:r w:rsidR="00D93114" w:rsidRPr="007E65E5">
        <w:rPr>
          <w:rFonts w:ascii="Times New Roman" w:hAnsi="Times New Roman" w:cs="Times New Roman"/>
          <w:b/>
        </w:rPr>
        <w:t xml:space="preserve">līdz </w:t>
      </w:r>
      <w:r w:rsidR="004303AF" w:rsidRPr="007E65E5">
        <w:rPr>
          <w:rFonts w:ascii="Times New Roman" w:hAnsi="Times New Roman" w:cs="Times New Roman"/>
          <w:b/>
        </w:rPr>
        <w:t>2025</w:t>
      </w:r>
      <w:r w:rsidR="003542A4" w:rsidRPr="007E65E5">
        <w:rPr>
          <w:rFonts w:ascii="Times New Roman" w:hAnsi="Times New Roman" w:cs="Times New Roman"/>
          <w:b/>
        </w:rPr>
        <w:t>.</w:t>
      </w:r>
      <w:r w:rsidR="004B1A53" w:rsidRPr="007E65E5">
        <w:rPr>
          <w:rFonts w:ascii="Times New Roman" w:hAnsi="Times New Roman" w:cs="Times New Roman"/>
          <w:b/>
        </w:rPr>
        <w:t xml:space="preserve"> </w:t>
      </w:r>
      <w:r w:rsidR="004B1A53" w:rsidRPr="00CF1F07">
        <w:rPr>
          <w:rFonts w:ascii="Times New Roman" w:hAnsi="Times New Roman" w:cs="Times New Roman"/>
          <w:b/>
        </w:rPr>
        <w:t xml:space="preserve">gada </w:t>
      </w:r>
      <w:r w:rsidR="003A6756" w:rsidRPr="00CF1F07">
        <w:rPr>
          <w:rFonts w:ascii="Times New Roman" w:hAnsi="Times New Roman" w:cs="Times New Roman"/>
          <w:b/>
        </w:rPr>
        <w:t>14</w:t>
      </w:r>
      <w:r w:rsidR="00B64CC7" w:rsidRPr="00CF1F07">
        <w:rPr>
          <w:rFonts w:ascii="Times New Roman" w:hAnsi="Times New Roman" w:cs="Times New Roman"/>
          <w:b/>
        </w:rPr>
        <w:t xml:space="preserve">. </w:t>
      </w:r>
      <w:r w:rsidR="004303AF" w:rsidRPr="00CF1F07">
        <w:rPr>
          <w:rFonts w:ascii="Times New Roman" w:hAnsi="Times New Roman" w:cs="Times New Roman"/>
          <w:b/>
        </w:rPr>
        <w:t>augustam</w:t>
      </w:r>
      <w:r w:rsidR="00B64CC7" w:rsidRPr="00CF1F07">
        <w:rPr>
          <w:rFonts w:ascii="Times New Roman" w:hAnsi="Times New Roman" w:cs="Times New Roman"/>
          <w:b/>
        </w:rPr>
        <w:t xml:space="preserve"> </w:t>
      </w:r>
      <w:r w:rsidR="00D93114" w:rsidRPr="00CF1F07">
        <w:rPr>
          <w:rFonts w:ascii="Times New Roman" w:hAnsi="Times New Roman" w:cs="Times New Roman"/>
          <w:b/>
        </w:rPr>
        <w:t>plkst</w:t>
      </w:r>
      <w:r w:rsidR="00D93114" w:rsidRPr="007E65E5">
        <w:rPr>
          <w:rFonts w:ascii="Times New Roman" w:hAnsi="Times New Roman" w:cs="Times New Roman"/>
          <w:b/>
        </w:rPr>
        <w:t xml:space="preserve">. </w:t>
      </w:r>
      <w:r w:rsidR="004444A0">
        <w:rPr>
          <w:rFonts w:ascii="Times New Roman" w:hAnsi="Times New Roman" w:cs="Times New Roman"/>
          <w:b/>
        </w:rPr>
        <w:t>23</w:t>
      </w:r>
      <w:r w:rsidR="00D93114" w:rsidRPr="007E65E5">
        <w:rPr>
          <w:rFonts w:ascii="Times New Roman" w:hAnsi="Times New Roman" w:cs="Times New Roman"/>
          <w:b/>
        </w:rPr>
        <w:t>:</w:t>
      </w:r>
      <w:r w:rsidR="004444A0">
        <w:rPr>
          <w:rFonts w:ascii="Times New Roman" w:hAnsi="Times New Roman" w:cs="Times New Roman"/>
          <w:b/>
        </w:rPr>
        <w:t>59</w:t>
      </w:r>
      <w:r w:rsidR="00D93114" w:rsidRPr="007E65E5">
        <w:rPr>
          <w:rFonts w:ascii="Times New Roman" w:hAnsi="Times New Roman" w:cs="Times New Roman"/>
        </w:rPr>
        <w:t xml:space="preserve"> nosūtot </w:t>
      </w:r>
      <w:r w:rsidR="004303AF" w:rsidRPr="007E65E5">
        <w:rPr>
          <w:rFonts w:ascii="Times New Roman" w:hAnsi="Times New Roman" w:cs="Times New Roman"/>
        </w:rPr>
        <w:t xml:space="preserve">uz e-pastu </w:t>
      </w:r>
      <w:hyperlink r:id="rId15" w:history="1">
        <w:r w:rsidR="00707AFB" w:rsidRPr="007E65E5">
          <w:rPr>
            <w:rStyle w:val="Hyperlink"/>
            <w:rFonts w:ascii="Times New Roman" w:hAnsi="Times New Roman" w:cs="Times New Roman"/>
          </w:rPr>
          <w:t>cfla@radioskonto.lv</w:t>
        </w:r>
      </w:hyperlink>
      <w:r w:rsidR="004303AF" w:rsidRPr="007E65E5">
        <w:rPr>
          <w:rFonts w:ascii="Times New Roman" w:hAnsi="Times New Roman" w:cs="Times New Roman"/>
        </w:rPr>
        <w:t xml:space="preserve">. </w:t>
      </w:r>
    </w:p>
    <w:p w14:paraId="34C273A8" w14:textId="77777777" w:rsidR="00D93114" w:rsidRPr="007E65E5" w:rsidRDefault="00D038D4" w:rsidP="00F06A09">
      <w:pPr>
        <w:pStyle w:val="ListParagraph"/>
        <w:numPr>
          <w:ilvl w:val="1"/>
          <w:numId w:val="4"/>
        </w:numPr>
        <w:spacing w:after="0" w:line="240" w:lineRule="auto"/>
        <w:ind w:left="426" w:right="-1"/>
        <w:jc w:val="both"/>
        <w:rPr>
          <w:rFonts w:ascii="Times New Roman" w:hAnsi="Times New Roman" w:cs="Times New Roman"/>
          <w:b/>
        </w:rPr>
      </w:pPr>
      <w:r w:rsidRPr="007E65E5">
        <w:rPr>
          <w:rFonts w:ascii="Times New Roman" w:hAnsi="Times New Roman" w:cs="Times New Roman"/>
        </w:rPr>
        <w:t>P</w:t>
      </w:r>
      <w:r w:rsidR="00D93114" w:rsidRPr="007E65E5">
        <w:rPr>
          <w:rFonts w:ascii="Times New Roman" w:hAnsi="Times New Roman" w:cs="Times New Roman"/>
        </w:rPr>
        <w:t xml:space="preserve">ēc piedāvājumu iesniegšanas noteiktā termiņa beigām piedāvājumi netiek pieņemti. </w:t>
      </w:r>
    </w:p>
    <w:p w14:paraId="22DBC302" w14:textId="77777777" w:rsidR="00D93114" w:rsidRPr="007E65E5" w:rsidRDefault="00D93114" w:rsidP="00F06A09">
      <w:pPr>
        <w:pStyle w:val="ListParagraph"/>
        <w:numPr>
          <w:ilvl w:val="1"/>
          <w:numId w:val="4"/>
        </w:numPr>
        <w:spacing w:after="0" w:line="240" w:lineRule="auto"/>
        <w:ind w:left="426" w:right="-1"/>
        <w:jc w:val="both"/>
        <w:rPr>
          <w:rFonts w:ascii="Times New Roman" w:hAnsi="Times New Roman" w:cs="Times New Roman"/>
          <w:b/>
        </w:rPr>
      </w:pPr>
      <w:r w:rsidRPr="007E65E5">
        <w:rPr>
          <w:rFonts w:ascii="Times New Roman" w:hAnsi="Times New Roman" w:cs="Times New Roman"/>
        </w:rPr>
        <w:t xml:space="preserve">Pasūtītāja pārstāvis reģistrē saņemtos piedāvājumus to iesniegšanas secībā. </w:t>
      </w:r>
    </w:p>
    <w:p w14:paraId="63D4E86F" w14:textId="77777777" w:rsidR="001046C4" w:rsidRPr="007E65E5" w:rsidRDefault="00FB1EF1" w:rsidP="00F06A09">
      <w:pPr>
        <w:pStyle w:val="ListParagraph"/>
        <w:numPr>
          <w:ilvl w:val="1"/>
          <w:numId w:val="4"/>
        </w:numPr>
        <w:spacing w:after="0" w:line="240" w:lineRule="auto"/>
        <w:ind w:left="426" w:right="-1"/>
        <w:jc w:val="both"/>
        <w:rPr>
          <w:rFonts w:ascii="Times New Roman" w:hAnsi="Times New Roman" w:cs="Times New Roman"/>
          <w:b/>
        </w:rPr>
      </w:pPr>
      <w:r w:rsidRPr="007E65E5">
        <w:rPr>
          <w:rFonts w:ascii="Times New Roman" w:hAnsi="Times New Roman" w:cs="Times New Roman"/>
        </w:rPr>
        <w:t xml:space="preserve">Pretendents ir tiesīgs iesniegt vienu piedāvājuma </w:t>
      </w:r>
      <w:r w:rsidR="00037E4F" w:rsidRPr="007E65E5">
        <w:rPr>
          <w:rFonts w:ascii="Times New Roman" w:hAnsi="Times New Roman" w:cs="Times New Roman"/>
        </w:rPr>
        <w:t>variantu</w:t>
      </w:r>
      <w:r w:rsidR="001046C4" w:rsidRPr="007E65E5">
        <w:rPr>
          <w:rFonts w:ascii="Times New Roman" w:hAnsi="Times New Roman" w:cs="Times New Roman"/>
        </w:rPr>
        <w:t>.</w:t>
      </w:r>
    </w:p>
    <w:p w14:paraId="79E5D9D0" w14:textId="77777777" w:rsidR="00D93114" w:rsidRPr="007E65E5" w:rsidRDefault="00846758" w:rsidP="00F06A09">
      <w:pPr>
        <w:pStyle w:val="ListParagraph"/>
        <w:numPr>
          <w:ilvl w:val="1"/>
          <w:numId w:val="4"/>
        </w:numPr>
        <w:spacing w:after="0" w:line="240" w:lineRule="auto"/>
        <w:ind w:left="426" w:right="-1"/>
        <w:jc w:val="both"/>
        <w:rPr>
          <w:rFonts w:ascii="Times New Roman" w:hAnsi="Times New Roman" w:cs="Times New Roman"/>
        </w:rPr>
      </w:pPr>
      <w:r w:rsidRPr="007E65E5">
        <w:rPr>
          <w:rFonts w:ascii="Times New Roman" w:hAnsi="Times New Roman" w:cs="Times New Roman"/>
        </w:rPr>
        <w:t>Piedāvājumam jābūt sagatavotam latviešu valodā, datora izdrukas veidā un skaidri salasāmam. Piedāvājuma dokumentos netiek veikti nekādi grozījumi, papildinājumi vai svītrojumi, kas nav atrunāti. Ja piedāvājuma dokumentos tiek izdarīti jebkādi grozījumi, papildinājumi vai svītrojumi, tiem ir jābūt apstiprinātiem ar parakstu(iem).</w:t>
      </w:r>
    </w:p>
    <w:p w14:paraId="01E20B8F" w14:textId="77777777" w:rsidR="00846758" w:rsidRPr="007E65E5" w:rsidRDefault="00846758" w:rsidP="00F06A09">
      <w:pPr>
        <w:pStyle w:val="ListParagraph"/>
        <w:numPr>
          <w:ilvl w:val="1"/>
          <w:numId w:val="4"/>
        </w:numPr>
        <w:spacing w:after="0" w:line="240" w:lineRule="auto"/>
        <w:ind w:left="426" w:right="-1"/>
        <w:jc w:val="both"/>
        <w:rPr>
          <w:rFonts w:ascii="Times New Roman" w:hAnsi="Times New Roman" w:cs="Times New Roman"/>
        </w:rPr>
      </w:pPr>
      <w:r w:rsidRPr="007E65E5">
        <w:rPr>
          <w:rFonts w:ascii="Times New Roman" w:hAnsi="Times New Roman" w:cs="Times New Roman"/>
        </w:rPr>
        <w:t>Visi piedāvājuma pielikumi ir tā neatņemamas sastāvdaļas.</w:t>
      </w:r>
    </w:p>
    <w:p w14:paraId="57E21E53" w14:textId="77777777" w:rsidR="00367385" w:rsidRPr="007E65E5" w:rsidRDefault="00310554" w:rsidP="00F06A09">
      <w:pPr>
        <w:pStyle w:val="ListParagraph"/>
        <w:numPr>
          <w:ilvl w:val="1"/>
          <w:numId w:val="4"/>
        </w:numPr>
        <w:spacing w:after="0" w:line="240" w:lineRule="auto"/>
        <w:ind w:left="567" w:right="-1" w:hanging="573"/>
        <w:jc w:val="both"/>
        <w:rPr>
          <w:rFonts w:ascii="Times New Roman" w:hAnsi="Times New Roman" w:cs="Times New Roman"/>
        </w:rPr>
      </w:pPr>
      <w:r w:rsidRPr="007E65E5">
        <w:rPr>
          <w:rFonts w:ascii="Times New Roman" w:hAnsi="Times New Roman" w:cs="Times New Roman"/>
        </w:rPr>
        <w:t>Pasūtītājs var neņemt vērā informāciju, kas iekļauta dokumentos, kas nav noformēti atbilstoši normatīvajos aktos noteiktajām prasībām, izvērtējot katru konkrēto gadījumu.</w:t>
      </w:r>
    </w:p>
    <w:p w14:paraId="09EEE2CA" w14:textId="77777777" w:rsidR="00FA6BDB" w:rsidRPr="007E65E5" w:rsidRDefault="00FA6BDB" w:rsidP="00F06A09">
      <w:pPr>
        <w:autoSpaceDE w:val="0"/>
        <w:autoSpaceDN w:val="0"/>
        <w:adjustRightInd w:val="0"/>
        <w:jc w:val="both"/>
        <w:rPr>
          <w:b/>
          <w:bCs/>
        </w:rPr>
      </w:pPr>
    </w:p>
    <w:p w14:paraId="2C7F04D9" w14:textId="77777777" w:rsidR="007D2A14" w:rsidRPr="007E65E5" w:rsidRDefault="00ED5D06" w:rsidP="00F06A09">
      <w:pPr>
        <w:pStyle w:val="Heading1"/>
        <w:numPr>
          <w:ilvl w:val="0"/>
          <w:numId w:val="4"/>
        </w:numPr>
        <w:tabs>
          <w:tab w:val="left" w:pos="426"/>
        </w:tabs>
        <w:spacing w:before="0" w:after="0" w:line="240" w:lineRule="auto"/>
        <w:ind w:right="-1"/>
        <w:jc w:val="left"/>
        <w:rPr>
          <w:rFonts w:ascii="Times New Roman" w:hAnsi="Times New Roman" w:cs="Times New Roman"/>
          <w:sz w:val="22"/>
          <w:szCs w:val="22"/>
        </w:rPr>
      </w:pPr>
      <w:bookmarkStart w:id="3" w:name="_Toc204175462"/>
      <w:r w:rsidRPr="007E65E5">
        <w:rPr>
          <w:rFonts w:ascii="Times New Roman" w:hAnsi="Times New Roman" w:cs="Times New Roman"/>
          <w:sz w:val="22"/>
          <w:szCs w:val="22"/>
        </w:rPr>
        <w:t>Pretendenta kvalifikācijas prasības</w:t>
      </w:r>
      <w:bookmarkEnd w:id="3"/>
    </w:p>
    <w:p w14:paraId="1FE9CBC8" w14:textId="77777777" w:rsidR="007D2A14" w:rsidRPr="007E65E5" w:rsidRDefault="007D2A14" w:rsidP="00F06A09">
      <w:pPr>
        <w:pStyle w:val="ListParagraph"/>
        <w:spacing w:line="240" w:lineRule="auto"/>
        <w:ind w:left="360"/>
        <w:jc w:val="both"/>
        <w:rPr>
          <w:rFonts w:ascii="Times New Roman" w:hAnsi="Times New Roman" w:cs="Times New Roman"/>
          <w:b/>
          <w:bCs/>
        </w:rPr>
      </w:pPr>
    </w:p>
    <w:p w14:paraId="13809106" w14:textId="77777777" w:rsidR="0042315F" w:rsidRPr="0042315F" w:rsidRDefault="00086255" w:rsidP="0042315F">
      <w:pPr>
        <w:pStyle w:val="ListParagraph"/>
        <w:numPr>
          <w:ilvl w:val="1"/>
          <w:numId w:val="4"/>
        </w:numPr>
        <w:spacing w:after="0" w:line="240" w:lineRule="auto"/>
        <w:ind w:left="426"/>
        <w:jc w:val="both"/>
        <w:rPr>
          <w:rFonts w:ascii="Times New Roman" w:hAnsi="Times New Roman" w:cs="Times New Roman"/>
          <w:b/>
        </w:rPr>
      </w:pPr>
      <w:r w:rsidRPr="007E65E5">
        <w:rPr>
          <w:rFonts w:ascii="Times New Roman" w:hAnsi="Times New Roman" w:cs="Times New Roman"/>
        </w:rPr>
        <w:t>Pretendents normatīvajos aktos noteiktajā kārtībā ir reģistrēts Latvijas Republikas Uzņēmumu reģistra Komercreģistrā vai līdzvērtīgā reģistrā ārvalstīs, atbilstoši attiecīgās valsts normatīvo aktu prasībām.</w:t>
      </w:r>
    </w:p>
    <w:p w14:paraId="54A528E6" w14:textId="4C33DA20" w:rsidR="0042315F" w:rsidRPr="0042315F" w:rsidRDefault="0042315F" w:rsidP="0042315F">
      <w:pPr>
        <w:pStyle w:val="ListParagraph"/>
        <w:numPr>
          <w:ilvl w:val="1"/>
          <w:numId w:val="4"/>
        </w:numPr>
        <w:spacing w:after="0" w:line="240" w:lineRule="auto"/>
        <w:ind w:left="426"/>
        <w:jc w:val="both"/>
        <w:rPr>
          <w:rFonts w:ascii="Times New Roman" w:hAnsi="Times New Roman" w:cs="Times New Roman"/>
          <w:b/>
        </w:rPr>
      </w:pPr>
      <w:r>
        <w:rPr>
          <w:rFonts w:ascii="Times New Roman" w:hAnsi="Times New Roman" w:cs="Times New Roman"/>
          <w:color w:val="000000"/>
        </w:rPr>
        <w:t>U</w:t>
      </w:r>
      <w:r w:rsidRPr="0042315F">
        <w:rPr>
          <w:rFonts w:ascii="Times New Roman" w:hAnsi="Times New Roman" w:cs="Times New Roman"/>
          <w:color w:val="000000"/>
        </w:rPr>
        <w:t xml:space="preserve">z piedāvājuma iesniegšanas brīdi </w:t>
      </w:r>
      <w:r>
        <w:rPr>
          <w:rFonts w:ascii="Times New Roman" w:hAnsi="Times New Roman" w:cs="Times New Roman"/>
          <w:color w:val="000000"/>
        </w:rPr>
        <w:t>pretendents un</w:t>
      </w:r>
      <w:r w:rsidRPr="0042315F">
        <w:rPr>
          <w:rFonts w:ascii="Times New Roman" w:hAnsi="Times New Roman" w:cs="Times New Roman"/>
          <w:color w:val="000000"/>
        </w:rPr>
        <w:t xml:space="preserve"> tā saistītās personas vai pārstāvji nav iekļauti Eiropas Savienības sankciju sarakstos un </w:t>
      </w:r>
      <w:r>
        <w:rPr>
          <w:rFonts w:ascii="Times New Roman" w:hAnsi="Times New Roman" w:cs="Times New Roman"/>
          <w:color w:val="000000"/>
        </w:rPr>
        <w:t xml:space="preserve">uz tiem </w:t>
      </w:r>
      <w:r w:rsidRPr="0042315F">
        <w:rPr>
          <w:rFonts w:ascii="Times New Roman" w:hAnsi="Times New Roman" w:cs="Times New Roman"/>
          <w:color w:val="000000"/>
        </w:rPr>
        <w:t xml:space="preserve">neattiecas neviena no ES sankciju regulām. </w:t>
      </w:r>
    </w:p>
    <w:p w14:paraId="6DF9E3FA" w14:textId="13A4E34B" w:rsidR="001D7B59" w:rsidRPr="007E65E5" w:rsidRDefault="001D7B59" w:rsidP="00BF5A6F">
      <w:pPr>
        <w:pStyle w:val="ListParagraph"/>
        <w:widowControl w:val="0"/>
        <w:numPr>
          <w:ilvl w:val="1"/>
          <w:numId w:val="4"/>
        </w:numPr>
        <w:tabs>
          <w:tab w:val="left" w:pos="526"/>
        </w:tabs>
        <w:autoSpaceDE w:val="0"/>
        <w:autoSpaceDN w:val="0"/>
        <w:spacing w:before="4" w:after="0" w:line="240" w:lineRule="auto"/>
        <w:ind w:right="-1"/>
        <w:contextualSpacing w:val="0"/>
        <w:rPr>
          <w:rFonts w:ascii="Times New Roman" w:hAnsi="Times New Roman" w:cs="Times New Roman"/>
        </w:rPr>
      </w:pPr>
      <w:r w:rsidRPr="007E65E5">
        <w:rPr>
          <w:rFonts w:ascii="Times New Roman" w:hAnsi="Times New Roman" w:cs="Times New Roman"/>
        </w:rPr>
        <w:t>Pretendents nav reģistrēts valstī, kas minēta L</w:t>
      </w:r>
      <w:r w:rsidR="00CF1F07">
        <w:rPr>
          <w:rFonts w:ascii="Times New Roman" w:hAnsi="Times New Roman" w:cs="Times New Roman"/>
        </w:rPr>
        <w:t xml:space="preserve">atvijas </w:t>
      </w:r>
      <w:r w:rsidRPr="007E65E5">
        <w:rPr>
          <w:rFonts w:ascii="Times New Roman" w:hAnsi="Times New Roman" w:cs="Times New Roman"/>
        </w:rPr>
        <w:t>R</w:t>
      </w:r>
      <w:r w:rsidR="00CF1F07">
        <w:rPr>
          <w:rFonts w:ascii="Times New Roman" w:hAnsi="Times New Roman" w:cs="Times New Roman"/>
        </w:rPr>
        <w:t>epublikas</w:t>
      </w:r>
      <w:r w:rsidRPr="007E65E5">
        <w:rPr>
          <w:rFonts w:ascii="Times New Roman" w:hAnsi="Times New Roman" w:cs="Times New Roman"/>
        </w:rPr>
        <w:t xml:space="preserve"> </w:t>
      </w:r>
      <w:r w:rsidR="00FD37CF">
        <w:rPr>
          <w:rFonts w:ascii="Times New Roman" w:hAnsi="Times New Roman" w:cs="Times New Roman"/>
        </w:rPr>
        <w:t>MK</w:t>
      </w:r>
      <w:r w:rsidRPr="007E65E5">
        <w:rPr>
          <w:rFonts w:ascii="Times New Roman" w:hAnsi="Times New Roman" w:cs="Times New Roman"/>
        </w:rPr>
        <w:t xml:space="preserve"> 20</w:t>
      </w:r>
      <w:r w:rsidR="0042315F">
        <w:rPr>
          <w:rFonts w:ascii="Times New Roman" w:hAnsi="Times New Roman" w:cs="Times New Roman"/>
        </w:rPr>
        <w:t>23</w:t>
      </w:r>
      <w:r w:rsidRPr="007E65E5">
        <w:rPr>
          <w:rFonts w:ascii="Times New Roman" w:hAnsi="Times New Roman" w:cs="Times New Roman"/>
        </w:rPr>
        <w:t>.gada 2</w:t>
      </w:r>
      <w:r w:rsidR="0042315F">
        <w:rPr>
          <w:rFonts w:ascii="Times New Roman" w:hAnsi="Times New Roman" w:cs="Times New Roman"/>
        </w:rPr>
        <w:t>7</w:t>
      </w:r>
      <w:r w:rsidRPr="007E65E5">
        <w:rPr>
          <w:rFonts w:ascii="Times New Roman" w:hAnsi="Times New Roman" w:cs="Times New Roman"/>
        </w:rPr>
        <w:t>.jūnija noteikumos Nr.</w:t>
      </w:r>
      <w:r w:rsidR="0042315F">
        <w:rPr>
          <w:rFonts w:ascii="Times New Roman" w:hAnsi="Times New Roman" w:cs="Times New Roman"/>
        </w:rPr>
        <w:t>333</w:t>
      </w:r>
      <w:r w:rsidRPr="007E65E5">
        <w:rPr>
          <w:rFonts w:ascii="Times New Roman" w:hAnsi="Times New Roman" w:cs="Times New Roman"/>
        </w:rPr>
        <w:t xml:space="preserve"> </w:t>
      </w:r>
      <w:r w:rsidRPr="0042315F">
        <w:rPr>
          <w:rFonts w:ascii="Times New Roman" w:hAnsi="Times New Roman" w:cs="Times New Roman"/>
        </w:rPr>
        <w:t>"</w:t>
      </w:r>
      <w:r w:rsidR="0042315F" w:rsidRPr="0042315F">
        <w:rPr>
          <w:rFonts w:ascii="Times New Roman" w:hAnsi="Times New Roman" w:cs="Times New Roman"/>
        </w:rPr>
        <w:t>Zemu nodokļu vai beznodokļu valstu un teritoriju saraksts</w:t>
      </w:r>
      <w:r w:rsidRPr="0042315F">
        <w:rPr>
          <w:rFonts w:ascii="Times New Roman" w:hAnsi="Times New Roman" w:cs="Times New Roman"/>
        </w:rPr>
        <w:t>".</w:t>
      </w:r>
    </w:p>
    <w:p w14:paraId="26ABE64F" w14:textId="29A588E3" w:rsidR="00086255" w:rsidRPr="007E65E5" w:rsidRDefault="00086255" w:rsidP="00BF5A6F">
      <w:pPr>
        <w:pStyle w:val="ListParagraph"/>
        <w:numPr>
          <w:ilvl w:val="1"/>
          <w:numId w:val="4"/>
        </w:numPr>
        <w:spacing w:after="0" w:line="240" w:lineRule="auto"/>
        <w:ind w:left="426"/>
        <w:jc w:val="both"/>
        <w:rPr>
          <w:rFonts w:ascii="Times New Roman" w:hAnsi="Times New Roman" w:cs="Times New Roman"/>
        </w:rPr>
      </w:pPr>
      <w:r w:rsidRPr="007E65E5">
        <w:rPr>
          <w:rFonts w:ascii="Times New Roman" w:hAnsi="Times New Roman" w:cs="Times New Roman"/>
        </w:rPr>
        <w:t>Pretendents nav pasludināts par maksātnespējīgu, neatrodas likvidācijas stadijā, tā saimnieciskā darbība nav apturēta vai pārtraukta vai nav uzsākta tiesvedība par pretendenta darbības izbeigšanu, maksātnespēju vai bankrotu</w:t>
      </w:r>
      <w:r w:rsidR="00B82DEE">
        <w:rPr>
          <w:rFonts w:ascii="Times New Roman" w:hAnsi="Times New Roman" w:cs="Times New Roman"/>
        </w:rPr>
        <w:t>.</w:t>
      </w:r>
    </w:p>
    <w:p w14:paraId="2BAF1B2C" w14:textId="60991003" w:rsidR="00086255" w:rsidRPr="007E65E5" w:rsidRDefault="00086255" w:rsidP="00BF5A6F">
      <w:pPr>
        <w:pStyle w:val="ListParagraph"/>
        <w:numPr>
          <w:ilvl w:val="1"/>
          <w:numId w:val="4"/>
        </w:numPr>
        <w:spacing w:line="240" w:lineRule="auto"/>
        <w:ind w:left="426"/>
        <w:jc w:val="both"/>
        <w:rPr>
          <w:rFonts w:ascii="Times New Roman" w:hAnsi="Times New Roman" w:cs="Times New Roman"/>
        </w:rPr>
      </w:pPr>
      <w:r w:rsidRPr="007E65E5">
        <w:rPr>
          <w:rFonts w:ascii="Times New Roman" w:hAnsi="Times New Roman" w:cs="Times New Roman"/>
        </w:rPr>
        <w:t>Pretendent</w:t>
      </w:r>
      <w:r w:rsidR="00B82DEE">
        <w:rPr>
          <w:rFonts w:ascii="Times New Roman" w:hAnsi="Times New Roman" w:cs="Times New Roman"/>
        </w:rPr>
        <w:t>am L</w:t>
      </w:r>
      <w:r w:rsidRPr="007E65E5">
        <w:rPr>
          <w:rFonts w:ascii="Times New Roman" w:hAnsi="Times New Roman" w:cs="Times New Roman"/>
        </w:rPr>
        <w:t>atvijā vai valstī, kurā tas reģistrēts nav nodokļu parādi, tajā skaitā valsts sociālo apdrošināšanas obligāto iemaksu parādi, kas kopsummā kādā no valstīm pārsniedz 150 eiro</w:t>
      </w:r>
      <w:r w:rsidR="00B82DEE">
        <w:rPr>
          <w:rFonts w:ascii="Times New Roman" w:hAnsi="Times New Roman" w:cs="Times New Roman"/>
        </w:rPr>
        <w:t xml:space="preserve">. </w:t>
      </w:r>
      <w:r w:rsidR="00B82DEE" w:rsidRPr="00B82DEE">
        <w:rPr>
          <w:rFonts w:ascii="Times New Roman" w:hAnsi="Times New Roman" w:cs="Times New Roman"/>
        </w:rPr>
        <w:t>Uz piedāvājuma iesniegšanas brīdi - izziņa, kas nav vecāka par 5 darba dienām</w:t>
      </w:r>
      <w:r w:rsidR="00B82DEE">
        <w:rPr>
          <w:rFonts w:ascii="Times New Roman" w:hAnsi="Times New Roman" w:cs="Times New Roman"/>
        </w:rPr>
        <w:t>.</w:t>
      </w:r>
    </w:p>
    <w:p w14:paraId="77B242D8" w14:textId="610E3E4B" w:rsidR="001D7B59" w:rsidRDefault="001D7B59" w:rsidP="00BF5A6F">
      <w:pPr>
        <w:pStyle w:val="ListParagraph"/>
        <w:numPr>
          <w:ilvl w:val="1"/>
          <w:numId w:val="4"/>
        </w:numPr>
        <w:spacing w:line="240" w:lineRule="auto"/>
        <w:ind w:left="426"/>
        <w:jc w:val="both"/>
        <w:rPr>
          <w:rFonts w:ascii="Times New Roman" w:hAnsi="Times New Roman" w:cs="Times New Roman"/>
        </w:rPr>
      </w:pPr>
      <w:r w:rsidRPr="007E65E5">
        <w:rPr>
          <w:rFonts w:ascii="Times New Roman" w:hAnsi="Times New Roman" w:cs="Times New Roman"/>
        </w:rPr>
        <w:t xml:space="preserve">Pretendents nav saistīts ar </w:t>
      </w:r>
      <w:r w:rsidR="0090418A" w:rsidRPr="007E65E5">
        <w:rPr>
          <w:rFonts w:ascii="Times New Roman" w:hAnsi="Times New Roman" w:cs="Times New Roman"/>
        </w:rPr>
        <w:t>Pasūtītāju</w:t>
      </w:r>
      <w:r w:rsidRPr="007E65E5">
        <w:rPr>
          <w:rFonts w:ascii="Times New Roman" w:hAnsi="Times New Roman" w:cs="Times New Roman"/>
        </w:rPr>
        <w:t xml:space="preserve"> likuma “Par nodokļiem un nodevām” izpratnē, un neatrodas interešu konfliktā saskaņā ar 2017.gada 28.februāra MK noteikumiem Nr.104 “Noteikumi par iepirkuma </w:t>
      </w:r>
      <w:r w:rsidR="0090418A" w:rsidRPr="007E65E5">
        <w:rPr>
          <w:rFonts w:ascii="Times New Roman" w:hAnsi="Times New Roman" w:cs="Times New Roman"/>
        </w:rPr>
        <w:t>procedūru</w:t>
      </w:r>
      <w:r w:rsidRPr="007E65E5">
        <w:rPr>
          <w:rFonts w:ascii="Times New Roman" w:hAnsi="Times New Roman" w:cs="Times New Roman"/>
        </w:rPr>
        <w:t xml:space="preserve"> un tās piemērošanas kārtību </w:t>
      </w:r>
      <w:r w:rsidR="0090418A" w:rsidRPr="007E65E5">
        <w:rPr>
          <w:rFonts w:ascii="Times New Roman" w:hAnsi="Times New Roman" w:cs="Times New Roman"/>
        </w:rPr>
        <w:t>pasūtītāja</w:t>
      </w:r>
      <w:r w:rsidRPr="007E65E5">
        <w:rPr>
          <w:rFonts w:ascii="Times New Roman" w:hAnsi="Times New Roman" w:cs="Times New Roman"/>
        </w:rPr>
        <w:t xml:space="preserve"> finansētajiem projektiem”</w:t>
      </w:r>
      <w:r w:rsidR="00B82DEE">
        <w:rPr>
          <w:rFonts w:ascii="Times New Roman" w:hAnsi="Times New Roman" w:cs="Times New Roman"/>
        </w:rPr>
        <w:t>.</w:t>
      </w:r>
    </w:p>
    <w:p w14:paraId="7A78AA45" w14:textId="7C53EE0D" w:rsidR="000627F6" w:rsidRPr="007E65E5" w:rsidRDefault="000627F6" w:rsidP="00BF5A6F">
      <w:pPr>
        <w:pStyle w:val="ListParagraph"/>
        <w:numPr>
          <w:ilvl w:val="1"/>
          <w:numId w:val="4"/>
        </w:numPr>
        <w:spacing w:line="240" w:lineRule="auto"/>
        <w:ind w:left="426"/>
        <w:jc w:val="both"/>
        <w:rPr>
          <w:rFonts w:ascii="Times New Roman" w:hAnsi="Times New Roman" w:cs="Times New Roman"/>
        </w:rPr>
      </w:pPr>
      <w:r w:rsidRPr="00B82DEE">
        <w:rPr>
          <w:rFonts w:ascii="Times New Roman" w:hAnsi="Times New Roman" w:cs="Times New Roman"/>
        </w:rPr>
        <w:t>Pretendentam ne mazāk kā 3 (trīs)</w:t>
      </w:r>
      <w:r w:rsidRPr="00B82DEE">
        <w:rPr>
          <w:rFonts w:ascii="Times New Roman" w:hAnsi="Times New Roman" w:cs="Times New Roman"/>
          <w:vertAlign w:val="superscript"/>
        </w:rPr>
        <w:t xml:space="preserve"> </w:t>
      </w:r>
      <w:r w:rsidRPr="00B82DEE">
        <w:rPr>
          <w:rFonts w:ascii="Times New Roman" w:hAnsi="Times New Roman" w:cs="Times New Roman"/>
          <w:vertAlign w:val="superscript"/>
        </w:rPr>
        <w:footnoteReference w:id="1"/>
      </w:r>
      <w:r w:rsidRPr="00B82DEE">
        <w:rPr>
          <w:rFonts w:ascii="Times New Roman" w:hAnsi="Times New Roman" w:cs="Times New Roman"/>
        </w:rPr>
        <w:t xml:space="preserve"> gadu pieredze</w:t>
      </w:r>
      <w:r>
        <w:rPr>
          <w:rFonts w:ascii="Times New Roman" w:hAnsi="Times New Roman" w:cs="Times New Roman"/>
        </w:rPr>
        <w:t>.</w:t>
      </w:r>
    </w:p>
    <w:p w14:paraId="087F64AB" w14:textId="77777777" w:rsidR="007D2A14" w:rsidRPr="007E65E5" w:rsidRDefault="000B136E" w:rsidP="00BF5A6F">
      <w:pPr>
        <w:pStyle w:val="ListParagraph"/>
        <w:numPr>
          <w:ilvl w:val="1"/>
          <w:numId w:val="4"/>
        </w:numPr>
        <w:spacing w:line="240" w:lineRule="auto"/>
        <w:ind w:left="426"/>
        <w:jc w:val="both"/>
        <w:rPr>
          <w:rFonts w:ascii="Times New Roman" w:hAnsi="Times New Roman" w:cs="Times New Roman"/>
          <w:b/>
          <w:bCs/>
        </w:rPr>
      </w:pPr>
      <w:r w:rsidRPr="007E65E5">
        <w:rPr>
          <w:rFonts w:ascii="Times New Roman" w:hAnsi="Times New Roman" w:cs="Times New Roman"/>
        </w:rPr>
        <w:t>Pretendenta vidējais viena gada finanšu apgrozījums par pēdējiem trīs</w:t>
      </w:r>
      <w:r w:rsidR="00650014" w:rsidRPr="007E65E5">
        <w:rPr>
          <w:rFonts w:ascii="Times New Roman" w:hAnsi="Times New Roman" w:cs="Times New Roman"/>
        </w:rPr>
        <w:t xml:space="preserve"> apstiprinātajiem</w:t>
      </w:r>
      <w:r w:rsidRPr="007E65E5">
        <w:rPr>
          <w:rFonts w:ascii="Times New Roman" w:hAnsi="Times New Roman" w:cs="Times New Roman"/>
        </w:rPr>
        <w:t xml:space="preserve"> pārskata gadiem</w:t>
      </w:r>
      <w:r w:rsidRPr="007E65E5">
        <w:rPr>
          <w:rFonts w:ascii="Times New Roman" w:hAnsi="Times New Roman" w:cs="Times New Roman"/>
          <w:spacing w:val="1"/>
        </w:rPr>
        <w:t xml:space="preserve"> </w:t>
      </w:r>
      <w:r w:rsidRPr="007E65E5">
        <w:rPr>
          <w:rFonts w:ascii="Times New Roman" w:hAnsi="Times New Roman" w:cs="Times New Roman"/>
        </w:rPr>
        <w:t xml:space="preserve">ir </w:t>
      </w:r>
      <w:r w:rsidRPr="007E65E5">
        <w:rPr>
          <w:rFonts w:ascii="Times New Roman" w:hAnsi="Times New Roman" w:cs="Times New Roman"/>
          <w:b/>
          <w:bCs/>
        </w:rPr>
        <w:t xml:space="preserve">vismaz </w:t>
      </w:r>
      <w:r w:rsidR="00650014" w:rsidRPr="007E65E5">
        <w:rPr>
          <w:rFonts w:ascii="Times New Roman" w:hAnsi="Times New Roman" w:cs="Times New Roman"/>
          <w:b/>
          <w:bCs/>
        </w:rPr>
        <w:t xml:space="preserve"> </w:t>
      </w:r>
      <w:r w:rsidR="00D04C4B" w:rsidRPr="007E65E5">
        <w:rPr>
          <w:rFonts w:ascii="Times New Roman" w:hAnsi="Times New Roman" w:cs="Times New Roman"/>
          <w:b/>
          <w:bCs/>
        </w:rPr>
        <w:t>4</w:t>
      </w:r>
      <w:r w:rsidR="007D2A14" w:rsidRPr="007E65E5">
        <w:rPr>
          <w:rFonts w:ascii="Times New Roman" w:hAnsi="Times New Roman" w:cs="Times New Roman"/>
          <w:b/>
          <w:bCs/>
        </w:rPr>
        <w:t>00</w:t>
      </w:r>
      <w:r w:rsidRPr="007E65E5">
        <w:rPr>
          <w:rFonts w:ascii="Times New Roman" w:hAnsi="Times New Roman" w:cs="Times New Roman"/>
          <w:b/>
          <w:bCs/>
        </w:rPr>
        <w:t xml:space="preserve"> 000,00</w:t>
      </w:r>
      <w:r w:rsidR="00D04C4B" w:rsidRPr="007E65E5">
        <w:rPr>
          <w:rFonts w:ascii="Times New Roman" w:hAnsi="Times New Roman" w:cs="Times New Roman"/>
          <w:b/>
          <w:bCs/>
        </w:rPr>
        <w:t xml:space="preserve"> EUR</w:t>
      </w:r>
      <w:r w:rsidRPr="007E65E5">
        <w:rPr>
          <w:rFonts w:ascii="Times New Roman" w:hAnsi="Times New Roman" w:cs="Times New Roman"/>
          <w:b/>
          <w:bCs/>
        </w:rPr>
        <w:t xml:space="preserve"> (</w:t>
      </w:r>
      <w:r w:rsidR="00D04C4B" w:rsidRPr="007E65E5">
        <w:rPr>
          <w:rFonts w:ascii="Times New Roman" w:hAnsi="Times New Roman" w:cs="Times New Roman"/>
          <w:b/>
          <w:bCs/>
        </w:rPr>
        <w:t xml:space="preserve">četri simti tūkstoši </w:t>
      </w:r>
      <w:r w:rsidR="007D2A14" w:rsidRPr="007E65E5">
        <w:rPr>
          <w:rFonts w:ascii="Times New Roman" w:hAnsi="Times New Roman" w:cs="Times New Roman"/>
          <w:b/>
          <w:bCs/>
          <w:iCs/>
        </w:rPr>
        <w:t>eiro</w:t>
      </w:r>
      <w:r w:rsidR="00D04C4B" w:rsidRPr="007E65E5">
        <w:rPr>
          <w:rFonts w:ascii="Times New Roman" w:hAnsi="Times New Roman" w:cs="Times New Roman"/>
          <w:b/>
          <w:bCs/>
          <w:iCs/>
        </w:rPr>
        <w:t xml:space="preserve"> 00 centi)</w:t>
      </w:r>
      <w:r w:rsidRPr="007E65E5">
        <w:rPr>
          <w:rFonts w:ascii="Times New Roman" w:hAnsi="Times New Roman" w:cs="Times New Roman"/>
        </w:rPr>
        <w:t xml:space="preserve">. </w:t>
      </w:r>
    </w:p>
    <w:p w14:paraId="1A45AD12" w14:textId="77777777" w:rsidR="00156AC0" w:rsidRPr="007E65E5" w:rsidRDefault="00D04C4B" w:rsidP="00D04C4B">
      <w:pPr>
        <w:pStyle w:val="ListParagraph"/>
        <w:numPr>
          <w:ilvl w:val="1"/>
          <w:numId w:val="4"/>
        </w:numPr>
        <w:spacing w:line="240" w:lineRule="auto"/>
        <w:ind w:left="426"/>
        <w:jc w:val="both"/>
        <w:rPr>
          <w:rFonts w:ascii="Times New Roman" w:hAnsi="Times New Roman" w:cs="Times New Roman"/>
          <w:b/>
          <w:bCs/>
        </w:rPr>
      </w:pPr>
      <w:r w:rsidRPr="007E65E5">
        <w:rPr>
          <w:rFonts w:ascii="Times New Roman" w:hAnsi="Times New Roman" w:cs="Times New Roman"/>
        </w:rPr>
        <w:t>Pretendentam jābūt pieredzei iepriekšējos 3 (trīs) gados vismaz 3 (trīs) informācijas sistēmu izstrādē un pilnveidošanā, kuru vidējā līgumcena ir 100 000,00 EUR (viens simts tūkstoši eiro, 00 centi) (bez PVN), un katram no šiem līgumiem atsevišķi jābūt vērtībā ne mazāk kā 70 000,00 EUR (septiņdesmit tūkstoši, 00 centi) (bez PVN).</w:t>
      </w:r>
    </w:p>
    <w:p w14:paraId="7E0D40CF" w14:textId="77777777" w:rsidR="00D04C4B" w:rsidRPr="007E65E5" w:rsidRDefault="00D04C4B" w:rsidP="00D04C4B">
      <w:pPr>
        <w:pStyle w:val="ListParagraph"/>
        <w:numPr>
          <w:ilvl w:val="1"/>
          <w:numId w:val="4"/>
        </w:numPr>
        <w:spacing w:line="240" w:lineRule="auto"/>
        <w:ind w:left="426"/>
        <w:jc w:val="both"/>
        <w:rPr>
          <w:rFonts w:ascii="Times New Roman" w:hAnsi="Times New Roman" w:cs="Times New Roman"/>
          <w:b/>
          <w:bCs/>
        </w:rPr>
      </w:pPr>
      <w:r w:rsidRPr="007E65E5">
        <w:rPr>
          <w:rFonts w:ascii="Times New Roman" w:hAnsi="Times New Roman" w:cs="Times New Roman"/>
        </w:rPr>
        <w:t>Pretendentam jābūt pieredzei iepriekšējos 3 (trīs) gados, izstrādājot vismaz 2 (divas) sistēmas, kas ir individuāli programmētas un pielāgotas pasūtītāja vajadzībām.</w:t>
      </w:r>
    </w:p>
    <w:p w14:paraId="5D7C4B05" w14:textId="77777777" w:rsidR="00D04C4B" w:rsidRPr="007E65E5" w:rsidRDefault="00D04C4B" w:rsidP="00D04C4B">
      <w:pPr>
        <w:pStyle w:val="ListParagraph"/>
        <w:numPr>
          <w:ilvl w:val="1"/>
          <w:numId w:val="4"/>
        </w:numPr>
        <w:spacing w:line="240" w:lineRule="auto"/>
        <w:ind w:left="426"/>
        <w:jc w:val="both"/>
        <w:rPr>
          <w:rFonts w:ascii="Times New Roman" w:hAnsi="Times New Roman" w:cs="Times New Roman"/>
          <w:b/>
          <w:bCs/>
        </w:rPr>
      </w:pPr>
      <w:r w:rsidRPr="007E65E5">
        <w:rPr>
          <w:rFonts w:ascii="Times New Roman" w:hAnsi="Times New Roman" w:cs="Times New Roman"/>
        </w:rPr>
        <w:t xml:space="preserve">Pretendentam jābūt pieredzei iepriekšējos 3 (trīs) gados vismaz 2 (divu) līdzīgu sistēmu izstrādē, kurās (gan WEB, gan mobilajā versijā) ir realizēta iespēja lietotājiem iegādāties dažādus maksas </w:t>
      </w:r>
      <w:r w:rsidRPr="007E65E5">
        <w:rPr>
          <w:rFonts w:ascii="Times New Roman" w:hAnsi="Times New Roman" w:cs="Times New Roman"/>
        </w:rPr>
        <w:lastRenderedPageBreak/>
        <w:t>pakalpojumus, tostarp abonementus un citus maksas pakalpojumus, ar skaidru un drošu norēķinu procesu.</w:t>
      </w:r>
    </w:p>
    <w:p w14:paraId="0456E88B" w14:textId="77777777" w:rsidR="00D04C4B" w:rsidRPr="0042315F" w:rsidRDefault="00D04C4B" w:rsidP="0042315F">
      <w:pPr>
        <w:pStyle w:val="ListParagraph"/>
        <w:numPr>
          <w:ilvl w:val="1"/>
          <w:numId w:val="4"/>
        </w:numPr>
        <w:spacing w:line="240" w:lineRule="auto"/>
        <w:ind w:left="426"/>
        <w:jc w:val="both"/>
        <w:rPr>
          <w:rFonts w:ascii="Times New Roman" w:hAnsi="Times New Roman" w:cs="Times New Roman"/>
          <w:b/>
          <w:bCs/>
        </w:rPr>
      </w:pPr>
      <w:r w:rsidRPr="0042315F">
        <w:rPr>
          <w:rFonts w:ascii="Times New Roman" w:hAnsi="Times New Roman" w:cs="Times New Roman"/>
        </w:rPr>
        <w:t>Pretendentam ir stabili finanšu un saimnieciskās darbības rādītāji, kurus, pamatojoties</w:t>
      </w:r>
      <w:r w:rsidRPr="0042315F">
        <w:rPr>
          <w:rFonts w:ascii="Times New Roman" w:hAnsi="Times New Roman" w:cs="Times New Roman"/>
          <w:spacing w:val="-14"/>
        </w:rPr>
        <w:t xml:space="preserve"> </w:t>
      </w:r>
      <w:r w:rsidRPr="0042315F">
        <w:rPr>
          <w:rFonts w:ascii="Times New Roman" w:hAnsi="Times New Roman" w:cs="Times New Roman"/>
        </w:rPr>
        <w:t>uz</w:t>
      </w:r>
      <w:r w:rsidRPr="0042315F">
        <w:rPr>
          <w:rFonts w:ascii="Times New Roman" w:hAnsi="Times New Roman" w:cs="Times New Roman"/>
          <w:spacing w:val="-13"/>
        </w:rPr>
        <w:t xml:space="preserve"> </w:t>
      </w:r>
      <w:r w:rsidRPr="0042315F">
        <w:rPr>
          <w:rFonts w:ascii="Times New Roman" w:hAnsi="Times New Roman" w:cs="Times New Roman"/>
        </w:rPr>
        <w:t>pēdējā</w:t>
      </w:r>
      <w:r w:rsidRPr="0042315F">
        <w:rPr>
          <w:rFonts w:ascii="Times New Roman" w:hAnsi="Times New Roman" w:cs="Times New Roman"/>
          <w:spacing w:val="-11"/>
        </w:rPr>
        <w:t xml:space="preserve"> </w:t>
      </w:r>
      <w:r w:rsidRPr="0042315F">
        <w:rPr>
          <w:rFonts w:ascii="Times New Roman" w:hAnsi="Times New Roman" w:cs="Times New Roman"/>
        </w:rPr>
        <w:t>apstiprinātā</w:t>
      </w:r>
      <w:r w:rsidRPr="0042315F">
        <w:rPr>
          <w:rFonts w:ascii="Times New Roman" w:hAnsi="Times New Roman" w:cs="Times New Roman"/>
          <w:spacing w:val="-5"/>
        </w:rPr>
        <w:t xml:space="preserve"> </w:t>
      </w:r>
      <w:r w:rsidRPr="0042315F">
        <w:rPr>
          <w:rFonts w:ascii="Times New Roman" w:hAnsi="Times New Roman" w:cs="Times New Roman"/>
        </w:rPr>
        <w:t>gada</w:t>
      </w:r>
      <w:r w:rsidRPr="0042315F">
        <w:rPr>
          <w:rFonts w:ascii="Times New Roman" w:hAnsi="Times New Roman" w:cs="Times New Roman"/>
          <w:spacing w:val="-9"/>
        </w:rPr>
        <w:t xml:space="preserve"> </w:t>
      </w:r>
      <w:r w:rsidRPr="0042315F">
        <w:rPr>
          <w:rFonts w:ascii="Times New Roman" w:hAnsi="Times New Roman" w:cs="Times New Roman"/>
        </w:rPr>
        <w:t>pārskata</w:t>
      </w:r>
      <w:r w:rsidRPr="0042315F">
        <w:rPr>
          <w:rFonts w:ascii="Times New Roman" w:hAnsi="Times New Roman" w:cs="Times New Roman"/>
          <w:spacing w:val="-7"/>
        </w:rPr>
        <w:t xml:space="preserve"> </w:t>
      </w:r>
      <w:r w:rsidRPr="0042315F">
        <w:rPr>
          <w:rFonts w:ascii="Times New Roman" w:hAnsi="Times New Roman" w:cs="Times New Roman"/>
        </w:rPr>
        <w:t>rezultātiem,</w:t>
      </w:r>
      <w:r w:rsidRPr="0042315F">
        <w:rPr>
          <w:rFonts w:ascii="Times New Roman" w:hAnsi="Times New Roman" w:cs="Times New Roman"/>
          <w:spacing w:val="-8"/>
        </w:rPr>
        <w:t xml:space="preserve"> </w:t>
      </w:r>
      <w:r w:rsidRPr="0042315F">
        <w:rPr>
          <w:rFonts w:ascii="Times New Roman" w:hAnsi="Times New Roman" w:cs="Times New Roman"/>
        </w:rPr>
        <w:t>raksturo</w:t>
      </w:r>
      <w:r w:rsidRPr="0042315F">
        <w:rPr>
          <w:rFonts w:ascii="Times New Roman" w:hAnsi="Times New Roman" w:cs="Times New Roman"/>
          <w:spacing w:val="-6"/>
        </w:rPr>
        <w:t xml:space="preserve"> </w:t>
      </w:r>
      <w:r w:rsidRPr="0042315F">
        <w:rPr>
          <w:rFonts w:ascii="Times New Roman" w:hAnsi="Times New Roman" w:cs="Times New Roman"/>
          <w:b/>
          <w:bCs/>
        </w:rPr>
        <w:t>pozitīvs</w:t>
      </w:r>
      <w:r w:rsidRPr="0042315F">
        <w:rPr>
          <w:rFonts w:ascii="Times New Roman" w:hAnsi="Times New Roman" w:cs="Times New Roman"/>
          <w:b/>
          <w:bCs/>
          <w:spacing w:val="-8"/>
        </w:rPr>
        <w:t xml:space="preserve"> </w:t>
      </w:r>
      <w:r w:rsidRPr="0042315F">
        <w:rPr>
          <w:rFonts w:ascii="Times New Roman" w:hAnsi="Times New Roman" w:cs="Times New Roman"/>
          <w:b/>
          <w:bCs/>
        </w:rPr>
        <w:t>pašu</w:t>
      </w:r>
      <w:r w:rsidRPr="0042315F">
        <w:rPr>
          <w:rFonts w:ascii="Times New Roman" w:hAnsi="Times New Roman" w:cs="Times New Roman"/>
          <w:b/>
          <w:bCs/>
          <w:spacing w:val="-6"/>
        </w:rPr>
        <w:t xml:space="preserve"> </w:t>
      </w:r>
      <w:r w:rsidRPr="0042315F">
        <w:rPr>
          <w:rFonts w:ascii="Times New Roman" w:hAnsi="Times New Roman" w:cs="Times New Roman"/>
          <w:b/>
          <w:bCs/>
        </w:rPr>
        <w:t>kapitāls</w:t>
      </w:r>
      <w:r w:rsidRPr="0042315F">
        <w:rPr>
          <w:rFonts w:ascii="Times New Roman" w:hAnsi="Times New Roman" w:cs="Times New Roman"/>
          <w:spacing w:val="-7"/>
        </w:rPr>
        <w:t xml:space="preserve"> </w:t>
      </w:r>
      <w:r w:rsidRPr="0042315F">
        <w:rPr>
          <w:rFonts w:ascii="Times New Roman" w:hAnsi="Times New Roman" w:cs="Times New Roman"/>
        </w:rPr>
        <w:t>un</w:t>
      </w:r>
      <w:r w:rsidRPr="0042315F">
        <w:rPr>
          <w:rFonts w:ascii="Times New Roman" w:hAnsi="Times New Roman" w:cs="Times New Roman"/>
          <w:spacing w:val="-5"/>
        </w:rPr>
        <w:t xml:space="preserve"> </w:t>
      </w:r>
      <w:r w:rsidRPr="0042315F">
        <w:rPr>
          <w:rFonts w:ascii="Times New Roman" w:hAnsi="Times New Roman" w:cs="Times New Roman"/>
          <w:b/>
          <w:bCs/>
        </w:rPr>
        <w:t>likviditātes koeficients:</w:t>
      </w:r>
      <w:r w:rsidRPr="0042315F">
        <w:rPr>
          <w:rFonts w:ascii="Times New Roman" w:hAnsi="Times New Roman" w:cs="Times New Roman"/>
          <w:b/>
          <w:bCs/>
          <w:spacing w:val="-1"/>
        </w:rPr>
        <w:t xml:space="preserve"> </w:t>
      </w:r>
      <w:r w:rsidRPr="0042315F">
        <w:rPr>
          <w:rFonts w:ascii="Times New Roman" w:hAnsi="Times New Roman" w:cs="Times New Roman"/>
          <w:b/>
          <w:bCs/>
        </w:rPr>
        <w:t>apgrozāmie</w:t>
      </w:r>
      <w:r w:rsidRPr="0042315F">
        <w:rPr>
          <w:rFonts w:ascii="Times New Roman" w:hAnsi="Times New Roman" w:cs="Times New Roman"/>
          <w:b/>
          <w:bCs/>
          <w:spacing w:val="1"/>
        </w:rPr>
        <w:t xml:space="preserve"> </w:t>
      </w:r>
      <w:r w:rsidRPr="0042315F">
        <w:rPr>
          <w:rFonts w:ascii="Times New Roman" w:hAnsi="Times New Roman" w:cs="Times New Roman"/>
          <w:b/>
          <w:bCs/>
        </w:rPr>
        <w:t>līdzekļi/īstermiņa saistības</w:t>
      </w:r>
      <w:r w:rsidRPr="0042315F">
        <w:rPr>
          <w:rFonts w:ascii="Times New Roman" w:hAnsi="Times New Roman" w:cs="Times New Roman"/>
          <w:b/>
          <w:bCs/>
          <w:spacing w:val="-1"/>
        </w:rPr>
        <w:t xml:space="preserve"> </w:t>
      </w:r>
      <w:r w:rsidRPr="0042315F">
        <w:rPr>
          <w:rFonts w:ascii="Times New Roman" w:hAnsi="Times New Roman" w:cs="Times New Roman"/>
          <w:b/>
          <w:bCs/>
        </w:rPr>
        <w:t>&gt;</w:t>
      </w:r>
      <w:r w:rsidRPr="0042315F">
        <w:rPr>
          <w:rFonts w:ascii="Times New Roman" w:hAnsi="Times New Roman" w:cs="Times New Roman"/>
          <w:b/>
          <w:bCs/>
          <w:spacing w:val="-2"/>
        </w:rPr>
        <w:t xml:space="preserve"> </w:t>
      </w:r>
      <w:r w:rsidRPr="0042315F">
        <w:rPr>
          <w:rFonts w:ascii="Times New Roman" w:hAnsi="Times New Roman" w:cs="Times New Roman"/>
          <w:b/>
          <w:bCs/>
        </w:rPr>
        <w:t>1,0.</w:t>
      </w:r>
    </w:p>
    <w:p w14:paraId="72CD21DD" w14:textId="77777777" w:rsidR="00B84AA2" w:rsidRPr="007E65E5" w:rsidRDefault="00B84AA2" w:rsidP="007E65E5">
      <w:pPr>
        <w:jc w:val="both"/>
      </w:pPr>
    </w:p>
    <w:p w14:paraId="42992215" w14:textId="77777777" w:rsidR="00D44EE5" w:rsidRPr="007E65E5" w:rsidRDefault="00376F91" w:rsidP="00BF5A6F">
      <w:pPr>
        <w:pStyle w:val="Heading1"/>
        <w:numPr>
          <w:ilvl w:val="0"/>
          <w:numId w:val="4"/>
        </w:numPr>
        <w:tabs>
          <w:tab w:val="left" w:pos="426"/>
        </w:tabs>
        <w:spacing w:before="0" w:after="0" w:line="240" w:lineRule="auto"/>
        <w:ind w:right="-1"/>
        <w:jc w:val="left"/>
        <w:rPr>
          <w:rFonts w:ascii="Times New Roman" w:hAnsi="Times New Roman" w:cs="Times New Roman"/>
          <w:sz w:val="22"/>
          <w:szCs w:val="22"/>
        </w:rPr>
      </w:pPr>
      <w:bookmarkStart w:id="4" w:name="_Toc204175463"/>
      <w:r w:rsidRPr="007E65E5">
        <w:rPr>
          <w:rFonts w:ascii="Times New Roman" w:hAnsi="Times New Roman" w:cs="Times New Roman"/>
          <w:sz w:val="22"/>
          <w:szCs w:val="22"/>
        </w:rPr>
        <w:t>Iesniedzamie dokumenti</w:t>
      </w:r>
      <w:bookmarkEnd w:id="4"/>
    </w:p>
    <w:p w14:paraId="07BD50C8" w14:textId="77777777" w:rsidR="00C1601D" w:rsidRPr="007E65E5" w:rsidRDefault="00C1601D" w:rsidP="00F06A09">
      <w:pPr>
        <w:pStyle w:val="ListParagraph"/>
        <w:spacing w:after="0" w:line="240" w:lineRule="auto"/>
        <w:ind w:left="709"/>
        <w:rPr>
          <w:rFonts w:ascii="Times New Roman" w:hAnsi="Times New Roman" w:cs="Times New Roman"/>
          <w:b/>
        </w:rPr>
      </w:pPr>
    </w:p>
    <w:p w14:paraId="04D0B145" w14:textId="77777777" w:rsidR="003E48CB" w:rsidRPr="007E65E5" w:rsidRDefault="00541C1B" w:rsidP="00BF5A6F">
      <w:pPr>
        <w:pStyle w:val="ListParagraph"/>
        <w:numPr>
          <w:ilvl w:val="1"/>
          <w:numId w:val="4"/>
        </w:numPr>
        <w:spacing w:after="0" w:line="240" w:lineRule="auto"/>
        <w:ind w:left="426" w:hanging="426"/>
        <w:jc w:val="both"/>
        <w:rPr>
          <w:rFonts w:ascii="Times New Roman" w:hAnsi="Times New Roman" w:cs="Times New Roman"/>
          <w:b/>
        </w:rPr>
      </w:pPr>
      <w:r w:rsidRPr="007E65E5">
        <w:rPr>
          <w:rFonts w:ascii="Times New Roman" w:hAnsi="Times New Roman" w:cs="Times New Roman"/>
        </w:rPr>
        <w:t xml:space="preserve">Pieteikums </w:t>
      </w:r>
      <w:r w:rsidR="003E48CB" w:rsidRPr="007E65E5">
        <w:rPr>
          <w:rFonts w:ascii="Times New Roman" w:hAnsi="Times New Roman" w:cs="Times New Roman"/>
        </w:rPr>
        <w:t>(</w:t>
      </w:r>
      <w:r w:rsidRPr="007E65E5">
        <w:rPr>
          <w:rFonts w:ascii="Times New Roman" w:hAnsi="Times New Roman" w:cs="Times New Roman"/>
        </w:rPr>
        <w:t>1. pielikum</w:t>
      </w:r>
      <w:r w:rsidR="003E48CB" w:rsidRPr="007E65E5">
        <w:rPr>
          <w:rFonts w:ascii="Times New Roman" w:hAnsi="Times New Roman" w:cs="Times New Roman"/>
        </w:rPr>
        <w:t>s).</w:t>
      </w:r>
    </w:p>
    <w:p w14:paraId="552D68C6" w14:textId="09070F2C" w:rsidR="003E48CB" w:rsidRPr="007E65E5" w:rsidRDefault="007E65E5" w:rsidP="00BF5A6F">
      <w:pPr>
        <w:pStyle w:val="ListParagraph"/>
        <w:numPr>
          <w:ilvl w:val="1"/>
          <w:numId w:val="4"/>
        </w:numPr>
        <w:spacing w:after="0" w:line="240" w:lineRule="auto"/>
        <w:ind w:left="426" w:hanging="426"/>
        <w:jc w:val="both"/>
        <w:rPr>
          <w:rFonts w:ascii="Times New Roman" w:hAnsi="Times New Roman" w:cs="Times New Roman"/>
          <w:b/>
        </w:rPr>
      </w:pPr>
      <w:r>
        <w:rPr>
          <w:rFonts w:ascii="Times New Roman" w:hAnsi="Times New Roman" w:cs="Times New Roman"/>
        </w:rPr>
        <w:t>Pretendenta</w:t>
      </w:r>
      <w:r w:rsidR="003E48CB" w:rsidRPr="007E65E5">
        <w:rPr>
          <w:rFonts w:ascii="Times New Roman" w:hAnsi="Times New Roman" w:cs="Times New Roman"/>
        </w:rPr>
        <w:t xml:space="preserve"> pieredzes apraksts </w:t>
      </w:r>
      <w:r w:rsidR="0053689C">
        <w:rPr>
          <w:rFonts w:ascii="Times New Roman" w:hAnsi="Times New Roman" w:cs="Times New Roman"/>
        </w:rPr>
        <w:t xml:space="preserve">un atsauksmes </w:t>
      </w:r>
      <w:r w:rsidR="003E48CB" w:rsidRPr="007E65E5">
        <w:rPr>
          <w:rFonts w:ascii="Times New Roman" w:hAnsi="Times New Roman" w:cs="Times New Roman"/>
        </w:rPr>
        <w:t>(2. pielikums).</w:t>
      </w:r>
    </w:p>
    <w:p w14:paraId="4A19636C" w14:textId="77777777" w:rsidR="003E48CB" w:rsidRPr="007E65E5" w:rsidRDefault="003E48CB" w:rsidP="00BF5A6F">
      <w:pPr>
        <w:pStyle w:val="ListParagraph"/>
        <w:numPr>
          <w:ilvl w:val="1"/>
          <w:numId w:val="4"/>
        </w:numPr>
        <w:spacing w:after="0" w:line="240" w:lineRule="auto"/>
        <w:ind w:left="426" w:hanging="426"/>
        <w:jc w:val="both"/>
        <w:rPr>
          <w:rFonts w:ascii="Times New Roman" w:hAnsi="Times New Roman" w:cs="Times New Roman"/>
          <w:b/>
        </w:rPr>
      </w:pPr>
      <w:r w:rsidRPr="007E65E5">
        <w:rPr>
          <w:rFonts w:ascii="Times New Roman" w:hAnsi="Times New Roman" w:cs="Times New Roman"/>
        </w:rPr>
        <w:t>Finanšu piedāvājums (3. pielikums).</w:t>
      </w:r>
    </w:p>
    <w:p w14:paraId="4B080ADD" w14:textId="32F36737" w:rsidR="00B56DAB" w:rsidRPr="007E65E5" w:rsidRDefault="003E48CB" w:rsidP="00B56DAB">
      <w:pPr>
        <w:pStyle w:val="ListParagraph"/>
        <w:numPr>
          <w:ilvl w:val="1"/>
          <w:numId w:val="4"/>
        </w:numPr>
        <w:spacing w:after="0" w:line="240" w:lineRule="auto"/>
        <w:ind w:left="426" w:hanging="426"/>
        <w:jc w:val="both"/>
        <w:rPr>
          <w:rFonts w:ascii="Times New Roman" w:hAnsi="Times New Roman" w:cs="Times New Roman"/>
          <w:b/>
        </w:rPr>
      </w:pPr>
      <w:r w:rsidRPr="007E65E5">
        <w:rPr>
          <w:rFonts w:ascii="Times New Roman" w:hAnsi="Times New Roman" w:cs="Times New Roman"/>
        </w:rPr>
        <w:t>Apliecinājums par neatkarīgi izstrādātu piedāvājumu (</w:t>
      </w:r>
      <w:r w:rsidR="007E65E5">
        <w:rPr>
          <w:rFonts w:ascii="Times New Roman" w:hAnsi="Times New Roman" w:cs="Times New Roman"/>
        </w:rPr>
        <w:t>4</w:t>
      </w:r>
      <w:r w:rsidRPr="007E65E5">
        <w:rPr>
          <w:rFonts w:ascii="Times New Roman" w:hAnsi="Times New Roman" w:cs="Times New Roman"/>
        </w:rPr>
        <w:t>. pielikums).</w:t>
      </w:r>
    </w:p>
    <w:p w14:paraId="1BF3330D" w14:textId="77777777" w:rsidR="00B56DAB" w:rsidRPr="007E65E5" w:rsidRDefault="00B56DAB" w:rsidP="00B56DAB">
      <w:pPr>
        <w:pStyle w:val="ListParagraph"/>
        <w:numPr>
          <w:ilvl w:val="1"/>
          <w:numId w:val="4"/>
        </w:numPr>
        <w:spacing w:after="0" w:line="240" w:lineRule="auto"/>
        <w:ind w:left="426" w:hanging="426"/>
        <w:jc w:val="both"/>
        <w:rPr>
          <w:rFonts w:ascii="Times New Roman" w:hAnsi="Times New Roman" w:cs="Times New Roman"/>
          <w:b/>
        </w:rPr>
      </w:pPr>
      <w:r w:rsidRPr="007E65E5">
        <w:rPr>
          <w:rFonts w:ascii="Times New Roman" w:hAnsi="Times New Roman" w:cs="Times New Roman"/>
          <w:bCs/>
        </w:rPr>
        <w:t>Platformas arhitektūras vizualizācija un apraksts, kā arī izstrādes tehnoloģiskais apraksts (Pretendenta sagatavotā brīvā formā).</w:t>
      </w:r>
    </w:p>
    <w:p w14:paraId="5BFA312B" w14:textId="77777777" w:rsidR="007627A5" w:rsidRPr="007E65E5" w:rsidRDefault="00B56DAB" w:rsidP="00B56DAB">
      <w:pPr>
        <w:pStyle w:val="ListParagraph"/>
        <w:numPr>
          <w:ilvl w:val="1"/>
          <w:numId w:val="4"/>
        </w:numPr>
        <w:spacing w:after="0" w:line="240" w:lineRule="auto"/>
        <w:ind w:left="426" w:hanging="426"/>
        <w:jc w:val="both"/>
        <w:rPr>
          <w:rFonts w:ascii="Times New Roman" w:hAnsi="Times New Roman" w:cs="Times New Roman"/>
          <w:b/>
        </w:rPr>
      </w:pPr>
      <w:r w:rsidRPr="007E65E5">
        <w:rPr>
          <w:rFonts w:ascii="Times New Roman" w:hAnsi="Times New Roman" w:cs="Times New Roman"/>
          <w:bCs/>
        </w:rPr>
        <w:t>Platformas izstrādes līguma izpildes nodrošināšanas piedāvājums (Pretendenta sagatavotā brīvā formā).</w:t>
      </w:r>
    </w:p>
    <w:p w14:paraId="283D2859" w14:textId="4A0DA70C" w:rsidR="009B5EBA" w:rsidRPr="007E65E5" w:rsidRDefault="009B5EBA" w:rsidP="00B56DAB">
      <w:pPr>
        <w:pStyle w:val="ListParagraph"/>
        <w:numPr>
          <w:ilvl w:val="1"/>
          <w:numId w:val="4"/>
        </w:numPr>
        <w:spacing w:after="0" w:line="240" w:lineRule="auto"/>
        <w:ind w:left="426" w:hanging="426"/>
        <w:jc w:val="both"/>
        <w:rPr>
          <w:rFonts w:ascii="Times New Roman" w:hAnsi="Times New Roman" w:cs="Times New Roman"/>
          <w:b/>
        </w:rPr>
      </w:pPr>
      <w:r w:rsidRPr="007E65E5">
        <w:rPr>
          <w:rFonts w:ascii="Times New Roman" w:hAnsi="Times New Roman" w:cs="Times New Roman"/>
          <w:bCs/>
        </w:rPr>
        <w:t xml:space="preserve">Izziņa no Valsts Ieņēmumu Dienesta atbilstoši nolikuma </w:t>
      </w:r>
      <w:r w:rsidR="00B82DEE">
        <w:rPr>
          <w:rFonts w:ascii="Times New Roman" w:hAnsi="Times New Roman" w:cs="Times New Roman"/>
          <w:bCs/>
        </w:rPr>
        <w:t>3</w:t>
      </w:r>
      <w:r w:rsidRPr="007E65E5">
        <w:rPr>
          <w:rFonts w:ascii="Times New Roman" w:hAnsi="Times New Roman" w:cs="Times New Roman"/>
          <w:bCs/>
        </w:rPr>
        <w:t>.</w:t>
      </w:r>
      <w:r w:rsidR="00B82DEE">
        <w:rPr>
          <w:rFonts w:ascii="Times New Roman" w:hAnsi="Times New Roman" w:cs="Times New Roman"/>
          <w:bCs/>
        </w:rPr>
        <w:t>5</w:t>
      </w:r>
      <w:r w:rsidRPr="007E65E5">
        <w:rPr>
          <w:rFonts w:ascii="Times New Roman" w:hAnsi="Times New Roman" w:cs="Times New Roman"/>
          <w:bCs/>
        </w:rPr>
        <w:t xml:space="preserve"> punktam.</w:t>
      </w:r>
    </w:p>
    <w:p w14:paraId="4D419D1F" w14:textId="0A2BC3BC" w:rsidR="00B56DAB" w:rsidRPr="007E65E5" w:rsidRDefault="00B56DAB" w:rsidP="00B56DAB">
      <w:pPr>
        <w:pStyle w:val="ListParagraph"/>
        <w:numPr>
          <w:ilvl w:val="1"/>
          <w:numId w:val="4"/>
        </w:numPr>
        <w:spacing w:after="0" w:line="240" w:lineRule="auto"/>
        <w:ind w:left="426" w:hanging="426"/>
        <w:jc w:val="both"/>
        <w:rPr>
          <w:rFonts w:ascii="Times New Roman" w:hAnsi="Times New Roman" w:cs="Times New Roman"/>
        </w:rPr>
      </w:pPr>
      <w:r w:rsidRPr="007E65E5">
        <w:rPr>
          <w:rFonts w:ascii="Times New Roman" w:hAnsi="Times New Roman" w:cs="Times New Roman"/>
        </w:rPr>
        <w:t>Pilnvaras oriģināls vai</w:t>
      </w:r>
      <w:r w:rsidR="00B82DEE">
        <w:rPr>
          <w:rFonts w:ascii="Times New Roman" w:hAnsi="Times New Roman" w:cs="Times New Roman"/>
        </w:rPr>
        <w:t xml:space="preserve"> Amatpersonas apst</w:t>
      </w:r>
      <w:r w:rsidR="005236D7">
        <w:rPr>
          <w:rFonts w:ascii="Times New Roman" w:hAnsi="Times New Roman" w:cs="Times New Roman"/>
        </w:rPr>
        <w:t>iprināta</w:t>
      </w:r>
      <w:r w:rsidRPr="007E65E5">
        <w:rPr>
          <w:rFonts w:ascii="Times New Roman" w:hAnsi="Times New Roman" w:cs="Times New Roman"/>
        </w:rPr>
        <w:t xml:space="preserve"> kopija, ja piedāvājumu paraksta pretendenta pilnvarotā persona. </w:t>
      </w:r>
    </w:p>
    <w:p w14:paraId="46EF50E4" w14:textId="0128F338" w:rsidR="009A7448" w:rsidRDefault="00B56DAB" w:rsidP="005236D7">
      <w:pPr>
        <w:pStyle w:val="ListParagraph"/>
        <w:numPr>
          <w:ilvl w:val="1"/>
          <w:numId w:val="4"/>
        </w:numPr>
        <w:tabs>
          <w:tab w:val="left" w:pos="567"/>
        </w:tabs>
        <w:spacing w:after="0" w:line="240" w:lineRule="auto"/>
        <w:ind w:left="426" w:hanging="426"/>
        <w:jc w:val="both"/>
        <w:rPr>
          <w:rFonts w:ascii="Times New Roman" w:hAnsi="Times New Roman" w:cs="Times New Roman"/>
        </w:rPr>
      </w:pPr>
      <w:r w:rsidRPr="007E65E5">
        <w:rPr>
          <w:rFonts w:ascii="Times New Roman" w:hAnsi="Times New Roman" w:cs="Times New Roman"/>
        </w:rPr>
        <w:t>Pakalpojuma ieviešanas laika grafiks.</w:t>
      </w:r>
    </w:p>
    <w:p w14:paraId="1B07511C" w14:textId="77777777" w:rsidR="005236D7" w:rsidRPr="005236D7" w:rsidRDefault="005236D7" w:rsidP="005236D7">
      <w:pPr>
        <w:pStyle w:val="ListParagraph"/>
        <w:tabs>
          <w:tab w:val="left" w:pos="567"/>
        </w:tabs>
        <w:spacing w:after="0" w:line="240" w:lineRule="auto"/>
        <w:ind w:left="426"/>
        <w:jc w:val="both"/>
        <w:rPr>
          <w:rFonts w:ascii="Times New Roman" w:hAnsi="Times New Roman" w:cs="Times New Roman"/>
        </w:rPr>
      </w:pPr>
    </w:p>
    <w:p w14:paraId="65FF1B42" w14:textId="77777777" w:rsidR="00FA6BDB" w:rsidRPr="007E65E5" w:rsidRDefault="00FA6BDB" w:rsidP="00F06A09">
      <w:pPr>
        <w:pStyle w:val="ListParagraph"/>
        <w:spacing w:after="0" w:line="240" w:lineRule="auto"/>
        <w:ind w:left="426"/>
        <w:jc w:val="both"/>
        <w:rPr>
          <w:rFonts w:ascii="Times New Roman" w:hAnsi="Times New Roman" w:cs="Times New Roman"/>
        </w:rPr>
      </w:pPr>
    </w:p>
    <w:p w14:paraId="1673FF04" w14:textId="2E3381C6" w:rsidR="00922606" w:rsidRDefault="00434D54" w:rsidP="00922606">
      <w:pPr>
        <w:pStyle w:val="Heading1"/>
        <w:numPr>
          <w:ilvl w:val="0"/>
          <w:numId w:val="4"/>
        </w:numPr>
        <w:tabs>
          <w:tab w:val="left" w:pos="426"/>
        </w:tabs>
        <w:spacing w:before="0" w:after="0" w:line="240" w:lineRule="auto"/>
        <w:ind w:right="-1"/>
        <w:jc w:val="left"/>
        <w:rPr>
          <w:rFonts w:ascii="Times New Roman" w:hAnsi="Times New Roman" w:cs="Times New Roman"/>
          <w:sz w:val="22"/>
          <w:szCs w:val="22"/>
        </w:rPr>
      </w:pPr>
      <w:bookmarkStart w:id="5" w:name="_Toc204175464"/>
      <w:r w:rsidRPr="007E65E5">
        <w:rPr>
          <w:rFonts w:ascii="Times New Roman" w:hAnsi="Times New Roman" w:cs="Times New Roman"/>
          <w:sz w:val="22"/>
          <w:szCs w:val="22"/>
        </w:rPr>
        <w:t>Piedāvājuma vērtēšana</w:t>
      </w:r>
      <w:bookmarkEnd w:id="5"/>
    </w:p>
    <w:p w14:paraId="09064C38" w14:textId="77777777" w:rsidR="00922606" w:rsidRPr="00922606" w:rsidRDefault="00922606" w:rsidP="00922606">
      <w:pPr>
        <w:rPr>
          <w:lang w:eastAsia="en-US"/>
        </w:rPr>
      </w:pPr>
    </w:p>
    <w:p w14:paraId="4B7ACCC8" w14:textId="2DC91694" w:rsidR="00AB4890" w:rsidRPr="00922606" w:rsidRDefault="00AB4890" w:rsidP="00922606">
      <w:pPr>
        <w:pStyle w:val="ListParagraph"/>
        <w:numPr>
          <w:ilvl w:val="1"/>
          <w:numId w:val="4"/>
        </w:numPr>
        <w:spacing w:after="0" w:line="240" w:lineRule="auto"/>
        <w:rPr>
          <w:rFonts w:ascii="Times New Roman" w:hAnsi="Times New Roman" w:cs="Times New Roman"/>
          <w:bCs/>
        </w:rPr>
      </w:pPr>
      <w:r w:rsidRPr="00922606">
        <w:rPr>
          <w:rFonts w:ascii="Times New Roman" w:hAnsi="Times New Roman" w:cs="Times New Roman"/>
          <w:bCs/>
        </w:rPr>
        <w:t>Piedāvājumu vērtēšanu iepirkuma komisija, turpmāk – Komisija, veic piecos posmos. Ja Pretendenta iesniegtais piedāvājums nekvalificējas kādā no turpmāk norādīto posmu prasībām (izņemot 1.posmu, kur Komisija izvērtē konstatēto neatbilstību nolikuma prasībām būtiskumu), tas tiek izslēgts no turpmākās dalības iepirkumā (t.i. nākamajā piedāvājumu izvērtēšanas posmā tas netiek vērtēts). Piedāvājumu izvērtēšanas posmi:</w:t>
      </w:r>
    </w:p>
    <w:p w14:paraId="6CEA2385" w14:textId="77777777" w:rsidR="007E65E5" w:rsidRPr="007E65E5" w:rsidRDefault="007E65E5" w:rsidP="007E65E5">
      <w:pPr>
        <w:rPr>
          <w:lang w:eastAsia="en-US"/>
        </w:rPr>
      </w:pPr>
    </w:p>
    <w:p w14:paraId="44CC2054" w14:textId="5E1FE5FD" w:rsidR="00C240CE" w:rsidRPr="00922606" w:rsidRDefault="007E65E5" w:rsidP="00922606">
      <w:pPr>
        <w:pStyle w:val="ListParagraph"/>
        <w:numPr>
          <w:ilvl w:val="2"/>
          <w:numId w:val="4"/>
        </w:numPr>
        <w:spacing w:after="0" w:line="240" w:lineRule="auto"/>
        <w:rPr>
          <w:rFonts w:ascii="Times New Roman" w:hAnsi="Times New Roman" w:cs="Times New Roman"/>
          <w:bCs/>
        </w:rPr>
      </w:pPr>
      <w:r>
        <w:rPr>
          <w:rFonts w:ascii="Times New Roman" w:hAnsi="Times New Roman" w:cs="Times New Roman"/>
          <w:bCs/>
        </w:rPr>
        <w:t xml:space="preserve"> </w:t>
      </w:r>
      <w:r w:rsidR="00AB4890" w:rsidRPr="00922606">
        <w:rPr>
          <w:rFonts w:ascii="Times New Roman" w:hAnsi="Times New Roman" w:cs="Times New Roman"/>
          <w:b/>
        </w:rPr>
        <w:t>1. posms – Piedāvājumu noformējuma pārbaude</w:t>
      </w:r>
      <w:r w:rsidR="00C240CE" w:rsidRPr="00922606">
        <w:rPr>
          <w:rFonts w:ascii="Times New Roman" w:hAnsi="Times New Roman" w:cs="Times New Roman"/>
          <w:b/>
        </w:rPr>
        <w:t xml:space="preserve"> -  </w:t>
      </w:r>
      <w:r w:rsidR="00AB4890" w:rsidRPr="00922606">
        <w:rPr>
          <w:rFonts w:ascii="Times New Roman" w:hAnsi="Times New Roman" w:cs="Times New Roman"/>
          <w:bCs/>
        </w:rPr>
        <w:t>Komisija pārbauda, vai piedāvājums sagatavots un noformēts atbilstoši</w:t>
      </w:r>
      <w:r w:rsidR="00CB6CE6">
        <w:rPr>
          <w:rFonts w:ascii="Times New Roman" w:hAnsi="Times New Roman" w:cs="Times New Roman"/>
          <w:bCs/>
        </w:rPr>
        <w:t xml:space="preserve"> nolikuma 2. punktā</w:t>
      </w:r>
      <w:r w:rsidR="00AB4890" w:rsidRPr="00922606">
        <w:rPr>
          <w:rFonts w:ascii="Times New Roman" w:hAnsi="Times New Roman" w:cs="Times New Roman"/>
          <w:bCs/>
        </w:rPr>
        <w:t xml:space="preserve"> norādītajām noformēšanas prasībām</w:t>
      </w:r>
      <w:r w:rsidR="00CB6CE6">
        <w:rPr>
          <w:rFonts w:ascii="Times New Roman" w:hAnsi="Times New Roman" w:cs="Times New Roman"/>
          <w:bCs/>
        </w:rPr>
        <w:t>.</w:t>
      </w:r>
    </w:p>
    <w:p w14:paraId="752115BD" w14:textId="65373B05" w:rsidR="00AB4890" w:rsidRPr="00922606" w:rsidRDefault="007E65E5" w:rsidP="00922606">
      <w:pPr>
        <w:pStyle w:val="ListParagraph"/>
        <w:numPr>
          <w:ilvl w:val="2"/>
          <w:numId w:val="4"/>
        </w:numPr>
        <w:spacing w:after="0" w:line="240" w:lineRule="auto"/>
        <w:rPr>
          <w:rFonts w:ascii="Times New Roman" w:hAnsi="Times New Roman" w:cs="Times New Roman"/>
          <w:bCs/>
        </w:rPr>
      </w:pPr>
      <w:r w:rsidRPr="00922606">
        <w:rPr>
          <w:rFonts w:ascii="Times New Roman" w:hAnsi="Times New Roman" w:cs="Times New Roman"/>
          <w:b/>
        </w:rPr>
        <w:t xml:space="preserve"> </w:t>
      </w:r>
      <w:r w:rsidR="00AB4890" w:rsidRPr="00922606">
        <w:rPr>
          <w:rFonts w:ascii="Times New Roman" w:hAnsi="Times New Roman" w:cs="Times New Roman"/>
          <w:b/>
        </w:rPr>
        <w:t xml:space="preserve">2. posms – Pretendentu atlase </w:t>
      </w:r>
      <w:r w:rsidR="00C240CE" w:rsidRPr="00922606">
        <w:rPr>
          <w:rFonts w:ascii="Times New Roman" w:hAnsi="Times New Roman" w:cs="Times New Roman"/>
          <w:b/>
        </w:rPr>
        <w:t xml:space="preserve">- </w:t>
      </w:r>
      <w:r w:rsidR="00AB4890" w:rsidRPr="00922606">
        <w:rPr>
          <w:rFonts w:ascii="Times New Roman" w:hAnsi="Times New Roman" w:cs="Times New Roman"/>
          <w:bCs/>
        </w:rPr>
        <w:t xml:space="preserve">Komisija pārbauda, vai pretendenta iesniegtie atlases dokumenti apliecina Pretendenta atbilstību nolikuma </w:t>
      </w:r>
      <w:r w:rsidR="008A10F2">
        <w:rPr>
          <w:rFonts w:ascii="Times New Roman" w:hAnsi="Times New Roman" w:cs="Times New Roman"/>
          <w:bCs/>
        </w:rPr>
        <w:t>3</w:t>
      </w:r>
      <w:r w:rsidR="00AB4890" w:rsidRPr="00922606">
        <w:rPr>
          <w:rFonts w:ascii="Times New Roman" w:hAnsi="Times New Roman" w:cs="Times New Roman"/>
          <w:bCs/>
        </w:rPr>
        <w:t>.</w:t>
      </w:r>
      <w:r w:rsidR="0090418A" w:rsidRPr="00922606">
        <w:rPr>
          <w:rFonts w:ascii="Times New Roman" w:hAnsi="Times New Roman" w:cs="Times New Roman"/>
          <w:bCs/>
        </w:rPr>
        <w:t xml:space="preserve"> </w:t>
      </w:r>
      <w:r w:rsidR="00AB4890" w:rsidRPr="00922606">
        <w:rPr>
          <w:rFonts w:ascii="Times New Roman" w:hAnsi="Times New Roman" w:cs="Times New Roman"/>
          <w:bCs/>
        </w:rPr>
        <w:t>punkta apakšpunktos norādītajām prasībām:</w:t>
      </w:r>
    </w:p>
    <w:p w14:paraId="114BEA0D" w14:textId="77777777" w:rsidR="00AB4890" w:rsidRPr="007E65E5" w:rsidRDefault="00AB4890" w:rsidP="00AB4890">
      <w:pPr>
        <w:pStyle w:val="BodyText"/>
        <w:spacing w:before="120"/>
        <w:ind w:left="1701"/>
        <w:jc w:val="both"/>
      </w:pPr>
    </w:p>
    <w:tbl>
      <w:tblPr>
        <w:tblStyle w:val="TableGrid"/>
        <w:tblW w:w="8930" w:type="dxa"/>
        <w:tblInd w:w="137" w:type="dxa"/>
        <w:tblLook w:val="04A0" w:firstRow="1" w:lastRow="0" w:firstColumn="1" w:lastColumn="0" w:noHBand="0" w:noVBand="1"/>
      </w:tblPr>
      <w:tblGrid>
        <w:gridCol w:w="576"/>
        <w:gridCol w:w="3960"/>
        <w:gridCol w:w="4394"/>
      </w:tblGrid>
      <w:tr w:rsidR="00AB4890" w:rsidRPr="007E65E5" w14:paraId="0C461BCA" w14:textId="77777777" w:rsidTr="00E93237">
        <w:tc>
          <w:tcPr>
            <w:tcW w:w="576" w:type="dxa"/>
          </w:tcPr>
          <w:p w14:paraId="285EA7E7" w14:textId="77777777" w:rsidR="00AB4890" w:rsidRPr="007E65E5" w:rsidRDefault="00AB4890" w:rsidP="00E93237">
            <w:pPr>
              <w:rPr>
                <w:sz w:val="18"/>
                <w:szCs w:val="18"/>
              </w:rPr>
            </w:pPr>
            <w:r w:rsidRPr="007E65E5">
              <w:rPr>
                <w:sz w:val="18"/>
                <w:szCs w:val="18"/>
              </w:rPr>
              <w:t>Nr.</w:t>
            </w:r>
          </w:p>
        </w:tc>
        <w:tc>
          <w:tcPr>
            <w:tcW w:w="3960" w:type="dxa"/>
          </w:tcPr>
          <w:p w14:paraId="525BFEB7" w14:textId="77777777" w:rsidR="00AB4890" w:rsidRPr="007E65E5" w:rsidRDefault="00AB4890" w:rsidP="00E93237">
            <w:pPr>
              <w:rPr>
                <w:sz w:val="18"/>
                <w:szCs w:val="18"/>
              </w:rPr>
            </w:pPr>
            <w:r w:rsidRPr="007E65E5">
              <w:rPr>
                <w:sz w:val="18"/>
                <w:szCs w:val="18"/>
              </w:rPr>
              <w:t>Pretendenta kvalifikācijas prasības</w:t>
            </w:r>
          </w:p>
        </w:tc>
        <w:tc>
          <w:tcPr>
            <w:tcW w:w="4394" w:type="dxa"/>
          </w:tcPr>
          <w:p w14:paraId="2E479C5B" w14:textId="77777777" w:rsidR="00AB4890" w:rsidRPr="007E65E5" w:rsidRDefault="00AB4890" w:rsidP="00E93237">
            <w:pPr>
              <w:jc w:val="center"/>
              <w:rPr>
                <w:bCs/>
                <w:sz w:val="18"/>
                <w:szCs w:val="18"/>
              </w:rPr>
            </w:pPr>
            <w:r w:rsidRPr="007E65E5">
              <w:rPr>
                <w:bCs/>
                <w:sz w:val="18"/>
                <w:szCs w:val="18"/>
              </w:rPr>
              <w:t>Vērtēšana</w:t>
            </w:r>
          </w:p>
        </w:tc>
      </w:tr>
      <w:tr w:rsidR="00AB4890" w:rsidRPr="007E65E5" w14:paraId="77E2C2A3" w14:textId="77777777" w:rsidTr="00E93237">
        <w:tc>
          <w:tcPr>
            <w:tcW w:w="576" w:type="dxa"/>
          </w:tcPr>
          <w:p w14:paraId="78A4C7DB" w14:textId="6F162142" w:rsidR="00AB4890" w:rsidRPr="007E65E5" w:rsidRDefault="008A10F2" w:rsidP="00E93237">
            <w:pPr>
              <w:rPr>
                <w:sz w:val="18"/>
                <w:szCs w:val="18"/>
              </w:rPr>
            </w:pPr>
            <w:r>
              <w:rPr>
                <w:sz w:val="18"/>
                <w:szCs w:val="18"/>
              </w:rPr>
              <w:t>3.</w:t>
            </w:r>
            <w:r w:rsidR="00AB4890" w:rsidRPr="007E65E5">
              <w:rPr>
                <w:sz w:val="18"/>
                <w:szCs w:val="18"/>
              </w:rPr>
              <w:t>1.</w:t>
            </w:r>
          </w:p>
        </w:tc>
        <w:tc>
          <w:tcPr>
            <w:tcW w:w="3960" w:type="dxa"/>
          </w:tcPr>
          <w:p w14:paraId="64941498" w14:textId="77777777" w:rsidR="00AB4890" w:rsidRPr="007E65E5" w:rsidRDefault="00AB4890" w:rsidP="00E93237">
            <w:pPr>
              <w:rPr>
                <w:sz w:val="18"/>
                <w:szCs w:val="18"/>
              </w:rPr>
            </w:pPr>
            <w:r w:rsidRPr="007E65E5">
              <w:rPr>
                <w:sz w:val="18"/>
                <w:szCs w:val="18"/>
              </w:rPr>
              <w:t>Pretendents normatīvajos aktos noteiktajā kārtībā ir reģistrēts Latvijas Republikas Uzņēmumu reģistra Komercreģistrā vai līdzvērtīgā reģistrā ārvalstīs, atbilstoši attiecīgās valsts normatīvo aktu prasībām.</w:t>
            </w:r>
          </w:p>
        </w:tc>
        <w:tc>
          <w:tcPr>
            <w:tcW w:w="4394" w:type="dxa"/>
          </w:tcPr>
          <w:p w14:paraId="1FE6E4C3" w14:textId="77777777" w:rsidR="00AB4890" w:rsidRPr="007E65E5" w:rsidRDefault="00AB4890" w:rsidP="00E93237">
            <w:pPr>
              <w:jc w:val="both"/>
              <w:rPr>
                <w:bCs/>
                <w:sz w:val="18"/>
                <w:szCs w:val="18"/>
              </w:rPr>
            </w:pPr>
            <w:r w:rsidRPr="007E65E5">
              <w:rPr>
                <w:bCs/>
                <w:sz w:val="18"/>
                <w:szCs w:val="18"/>
              </w:rPr>
              <w:t>Pasūtītājs pārbauda publiskā datu bāzē, piemēram, Lursoft pieejamo informāciju par Pretendenta reģistrāciju.</w:t>
            </w:r>
          </w:p>
        </w:tc>
      </w:tr>
      <w:tr w:rsidR="00B82DEE" w:rsidRPr="007E65E5" w14:paraId="73B35F95" w14:textId="77777777" w:rsidTr="00E93237">
        <w:tc>
          <w:tcPr>
            <w:tcW w:w="576" w:type="dxa"/>
          </w:tcPr>
          <w:p w14:paraId="654E437A" w14:textId="57D36D2A" w:rsidR="00B82DEE" w:rsidRDefault="00B82DEE" w:rsidP="00B82DEE">
            <w:pPr>
              <w:rPr>
                <w:sz w:val="18"/>
                <w:szCs w:val="18"/>
              </w:rPr>
            </w:pPr>
            <w:r>
              <w:rPr>
                <w:sz w:val="18"/>
                <w:szCs w:val="18"/>
              </w:rPr>
              <w:t>3</w:t>
            </w:r>
            <w:r w:rsidRPr="007E65E5">
              <w:rPr>
                <w:sz w:val="18"/>
                <w:szCs w:val="18"/>
              </w:rPr>
              <w:t>.2.</w:t>
            </w:r>
          </w:p>
        </w:tc>
        <w:tc>
          <w:tcPr>
            <w:tcW w:w="3960" w:type="dxa"/>
          </w:tcPr>
          <w:p w14:paraId="067F89FC" w14:textId="5FC9B8C3" w:rsidR="00B82DEE" w:rsidRPr="00B82DEE" w:rsidRDefault="00B82DEE" w:rsidP="00B82DEE">
            <w:pPr>
              <w:jc w:val="both"/>
              <w:rPr>
                <w:b/>
                <w:sz w:val="22"/>
                <w:szCs w:val="22"/>
              </w:rPr>
            </w:pPr>
            <w:r w:rsidRPr="00B82DEE">
              <w:rPr>
                <w:sz w:val="18"/>
                <w:szCs w:val="18"/>
              </w:rPr>
              <w:t>Uz piedāvājuma iesniegšanas brīdi pretendents un tā saistītās personas vai pārstāvji nav iekļauti Eiropas Savienības sankciju sarakstos un uz tiem neattiecas neviena no ES sankciju regulām.</w:t>
            </w:r>
            <w:r w:rsidRPr="00B82DEE">
              <w:rPr>
                <w:color w:val="000000"/>
              </w:rPr>
              <w:t xml:space="preserve"> </w:t>
            </w:r>
          </w:p>
        </w:tc>
        <w:tc>
          <w:tcPr>
            <w:tcW w:w="4394" w:type="dxa"/>
          </w:tcPr>
          <w:p w14:paraId="65DD3E7E" w14:textId="5C621C44" w:rsidR="00B82DEE" w:rsidRPr="007E65E5" w:rsidRDefault="00B82DEE" w:rsidP="00B82DEE">
            <w:pPr>
              <w:jc w:val="both"/>
              <w:rPr>
                <w:bCs/>
                <w:sz w:val="18"/>
                <w:szCs w:val="18"/>
              </w:rPr>
            </w:pPr>
            <w:r>
              <w:rPr>
                <w:bCs/>
                <w:sz w:val="18"/>
                <w:szCs w:val="18"/>
              </w:rPr>
              <w:t>Pasūtītājs pārbauda publiskās datubāzēs pieejamo informāciju un</w:t>
            </w:r>
            <w:r w:rsidRPr="007E65E5">
              <w:rPr>
                <w:bCs/>
                <w:sz w:val="18"/>
                <w:szCs w:val="18"/>
              </w:rPr>
              <w:t xml:space="preserve"> vai Pretendents ir iesniedzis parakstītu </w:t>
            </w:r>
            <w:r>
              <w:rPr>
                <w:bCs/>
                <w:sz w:val="18"/>
                <w:szCs w:val="18"/>
              </w:rPr>
              <w:t xml:space="preserve">1. </w:t>
            </w:r>
            <w:r w:rsidRPr="007E65E5">
              <w:rPr>
                <w:bCs/>
                <w:sz w:val="18"/>
                <w:szCs w:val="18"/>
              </w:rPr>
              <w:t>pielikumu</w:t>
            </w:r>
            <w:r>
              <w:rPr>
                <w:bCs/>
                <w:sz w:val="18"/>
                <w:szCs w:val="18"/>
              </w:rPr>
              <w:t>.</w:t>
            </w:r>
          </w:p>
        </w:tc>
      </w:tr>
      <w:tr w:rsidR="00B82DEE" w:rsidRPr="007E65E5" w14:paraId="42346628" w14:textId="77777777" w:rsidTr="00E93237">
        <w:tc>
          <w:tcPr>
            <w:tcW w:w="576" w:type="dxa"/>
          </w:tcPr>
          <w:p w14:paraId="5151D116" w14:textId="650FC969" w:rsidR="00B82DEE" w:rsidRPr="007E65E5" w:rsidRDefault="00B82DEE" w:rsidP="00B82DEE">
            <w:pPr>
              <w:rPr>
                <w:sz w:val="18"/>
                <w:szCs w:val="18"/>
              </w:rPr>
            </w:pPr>
            <w:r>
              <w:rPr>
                <w:sz w:val="18"/>
                <w:szCs w:val="18"/>
              </w:rPr>
              <w:t>3</w:t>
            </w:r>
            <w:r w:rsidRPr="007E65E5">
              <w:rPr>
                <w:sz w:val="18"/>
                <w:szCs w:val="18"/>
              </w:rPr>
              <w:t>.3.</w:t>
            </w:r>
          </w:p>
        </w:tc>
        <w:tc>
          <w:tcPr>
            <w:tcW w:w="3960" w:type="dxa"/>
          </w:tcPr>
          <w:p w14:paraId="4ACF2C28" w14:textId="08F71EEE" w:rsidR="00B82DEE" w:rsidRPr="007E65E5" w:rsidRDefault="00B82DEE" w:rsidP="00B82DEE">
            <w:pPr>
              <w:widowControl w:val="0"/>
              <w:tabs>
                <w:tab w:val="left" w:pos="526"/>
              </w:tabs>
              <w:autoSpaceDE w:val="0"/>
              <w:autoSpaceDN w:val="0"/>
              <w:spacing w:before="4"/>
              <w:ind w:right="-1"/>
              <w:rPr>
                <w:sz w:val="18"/>
                <w:szCs w:val="18"/>
              </w:rPr>
            </w:pPr>
            <w:r w:rsidRPr="00B82DEE">
              <w:rPr>
                <w:sz w:val="18"/>
                <w:szCs w:val="18"/>
              </w:rPr>
              <w:t xml:space="preserve">Pretendents nav reģistrēts valstī, kas minēta LR </w:t>
            </w:r>
            <w:r w:rsidR="00FD37CF">
              <w:rPr>
                <w:sz w:val="18"/>
                <w:szCs w:val="18"/>
              </w:rPr>
              <w:t>MK</w:t>
            </w:r>
            <w:r w:rsidRPr="00B82DEE">
              <w:rPr>
                <w:sz w:val="18"/>
                <w:szCs w:val="18"/>
              </w:rPr>
              <w:t xml:space="preserve"> 2023.gada 27.jūnija noteikumos Nr.333 "Zemu nodokļu vai beznodokļu valstu un teritoriju saraksts".</w:t>
            </w:r>
          </w:p>
        </w:tc>
        <w:tc>
          <w:tcPr>
            <w:tcW w:w="4394" w:type="dxa"/>
          </w:tcPr>
          <w:p w14:paraId="17CCD8DA" w14:textId="0CFAB740" w:rsidR="00B82DEE" w:rsidRPr="00B82DEE" w:rsidRDefault="00B82DEE" w:rsidP="00B82DEE">
            <w:pPr>
              <w:jc w:val="both"/>
              <w:rPr>
                <w:sz w:val="18"/>
                <w:szCs w:val="18"/>
              </w:rPr>
            </w:pPr>
            <w:r w:rsidRPr="007E65E5">
              <w:rPr>
                <w:bCs/>
                <w:sz w:val="18"/>
                <w:szCs w:val="18"/>
              </w:rPr>
              <w:t>Pasūtītājs pārbauda</w:t>
            </w:r>
            <w:r>
              <w:rPr>
                <w:bCs/>
                <w:sz w:val="18"/>
                <w:szCs w:val="18"/>
              </w:rPr>
              <w:t>,</w:t>
            </w:r>
            <w:r w:rsidRPr="007E65E5">
              <w:rPr>
                <w:bCs/>
                <w:sz w:val="18"/>
                <w:szCs w:val="18"/>
              </w:rPr>
              <w:t xml:space="preserve"> vai p</w:t>
            </w:r>
            <w:r w:rsidRPr="007E65E5">
              <w:rPr>
                <w:sz w:val="18"/>
                <w:szCs w:val="18"/>
              </w:rPr>
              <w:t xml:space="preserve">retendents nav reģistrēts valstī, kas minēta </w:t>
            </w:r>
            <w:r w:rsidRPr="00B82DEE">
              <w:rPr>
                <w:sz w:val="18"/>
                <w:szCs w:val="18"/>
              </w:rPr>
              <w:t xml:space="preserve">LR </w:t>
            </w:r>
            <w:r w:rsidR="00FD37CF">
              <w:rPr>
                <w:sz w:val="18"/>
                <w:szCs w:val="18"/>
              </w:rPr>
              <w:t>MK</w:t>
            </w:r>
            <w:r w:rsidRPr="00B82DEE">
              <w:rPr>
                <w:sz w:val="18"/>
                <w:szCs w:val="18"/>
              </w:rPr>
              <w:t xml:space="preserve"> 2023.gada 27.jūnija noteikumos Nr.333 "Zemu nodokļu vai beznodokļu valstu un teritoriju saraksts".</w:t>
            </w:r>
          </w:p>
          <w:p w14:paraId="08DDDB58" w14:textId="28A7ED9A" w:rsidR="00B82DEE" w:rsidRPr="007E65E5" w:rsidRDefault="00B82DEE" w:rsidP="00B82DEE">
            <w:pPr>
              <w:jc w:val="both"/>
              <w:rPr>
                <w:bCs/>
                <w:sz w:val="18"/>
                <w:szCs w:val="18"/>
              </w:rPr>
            </w:pPr>
          </w:p>
        </w:tc>
      </w:tr>
      <w:tr w:rsidR="00B82DEE" w:rsidRPr="007E65E5" w14:paraId="3F6A8320" w14:textId="77777777" w:rsidTr="00E93237">
        <w:tc>
          <w:tcPr>
            <w:tcW w:w="576" w:type="dxa"/>
          </w:tcPr>
          <w:p w14:paraId="6F3FE64B" w14:textId="29AEA33A" w:rsidR="00B82DEE" w:rsidRPr="007E65E5" w:rsidRDefault="00B82DEE" w:rsidP="00B82DEE">
            <w:pPr>
              <w:rPr>
                <w:sz w:val="18"/>
                <w:szCs w:val="18"/>
              </w:rPr>
            </w:pPr>
            <w:r>
              <w:rPr>
                <w:sz w:val="18"/>
                <w:szCs w:val="18"/>
              </w:rPr>
              <w:t>3</w:t>
            </w:r>
            <w:r w:rsidRPr="007E65E5">
              <w:rPr>
                <w:sz w:val="18"/>
                <w:szCs w:val="18"/>
              </w:rPr>
              <w:t>.4.</w:t>
            </w:r>
          </w:p>
        </w:tc>
        <w:tc>
          <w:tcPr>
            <w:tcW w:w="3960" w:type="dxa"/>
          </w:tcPr>
          <w:p w14:paraId="0172BC51" w14:textId="77777777" w:rsidR="00B82DEE" w:rsidRPr="007E65E5" w:rsidRDefault="00B82DEE" w:rsidP="00B82DEE">
            <w:pPr>
              <w:rPr>
                <w:sz w:val="18"/>
                <w:szCs w:val="18"/>
              </w:rPr>
            </w:pPr>
            <w:r w:rsidRPr="007E65E5">
              <w:rPr>
                <w:sz w:val="18"/>
                <w:szCs w:val="18"/>
              </w:rPr>
              <w:t>Pretendents nav pasludināts par maksātnespējīgu, neatrodas likvidācijas stadijā, tā saimnieciskā darbība nav apturēta vai pārtraukta vai nav uzsākta tiesvedība par pretendenta darbības izbeigšanu, maksātnespēju vai bankrotu;</w:t>
            </w:r>
          </w:p>
        </w:tc>
        <w:tc>
          <w:tcPr>
            <w:tcW w:w="4394" w:type="dxa"/>
          </w:tcPr>
          <w:p w14:paraId="29AF26A6" w14:textId="77777777" w:rsidR="00B82DEE" w:rsidRPr="007E65E5" w:rsidRDefault="00B82DEE" w:rsidP="00B82DEE">
            <w:pPr>
              <w:jc w:val="both"/>
              <w:rPr>
                <w:bCs/>
                <w:sz w:val="18"/>
                <w:szCs w:val="18"/>
              </w:rPr>
            </w:pPr>
            <w:r w:rsidRPr="007E65E5">
              <w:rPr>
                <w:bCs/>
                <w:sz w:val="18"/>
                <w:szCs w:val="18"/>
              </w:rPr>
              <w:t>Pasūtītājs pārbauda publiskā datu bāzē, piemēram, Lursoft pieejamo informāciju par Pretendentu.</w:t>
            </w:r>
          </w:p>
        </w:tc>
      </w:tr>
      <w:tr w:rsidR="00B82DEE" w:rsidRPr="007E65E5" w14:paraId="078705FF" w14:textId="77777777" w:rsidTr="00E93237">
        <w:tc>
          <w:tcPr>
            <w:tcW w:w="576" w:type="dxa"/>
          </w:tcPr>
          <w:p w14:paraId="74353947" w14:textId="2BB8B8FF" w:rsidR="00B82DEE" w:rsidRPr="007E65E5" w:rsidRDefault="00B82DEE" w:rsidP="00B82DEE">
            <w:pPr>
              <w:rPr>
                <w:sz w:val="18"/>
                <w:szCs w:val="18"/>
              </w:rPr>
            </w:pPr>
            <w:r>
              <w:rPr>
                <w:sz w:val="18"/>
                <w:szCs w:val="18"/>
              </w:rPr>
              <w:lastRenderedPageBreak/>
              <w:t>3</w:t>
            </w:r>
            <w:r w:rsidRPr="007E65E5">
              <w:rPr>
                <w:sz w:val="18"/>
                <w:szCs w:val="18"/>
              </w:rPr>
              <w:t>.5.</w:t>
            </w:r>
          </w:p>
        </w:tc>
        <w:tc>
          <w:tcPr>
            <w:tcW w:w="3960" w:type="dxa"/>
          </w:tcPr>
          <w:p w14:paraId="4CEC834D" w14:textId="77777777" w:rsidR="005236D7" w:rsidRPr="005236D7" w:rsidRDefault="00B82DEE" w:rsidP="005236D7">
            <w:pPr>
              <w:jc w:val="both"/>
              <w:rPr>
                <w:sz w:val="18"/>
                <w:szCs w:val="18"/>
              </w:rPr>
            </w:pPr>
            <w:r w:rsidRPr="005236D7">
              <w:rPr>
                <w:sz w:val="18"/>
                <w:szCs w:val="18"/>
              </w:rPr>
              <w:t>Pretendents Latvijā vai valstī, kurā tas reģistrēts nav nodokļu parādi, tajā skaitā valsts sociālo apdrošināšanas obligāto iemaksu parādi, kas kopsummā kādā no valstīm pārsniedz 150 eiro</w:t>
            </w:r>
            <w:r w:rsidR="005236D7" w:rsidRPr="005236D7">
              <w:rPr>
                <w:sz w:val="18"/>
                <w:szCs w:val="18"/>
              </w:rPr>
              <w:t>. Uz piedāvājuma iesniegšanas brīdi - izziņa, kas nav vecāka par 5 darba dienām.</w:t>
            </w:r>
          </w:p>
          <w:p w14:paraId="38E34870" w14:textId="28760D3F" w:rsidR="00B82DEE" w:rsidRPr="007E65E5" w:rsidRDefault="00B82DEE" w:rsidP="00B82DEE">
            <w:pPr>
              <w:rPr>
                <w:sz w:val="18"/>
                <w:szCs w:val="18"/>
              </w:rPr>
            </w:pPr>
          </w:p>
        </w:tc>
        <w:tc>
          <w:tcPr>
            <w:tcW w:w="4394" w:type="dxa"/>
          </w:tcPr>
          <w:p w14:paraId="025EBD0B" w14:textId="3EDF2242" w:rsidR="00B82DEE" w:rsidRPr="007E65E5" w:rsidRDefault="00B82DEE" w:rsidP="00B82DEE">
            <w:pPr>
              <w:jc w:val="both"/>
              <w:rPr>
                <w:bCs/>
                <w:sz w:val="18"/>
                <w:szCs w:val="18"/>
              </w:rPr>
            </w:pPr>
            <w:r w:rsidRPr="007E65E5">
              <w:rPr>
                <w:bCs/>
                <w:sz w:val="18"/>
                <w:szCs w:val="18"/>
              </w:rPr>
              <w:t>Pasūtītājs pārbauda</w:t>
            </w:r>
            <w:r>
              <w:rPr>
                <w:bCs/>
                <w:sz w:val="18"/>
                <w:szCs w:val="18"/>
              </w:rPr>
              <w:t>,</w:t>
            </w:r>
            <w:r w:rsidRPr="007E65E5">
              <w:rPr>
                <w:bCs/>
                <w:sz w:val="18"/>
                <w:szCs w:val="18"/>
              </w:rPr>
              <w:t xml:space="preserve"> vai Pretendents ir izsniedzis izziņu </w:t>
            </w:r>
            <w:r w:rsidR="005236D7">
              <w:rPr>
                <w:bCs/>
                <w:sz w:val="18"/>
                <w:szCs w:val="18"/>
              </w:rPr>
              <w:t xml:space="preserve">ne vecāku par 5 darba dienām </w:t>
            </w:r>
            <w:r w:rsidRPr="007E65E5">
              <w:rPr>
                <w:bCs/>
                <w:sz w:val="18"/>
                <w:szCs w:val="18"/>
              </w:rPr>
              <w:t>no Latvijas vai valsts, kurā tas reģistrēts Ieņēmumu Dienesta par nodokļu</w:t>
            </w:r>
            <w:r w:rsidRPr="007E65E5">
              <w:rPr>
                <w:sz w:val="18"/>
                <w:szCs w:val="18"/>
              </w:rPr>
              <w:t xml:space="preserve"> parādu neesamību, tajā skaitā valsts sociālo apdrošināšanas obligāto iemaksu parādi, kas kopsummā kādā no valstīm nepārsniedz 150 eiro.</w:t>
            </w:r>
            <w:r w:rsidR="005236D7">
              <w:rPr>
                <w:sz w:val="18"/>
                <w:szCs w:val="18"/>
              </w:rPr>
              <w:t xml:space="preserve"> </w:t>
            </w:r>
          </w:p>
        </w:tc>
      </w:tr>
      <w:tr w:rsidR="00B82DEE" w:rsidRPr="007E65E5" w14:paraId="635AA812" w14:textId="77777777" w:rsidTr="00E93237">
        <w:tc>
          <w:tcPr>
            <w:tcW w:w="576" w:type="dxa"/>
          </w:tcPr>
          <w:p w14:paraId="61FDC78D" w14:textId="689DC8B4" w:rsidR="00B82DEE" w:rsidRPr="007E65E5" w:rsidRDefault="00B82DEE" w:rsidP="00B82DEE">
            <w:pPr>
              <w:rPr>
                <w:sz w:val="18"/>
                <w:szCs w:val="18"/>
              </w:rPr>
            </w:pPr>
            <w:r>
              <w:rPr>
                <w:sz w:val="18"/>
                <w:szCs w:val="18"/>
              </w:rPr>
              <w:t>3</w:t>
            </w:r>
            <w:r w:rsidRPr="007E65E5">
              <w:rPr>
                <w:sz w:val="18"/>
                <w:szCs w:val="18"/>
              </w:rPr>
              <w:t xml:space="preserve">.6. </w:t>
            </w:r>
          </w:p>
        </w:tc>
        <w:tc>
          <w:tcPr>
            <w:tcW w:w="3960" w:type="dxa"/>
          </w:tcPr>
          <w:p w14:paraId="5FDD5ABB" w14:textId="2A2433E2" w:rsidR="00B82DEE" w:rsidRPr="007E65E5" w:rsidRDefault="00B82DEE" w:rsidP="00B82DEE">
            <w:pPr>
              <w:rPr>
                <w:sz w:val="18"/>
                <w:szCs w:val="18"/>
              </w:rPr>
            </w:pPr>
            <w:r w:rsidRPr="007E65E5">
              <w:rPr>
                <w:sz w:val="18"/>
                <w:szCs w:val="18"/>
              </w:rPr>
              <w:t>Pretendents nav saistīts ar Pasūtītāju likuma “Par nodokļiem un nodevām” izpratnē, un neatrodas interešu konfliktā saskaņā ar 2017.gada 28.februāra MK noteikumiem Nr.104 “Noteikumi par iepirkuma procedūru un tās piemērošanas kārtību pasūtītāja finansētajiem projektiem”;</w:t>
            </w:r>
          </w:p>
        </w:tc>
        <w:tc>
          <w:tcPr>
            <w:tcW w:w="4394" w:type="dxa"/>
          </w:tcPr>
          <w:p w14:paraId="49EEA5C7" w14:textId="5027F6BC" w:rsidR="00B82DEE" w:rsidRPr="007E65E5" w:rsidRDefault="00B82DEE" w:rsidP="00B82DEE">
            <w:pPr>
              <w:jc w:val="both"/>
              <w:rPr>
                <w:bCs/>
                <w:sz w:val="18"/>
                <w:szCs w:val="18"/>
              </w:rPr>
            </w:pPr>
            <w:r w:rsidRPr="007E65E5">
              <w:rPr>
                <w:bCs/>
                <w:sz w:val="18"/>
                <w:szCs w:val="18"/>
              </w:rPr>
              <w:t>Pasūtītājs pārbaud</w:t>
            </w:r>
            <w:r>
              <w:rPr>
                <w:bCs/>
                <w:sz w:val="18"/>
                <w:szCs w:val="18"/>
              </w:rPr>
              <w:t>a,</w:t>
            </w:r>
            <w:r w:rsidRPr="007E65E5">
              <w:rPr>
                <w:bCs/>
                <w:sz w:val="18"/>
                <w:szCs w:val="18"/>
              </w:rPr>
              <w:t xml:space="preserve"> vai Pretendents ir iesniedzis parakstītu </w:t>
            </w:r>
            <w:r>
              <w:rPr>
                <w:bCs/>
                <w:sz w:val="18"/>
                <w:szCs w:val="18"/>
              </w:rPr>
              <w:t xml:space="preserve">4. </w:t>
            </w:r>
            <w:r w:rsidRPr="007E65E5">
              <w:rPr>
                <w:bCs/>
                <w:sz w:val="18"/>
                <w:szCs w:val="18"/>
              </w:rPr>
              <w:t>pielikumu</w:t>
            </w:r>
            <w:r>
              <w:rPr>
                <w:bCs/>
                <w:sz w:val="18"/>
                <w:szCs w:val="18"/>
              </w:rPr>
              <w:t>.</w:t>
            </w:r>
          </w:p>
        </w:tc>
      </w:tr>
      <w:tr w:rsidR="00B82DEE" w:rsidRPr="007E65E5" w14:paraId="1DFF9B6E" w14:textId="77777777" w:rsidTr="00E93237">
        <w:tc>
          <w:tcPr>
            <w:tcW w:w="576" w:type="dxa"/>
          </w:tcPr>
          <w:p w14:paraId="27EEA025" w14:textId="082998D4" w:rsidR="00B82DEE" w:rsidRPr="007E65E5" w:rsidRDefault="00B82DEE" w:rsidP="00B82DEE">
            <w:pPr>
              <w:rPr>
                <w:sz w:val="18"/>
                <w:szCs w:val="18"/>
              </w:rPr>
            </w:pPr>
            <w:r>
              <w:rPr>
                <w:sz w:val="18"/>
                <w:szCs w:val="18"/>
              </w:rPr>
              <w:t>3</w:t>
            </w:r>
            <w:r w:rsidRPr="007E65E5">
              <w:rPr>
                <w:sz w:val="18"/>
                <w:szCs w:val="18"/>
              </w:rPr>
              <w:t>.7.</w:t>
            </w:r>
          </w:p>
        </w:tc>
        <w:tc>
          <w:tcPr>
            <w:tcW w:w="3960" w:type="dxa"/>
          </w:tcPr>
          <w:p w14:paraId="311DDB62" w14:textId="6729496C" w:rsidR="00CF1F07" w:rsidRPr="00CF1F07" w:rsidRDefault="00B82DEE" w:rsidP="00CF1F07">
            <w:pPr>
              <w:pStyle w:val="CommentText"/>
              <w:rPr>
                <w:rFonts w:ascii="Times New Roman" w:hAnsi="Times New Roman" w:cs="Times New Roman"/>
                <w:sz w:val="18"/>
                <w:szCs w:val="18"/>
              </w:rPr>
            </w:pPr>
            <w:r w:rsidRPr="00CF1F07">
              <w:rPr>
                <w:rFonts w:ascii="Times New Roman" w:hAnsi="Times New Roman" w:cs="Times New Roman"/>
                <w:sz w:val="18"/>
                <w:szCs w:val="18"/>
              </w:rPr>
              <w:t>Pretendentam ne mazāk kā 3 (trīs)</w:t>
            </w:r>
            <w:r w:rsidRPr="00CF1F07">
              <w:rPr>
                <w:rFonts w:ascii="Times New Roman" w:hAnsi="Times New Roman" w:cs="Times New Roman"/>
                <w:sz w:val="18"/>
                <w:szCs w:val="18"/>
                <w:vertAlign w:val="superscript"/>
              </w:rPr>
              <w:t xml:space="preserve"> </w:t>
            </w:r>
            <w:r w:rsidRPr="00CF1F07">
              <w:rPr>
                <w:rFonts w:ascii="Times New Roman" w:hAnsi="Times New Roman" w:cs="Times New Roman"/>
                <w:sz w:val="18"/>
                <w:szCs w:val="18"/>
              </w:rPr>
              <w:t>gadu pieredze</w:t>
            </w:r>
            <w:r w:rsidR="005236D7" w:rsidRPr="00CF1F07">
              <w:rPr>
                <w:rFonts w:ascii="Times New Roman" w:hAnsi="Times New Roman" w:cs="Times New Roman"/>
                <w:sz w:val="18"/>
                <w:szCs w:val="18"/>
              </w:rPr>
              <w:t xml:space="preserve">. </w:t>
            </w:r>
          </w:p>
          <w:p w14:paraId="0E409ADF" w14:textId="13C046DA" w:rsidR="00B82DEE" w:rsidRPr="007E65E5" w:rsidRDefault="00B82DEE" w:rsidP="005236D7">
            <w:pPr>
              <w:jc w:val="both"/>
              <w:rPr>
                <w:sz w:val="18"/>
                <w:szCs w:val="18"/>
              </w:rPr>
            </w:pPr>
          </w:p>
          <w:p w14:paraId="48CD2DF8" w14:textId="77777777" w:rsidR="00B82DEE" w:rsidRPr="007E65E5" w:rsidRDefault="00B82DEE" w:rsidP="00B82DEE">
            <w:pPr>
              <w:rPr>
                <w:sz w:val="18"/>
                <w:szCs w:val="18"/>
              </w:rPr>
            </w:pPr>
          </w:p>
        </w:tc>
        <w:tc>
          <w:tcPr>
            <w:tcW w:w="4394" w:type="dxa"/>
          </w:tcPr>
          <w:p w14:paraId="02695572" w14:textId="77777777" w:rsidR="00B82DEE" w:rsidRPr="007E65E5" w:rsidRDefault="00B82DEE" w:rsidP="00B82DEE">
            <w:pPr>
              <w:jc w:val="both"/>
              <w:rPr>
                <w:bCs/>
                <w:sz w:val="18"/>
                <w:szCs w:val="18"/>
              </w:rPr>
            </w:pPr>
            <w:r w:rsidRPr="007E65E5">
              <w:rPr>
                <w:bCs/>
                <w:sz w:val="18"/>
                <w:szCs w:val="18"/>
              </w:rPr>
              <w:t>Pasūtītājs pārbauda publiskā datu bāzē, piemēram, Lursoft pieejamo informāciju par Pretendenta reģistrācijas datumu.</w:t>
            </w:r>
          </w:p>
        </w:tc>
      </w:tr>
      <w:tr w:rsidR="00B82DEE" w:rsidRPr="007E65E5" w14:paraId="12CE80BF" w14:textId="77777777" w:rsidTr="00E93237">
        <w:tc>
          <w:tcPr>
            <w:tcW w:w="576" w:type="dxa"/>
          </w:tcPr>
          <w:p w14:paraId="71FA9A76" w14:textId="3ED8C506" w:rsidR="00B82DEE" w:rsidRPr="007E65E5" w:rsidRDefault="00B82DEE" w:rsidP="00B82DEE">
            <w:pPr>
              <w:rPr>
                <w:sz w:val="18"/>
                <w:szCs w:val="18"/>
              </w:rPr>
            </w:pPr>
            <w:r>
              <w:rPr>
                <w:sz w:val="18"/>
                <w:szCs w:val="18"/>
              </w:rPr>
              <w:t>3</w:t>
            </w:r>
            <w:r w:rsidRPr="007E65E5">
              <w:rPr>
                <w:sz w:val="18"/>
                <w:szCs w:val="18"/>
              </w:rPr>
              <w:t>.8.</w:t>
            </w:r>
          </w:p>
        </w:tc>
        <w:tc>
          <w:tcPr>
            <w:tcW w:w="3960" w:type="dxa"/>
          </w:tcPr>
          <w:p w14:paraId="360486FF" w14:textId="77777777" w:rsidR="00B82DEE" w:rsidRPr="007E65E5" w:rsidRDefault="00B82DEE" w:rsidP="00B82DEE">
            <w:pPr>
              <w:tabs>
                <w:tab w:val="left" w:pos="426"/>
              </w:tabs>
              <w:jc w:val="both"/>
              <w:rPr>
                <w:sz w:val="18"/>
                <w:szCs w:val="18"/>
              </w:rPr>
            </w:pPr>
            <w:r w:rsidRPr="007E65E5">
              <w:rPr>
                <w:sz w:val="18"/>
                <w:szCs w:val="18"/>
              </w:rPr>
              <w:t xml:space="preserve">Pretendenta vidējais gada finanšu apgrozījums pēdējos noslēgtajos 3 (trijos) finanšu gados (2022., 2023. un 2024. gadā) nav mazāks par 400 000,00 EUR. </w:t>
            </w:r>
          </w:p>
          <w:p w14:paraId="66BBAE4A" w14:textId="77777777" w:rsidR="00B82DEE" w:rsidRPr="007E65E5" w:rsidRDefault="00B82DEE" w:rsidP="00B82DEE">
            <w:pPr>
              <w:rPr>
                <w:b/>
                <w:bCs/>
                <w:sz w:val="18"/>
                <w:szCs w:val="18"/>
              </w:rPr>
            </w:pPr>
          </w:p>
        </w:tc>
        <w:tc>
          <w:tcPr>
            <w:tcW w:w="4394" w:type="dxa"/>
          </w:tcPr>
          <w:p w14:paraId="72D1982F" w14:textId="054F4A00" w:rsidR="00B82DEE" w:rsidRPr="007E65E5" w:rsidRDefault="00B82DEE" w:rsidP="00B82DEE">
            <w:pPr>
              <w:tabs>
                <w:tab w:val="left" w:pos="426"/>
              </w:tabs>
              <w:jc w:val="both"/>
              <w:rPr>
                <w:sz w:val="18"/>
                <w:szCs w:val="18"/>
              </w:rPr>
            </w:pPr>
            <w:r w:rsidRPr="007E65E5">
              <w:rPr>
                <w:bCs/>
                <w:sz w:val="18"/>
                <w:szCs w:val="18"/>
              </w:rPr>
              <w:t xml:space="preserve">Pasūtītājs pārbauda Pretendenta sniegtos finanšu datus 1. pielikumā, kā </w:t>
            </w:r>
            <w:r>
              <w:rPr>
                <w:bCs/>
                <w:sz w:val="18"/>
                <w:szCs w:val="18"/>
              </w:rPr>
              <w:t>a</w:t>
            </w:r>
            <w:r w:rsidRPr="007E65E5">
              <w:rPr>
                <w:bCs/>
                <w:sz w:val="18"/>
                <w:szCs w:val="18"/>
              </w:rPr>
              <w:t>rī publiskā datu bāzē, piemēram, Lursoft pieejamo informāciju par finanšu apgrozījumu.</w:t>
            </w:r>
            <w:r w:rsidRPr="007E65E5">
              <w:rPr>
                <w:sz w:val="18"/>
                <w:szCs w:val="18"/>
              </w:rPr>
              <w:br/>
            </w:r>
          </w:p>
          <w:p w14:paraId="6DC82E98" w14:textId="77777777" w:rsidR="00B82DEE" w:rsidRPr="007E65E5" w:rsidRDefault="00B82DEE" w:rsidP="00B82DEE">
            <w:pPr>
              <w:tabs>
                <w:tab w:val="left" w:pos="426"/>
              </w:tabs>
              <w:jc w:val="both"/>
              <w:rPr>
                <w:sz w:val="18"/>
                <w:szCs w:val="18"/>
              </w:rPr>
            </w:pPr>
            <w:r w:rsidRPr="007E65E5">
              <w:rPr>
                <w:sz w:val="18"/>
                <w:szCs w:val="18"/>
              </w:rPr>
              <w:t>Ja Pretendenta pārskata gads neatbilst kalendārajam gadam, tad tas ir jānorāda kā vidējais finanšu apgrozījums par iepriekšējiem 3 (trim) pārskata gadiem.</w:t>
            </w:r>
          </w:p>
          <w:p w14:paraId="33B0703C" w14:textId="77777777" w:rsidR="00B82DEE" w:rsidRPr="007E65E5" w:rsidRDefault="00B82DEE" w:rsidP="00B82DEE">
            <w:pPr>
              <w:jc w:val="both"/>
              <w:rPr>
                <w:sz w:val="18"/>
                <w:szCs w:val="18"/>
              </w:rPr>
            </w:pPr>
          </w:p>
        </w:tc>
      </w:tr>
      <w:tr w:rsidR="00B82DEE" w:rsidRPr="007E65E5" w14:paraId="757D879C" w14:textId="77777777" w:rsidTr="00E93237">
        <w:tc>
          <w:tcPr>
            <w:tcW w:w="576" w:type="dxa"/>
          </w:tcPr>
          <w:p w14:paraId="172DD5CA" w14:textId="1D0B4003" w:rsidR="00B82DEE" w:rsidRPr="007E65E5" w:rsidRDefault="00B82DEE" w:rsidP="00B82DEE">
            <w:pPr>
              <w:rPr>
                <w:sz w:val="18"/>
                <w:szCs w:val="18"/>
              </w:rPr>
            </w:pPr>
            <w:r>
              <w:rPr>
                <w:sz w:val="18"/>
                <w:szCs w:val="18"/>
              </w:rPr>
              <w:t>3</w:t>
            </w:r>
            <w:r w:rsidRPr="007E65E5">
              <w:rPr>
                <w:sz w:val="18"/>
                <w:szCs w:val="18"/>
              </w:rPr>
              <w:t>.9.</w:t>
            </w:r>
          </w:p>
        </w:tc>
        <w:tc>
          <w:tcPr>
            <w:tcW w:w="3960" w:type="dxa"/>
          </w:tcPr>
          <w:p w14:paraId="546F54EA" w14:textId="35F290D9" w:rsidR="00B82DEE" w:rsidRPr="007E65E5" w:rsidRDefault="00B82DEE" w:rsidP="00B82DEE">
            <w:pPr>
              <w:rPr>
                <w:sz w:val="18"/>
                <w:szCs w:val="18"/>
                <w:highlight w:val="yellow"/>
              </w:rPr>
            </w:pPr>
            <w:r w:rsidRPr="007E65E5">
              <w:rPr>
                <w:sz w:val="18"/>
                <w:szCs w:val="18"/>
              </w:rPr>
              <w:t xml:space="preserve">Pretendentam jābūt pieredzei iepriekšējos 3 (trīs) gados vismaz 3 (trīs) informācijas sistēmu izstrādē un pilnveidošanā, kuru vidējā līgumcena ir 100 000,00 EUR (viens simts tūkstoši eiro, 00 centi) (bez PVN), un katram no šiem līgumiem atsevišķi jābūt vērtībā ne mazāk kā 70 000,00 EUR (septiņdesmit tūkstoši, 00 </w:t>
            </w:r>
            <w:r>
              <w:rPr>
                <w:sz w:val="18"/>
                <w:szCs w:val="18"/>
              </w:rPr>
              <w:t>centi</w:t>
            </w:r>
            <w:r w:rsidRPr="007E65E5">
              <w:rPr>
                <w:sz w:val="18"/>
                <w:szCs w:val="18"/>
              </w:rPr>
              <w:t>) (bez PVN).</w:t>
            </w:r>
          </w:p>
        </w:tc>
        <w:tc>
          <w:tcPr>
            <w:tcW w:w="4394" w:type="dxa"/>
            <w:vMerge w:val="restart"/>
          </w:tcPr>
          <w:p w14:paraId="4E196721" w14:textId="43B1E46F" w:rsidR="00B82DEE" w:rsidRPr="007E65E5" w:rsidRDefault="00B82DEE" w:rsidP="00B82DEE">
            <w:pPr>
              <w:pStyle w:val="NormalWeb"/>
              <w:jc w:val="both"/>
              <w:rPr>
                <w:sz w:val="18"/>
                <w:szCs w:val="18"/>
                <w:lang w:val="lv-LV"/>
              </w:rPr>
            </w:pPr>
            <w:r w:rsidRPr="007E65E5">
              <w:rPr>
                <w:bCs/>
                <w:sz w:val="18"/>
                <w:szCs w:val="18"/>
                <w:lang w:val="lv-LV"/>
              </w:rPr>
              <w:t>Pasūtītājs pārbauda vai Pretendents ir iesniedzis parakstītu 2. Pielikumu.</w:t>
            </w:r>
          </w:p>
          <w:p w14:paraId="3F9639D3" w14:textId="77777777" w:rsidR="00B82DEE" w:rsidRPr="007E65E5" w:rsidRDefault="00B82DEE" w:rsidP="00B82DEE">
            <w:pPr>
              <w:pStyle w:val="NormalWeb"/>
              <w:jc w:val="both"/>
              <w:rPr>
                <w:sz w:val="18"/>
                <w:szCs w:val="18"/>
                <w:lang w:val="lv-LV"/>
              </w:rPr>
            </w:pPr>
            <w:r w:rsidRPr="007E65E5">
              <w:rPr>
                <w:sz w:val="18"/>
                <w:szCs w:val="18"/>
                <w:lang w:val="lv-LV"/>
              </w:rPr>
              <w:t>Par katru iepirkuma nolikumā norādīto profesionālās pieredzes prasību jāiesniedz pakalpojuma saņēmēja izsniegta atsauksmes kopija. Atsauksmēs jānorāda izpildītais pakalpojumu apjoms (ieskaitot izmaksu apjomu), pakalpojumu izpildes laiks un apstiprinājums, ka pakalpojumi ir pilnībā pabeigti.</w:t>
            </w:r>
          </w:p>
          <w:p w14:paraId="01352F85" w14:textId="77777777" w:rsidR="00B82DEE" w:rsidRPr="007E65E5" w:rsidRDefault="00B82DEE" w:rsidP="00B82DEE">
            <w:pPr>
              <w:pStyle w:val="NormalWeb"/>
              <w:jc w:val="both"/>
              <w:rPr>
                <w:sz w:val="18"/>
                <w:szCs w:val="18"/>
                <w:lang w:val="lv-LV"/>
              </w:rPr>
            </w:pPr>
            <w:r w:rsidRPr="007E65E5">
              <w:rPr>
                <w:sz w:val="18"/>
                <w:szCs w:val="18"/>
                <w:lang w:val="lv-LV"/>
              </w:rPr>
              <w:t xml:space="preserve">Ja nav iespējams saņemt rakstisku atsauksmi no pakalpojuma saņēmēja, Pretendents var iesniegt citus pieredzi apliecinošus dokumentus, piemēram, darbu pieņemšanas un nodošanas aktu kopijas vai citus dokumentus, ko izdevusi trešā persona (pakalpojuma saņēmējs), kas apliecina iepirkuma nolikumā norādīto prasību izpildi. </w:t>
            </w:r>
          </w:p>
          <w:p w14:paraId="706CA8F3" w14:textId="17EE16A0" w:rsidR="00B82DEE" w:rsidRPr="007E65E5" w:rsidRDefault="00B82DEE" w:rsidP="00B82DEE">
            <w:pPr>
              <w:pStyle w:val="NormalWeb"/>
              <w:jc w:val="both"/>
              <w:rPr>
                <w:sz w:val="18"/>
                <w:szCs w:val="18"/>
                <w:lang w:val="lv-LV"/>
              </w:rPr>
            </w:pPr>
            <w:r w:rsidRPr="007E65E5">
              <w:rPr>
                <w:sz w:val="18"/>
                <w:szCs w:val="18"/>
                <w:lang w:val="lv-LV"/>
              </w:rPr>
              <w:t xml:space="preserve">Pasūtītājs patur tiesības pārbaudīt atsauksmes un izvērtēt </w:t>
            </w:r>
            <w:r w:rsidR="006A6B2F">
              <w:rPr>
                <w:sz w:val="18"/>
                <w:szCs w:val="18"/>
                <w:lang w:val="lv-LV"/>
              </w:rPr>
              <w:t>iesniegto dokumentu</w:t>
            </w:r>
            <w:r w:rsidRPr="007E65E5">
              <w:rPr>
                <w:sz w:val="18"/>
                <w:szCs w:val="18"/>
                <w:lang w:val="lv-LV"/>
              </w:rPr>
              <w:t xml:space="preserve"> atbilstību noteiktajām prasībām un sadarbības kvalitātei, sazinoties ar pakalpojuma saņēmēju/ atsauksmes sniedzēju.</w:t>
            </w:r>
          </w:p>
          <w:p w14:paraId="139A75DB" w14:textId="77777777" w:rsidR="00B82DEE" w:rsidRPr="007E65E5" w:rsidRDefault="00B82DEE" w:rsidP="00B82DEE">
            <w:pPr>
              <w:pStyle w:val="NormalWeb"/>
              <w:jc w:val="both"/>
              <w:rPr>
                <w:sz w:val="18"/>
                <w:szCs w:val="18"/>
                <w:lang w:val="lv-LV"/>
              </w:rPr>
            </w:pPr>
            <w:r w:rsidRPr="007E65E5">
              <w:rPr>
                <w:sz w:val="18"/>
                <w:szCs w:val="18"/>
                <w:lang w:val="lv-LV"/>
              </w:rPr>
              <w:t>Aizpildot iepirkuma nolikuma pielikuma veidlapu (Pretendenta pieredzes apraksts), Pretendents nodrošina, lai tajā būtu iekļauta visa nepieciešamā informācija, kas pierāda iepirkuma nolikumā noteiktās minimālās pieredzes izpildi.</w:t>
            </w:r>
          </w:p>
          <w:p w14:paraId="27A81014" w14:textId="77777777" w:rsidR="00B82DEE" w:rsidRPr="007E65E5" w:rsidRDefault="00B82DEE" w:rsidP="00B82DEE">
            <w:pPr>
              <w:pStyle w:val="NormalWeb"/>
              <w:jc w:val="both"/>
              <w:rPr>
                <w:sz w:val="18"/>
                <w:szCs w:val="18"/>
                <w:lang w:val="lv-LV"/>
              </w:rPr>
            </w:pPr>
            <w:r w:rsidRPr="007E65E5">
              <w:rPr>
                <w:sz w:val="18"/>
                <w:szCs w:val="18"/>
                <w:lang w:val="lv-LV"/>
              </w:rPr>
              <w:t xml:space="preserve">Lai apliecinātu, ka Pretendenta pieredze atbilst iepirkuma nolikumā izvirzītajām prasībām, Pretendents norāda tos projektus, kuros viņa noslēgtie līgumi vai uzņemtās saistības </w:t>
            </w:r>
            <w:r w:rsidRPr="007E65E5">
              <w:rPr>
                <w:b/>
                <w:bCs/>
                <w:sz w:val="18"/>
                <w:szCs w:val="18"/>
                <w:lang w:val="lv-LV"/>
              </w:rPr>
              <w:t>līdz piedāvājuma iesniegšanas brīdim ir pilnībā izpildītas.</w:t>
            </w:r>
          </w:p>
        </w:tc>
      </w:tr>
      <w:tr w:rsidR="00B82DEE" w:rsidRPr="007E65E5" w14:paraId="2F467690" w14:textId="77777777" w:rsidTr="00E93237">
        <w:tc>
          <w:tcPr>
            <w:tcW w:w="576" w:type="dxa"/>
          </w:tcPr>
          <w:p w14:paraId="6BC85C49" w14:textId="53A37BD8" w:rsidR="00B82DEE" w:rsidRPr="007E65E5" w:rsidRDefault="00B82DEE" w:rsidP="00B82DEE">
            <w:pPr>
              <w:rPr>
                <w:sz w:val="18"/>
                <w:szCs w:val="18"/>
              </w:rPr>
            </w:pPr>
            <w:r>
              <w:rPr>
                <w:sz w:val="18"/>
                <w:szCs w:val="18"/>
              </w:rPr>
              <w:t>3</w:t>
            </w:r>
            <w:r w:rsidRPr="007E65E5">
              <w:rPr>
                <w:sz w:val="18"/>
                <w:szCs w:val="18"/>
              </w:rPr>
              <w:t>.10.</w:t>
            </w:r>
          </w:p>
        </w:tc>
        <w:tc>
          <w:tcPr>
            <w:tcW w:w="3960" w:type="dxa"/>
          </w:tcPr>
          <w:p w14:paraId="00895D07" w14:textId="77777777" w:rsidR="00B82DEE" w:rsidRPr="007E65E5" w:rsidRDefault="00B82DEE" w:rsidP="00B82DEE">
            <w:pPr>
              <w:rPr>
                <w:sz w:val="18"/>
                <w:szCs w:val="18"/>
                <w:highlight w:val="yellow"/>
              </w:rPr>
            </w:pPr>
            <w:r w:rsidRPr="007E65E5">
              <w:rPr>
                <w:sz w:val="18"/>
                <w:szCs w:val="18"/>
              </w:rPr>
              <w:t>Pretendentam jābūt pieredzei iepriekšējos 3 (trīs) gados, izstrādājot vismaz 2 (divas) sistēmas, kas ir individuāli programmētas un pielāgotas pasūtītāja vajadzībām.</w:t>
            </w:r>
          </w:p>
        </w:tc>
        <w:tc>
          <w:tcPr>
            <w:tcW w:w="4394" w:type="dxa"/>
            <w:vMerge/>
          </w:tcPr>
          <w:p w14:paraId="30C27670" w14:textId="77777777" w:rsidR="00B82DEE" w:rsidRPr="007E65E5" w:rsidRDefault="00B82DEE" w:rsidP="00B82DEE">
            <w:pPr>
              <w:rPr>
                <w:sz w:val="18"/>
                <w:szCs w:val="18"/>
              </w:rPr>
            </w:pPr>
          </w:p>
        </w:tc>
      </w:tr>
      <w:tr w:rsidR="00B82DEE" w:rsidRPr="007E65E5" w14:paraId="5BAA5106" w14:textId="77777777" w:rsidTr="00E93237">
        <w:tc>
          <w:tcPr>
            <w:tcW w:w="576" w:type="dxa"/>
          </w:tcPr>
          <w:p w14:paraId="3D3F496B" w14:textId="41D2F59F" w:rsidR="00B82DEE" w:rsidRPr="007E65E5" w:rsidRDefault="00B82DEE" w:rsidP="00B82DEE">
            <w:pPr>
              <w:jc w:val="both"/>
              <w:rPr>
                <w:sz w:val="18"/>
                <w:szCs w:val="18"/>
              </w:rPr>
            </w:pPr>
            <w:r w:rsidRPr="00CE70BA">
              <w:rPr>
                <w:sz w:val="18"/>
                <w:szCs w:val="18"/>
              </w:rPr>
              <w:t>3.11.</w:t>
            </w:r>
          </w:p>
        </w:tc>
        <w:tc>
          <w:tcPr>
            <w:tcW w:w="3960" w:type="dxa"/>
          </w:tcPr>
          <w:p w14:paraId="3FF05A8F" w14:textId="77777777" w:rsidR="00B82DEE" w:rsidRPr="007E65E5" w:rsidRDefault="00B82DEE" w:rsidP="00B82DEE">
            <w:pPr>
              <w:jc w:val="both"/>
              <w:rPr>
                <w:sz w:val="18"/>
                <w:szCs w:val="18"/>
              </w:rPr>
            </w:pPr>
            <w:r w:rsidRPr="007E65E5">
              <w:rPr>
                <w:sz w:val="18"/>
                <w:szCs w:val="18"/>
              </w:rPr>
              <w:t>Pretendentam jābūt pieredzei iepriekšējos 3 (trīs) gados vismaz 2 (divu) līdzīgu sistēmu izstrādē, kurās (gan WEB, gan mobilajā versijā) ir realizēta iespēja lietotājiem iegādāties dažādus maksas pakalpojumus, tostarp abonementus un citus maksas pakalpojumus, ar skaidru un drošu norēķinu procesu.</w:t>
            </w:r>
          </w:p>
        </w:tc>
        <w:tc>
          <w:tcPr>
            <w:tcW w:w="4394" w:type="dxa"/>
            <w:vMerge/>
          </w:tcPr>
          <w:p w14:paraId="02CF0974" w14:textId="77777777" w:rsidR="00B82DEE" w:rsidRPr="007E65E5" w:rsidRDefault="00B82DEE" w:rsidP="00B82DEE">
            <w:pPr>
              <w:rPr>
                <w:sz w:val="18"/>
                <w:szCs w:val="18"/>
              </w:rPr>
            </w:pPr>
          </w:p>
        </w:tc>
      </w:tr>
      <w:tr w:rsidR="00B82DEE" w:rsidRPr="007E65E5" w14:paraId="4B649B81" w14:textId="77777777" w:rsidTr="00E93237">
        <w:tc>
          <w:tcPr>
            <w:tcW w:w="576" w:type="dxa"/>
          </w:tcPr>
          <w:p w14:paraId="2FF341A1" w14:textId="23F49EAD" w:rsidR="00B82DEE" w:rsidRPr="00CE70BA" w:rsidRDefault="00B82DEE" w:rsidP="00B82DEE">
            <w:pPr>
              <w:jc w:val="both"/>
              <w:rPr>
                <w:sz w:val="18"/>
                <w:szCs w:val="18"/>
              </w:rPr>
            </w:pPr>
            <w:r>
              <w:rPr>
                <w:sz w:val="18"/>
                <w:szCs w:val="18"/>
              </w:rPr>
              <w:t>3.12</w:t>
            </w:r>
          </w:p>
        </w:tc>
        <w:tc>
          <w:tcPr>
            <w:tcW w:w="3960" w:type="dxa"/>
          </w:tcPr>
          <w:p w14:paraId="22297DEE" w14:textId="77777777" w:rsidR="00B82DEE" w:rsidRPr="00CE70BA" w:rsidRDefault="00B82DEE" w:rsidP="00B82DEE">
            <w:pPr>
              <w:jc w:val="both"/>
              <w:rPr>
                <w:b/>
                <w:bCs/>
                <w:sz w:val="18"/>
                <w:szCs w:val="18"/>
              </w:rPr>
            </w:pPr>
            <w:r w:rsidRPr="00CE70BA">
              <w:rPr>
                <w:sz w:val="18"/>
                <w:szCs w:val="18"/>
              </w:rPr>
              <w:t>Pretendentam ir stabili finanšu un saimnieciskās darbības rādītāji, kurus, pamatojoties</w:t>
            </w:r>
            <w:r w:rsidRPr="00CE70BA">
              <w:rPr>
                <w:spacing w:val="-14"/>
                <w:sz w:val="18"/>
                <w:szCs w:val="18"/>
              </w:rPr>
              <w:t xml:space="preserve"> </w:t>
            </w:r>
            <w:r w:rsidRPr="00CE70BA">
              <w:rPr>
                <w:sz w:val="18"/>
                <w:szCs w:val="18"/>
              </w:rPr>
              <w:t>uz</w:t>
            </w:r>
            <w:r w:rsidRPr="00CE70BA">
              <w:rPr>
                <w:spacing w:val="-13"/>
                <w:sz w:val="18"/>
                <w:szCs w:val="18"/>
              </w:rPr>
              <w:t xml:space="preserve"> </w:t>
            </w:r>
            <w:r w:rsidRPr="00CE70BA">
              <w:rPr>
                <w:sz w:val="18"/>
                <w:szCs w:val="18"/>
              </w:rPr>
              <w:t>pēdējā</w:t>
            </w:r>
            <w:r w:rsidRPr="00CE70BA">
              <w:rPr>
                <w:spacing w:val="-11"/>
                <w:sz w:val="18"/>
                <w:szCs w:val="18"/>
              </w:rPr>
              <w:t xml:space="preserve"> </w:t>
            </w:r>
            <w:r w:rsidRPr="00CE70BA">
              <w:rPr>
                <w:sz w:val="18"/>
                <w:szCs w:val="18"/>
              </w:rPr>
              <w:t>apstiprinātā</w:t>
            </w:r>
            <w:r w:rsidRPr="00CE70BA">
              <w:rPr>
                <w:spacing w:val="-5"/>
                <w:sz w:val="18"/>
                <w:szCs w:val="18"/>
              </w:rPr>
              <w:t xml:space="preserve"> </w:t>
            </w:r>
            <w:r w:rsidRPr="00CE70BA">
              <w:rPr>
                <w:sz w:val="18"/>
                <w:szCs w:val="18"/>
              </w:rPr>
              <w:t>gada</w:t>
            </w:r>
            <w:r w:rsidRPr="00CE70BA">
              <w:rPr>
                <w:spacing w:val="-9"/>
                <w:sz w:val="18"/>
                <w:szCs w:val="18"/>
              </w:rPr>
              <w:t xml:space="preserve"> </w:t>
            </w:r>
            <w:r w:rsidRPr="00CE70BA">
              <w:rPr>
                <w:sz w:val="18"/>
                <w:szCs w:val="18"/>
              </w:rPr>
              <w:t>pārskata</w:t>
            </w:r>
            <w:r w:rsidRPr="00CE70BA">
              <w:rPr>
                <w:spacing w:val="-7"/>
                <w:sz w:val="18"/>
                <w:szCs w:val="18"/>
              </w:rPr>
              <w:t xml:space="preserve"> </w:t>
            </w:r>
            <w:r w:rsidRPr="00CE70BA">
              <w:rPr>
                <w:sz w:val="18"/>
                <w:szCs w:val="18"/>
              </w:rPr>
              <w:t>rezultātiem,</w:t>
            </w:r>
            <w:r w:rsidRPr="00CE70BA">
              <w:rPr>
                <w:spacing w:val="-8"/>
                <w:sz w:val="18"/>
                <w:szCs w:val="18"/>
              </w:rPr>
              <w:t xml:space="preserve"> </w:t>
            </w:r>
            <w:r w:rsidRPr="00CE70BA">
              <w:rPr>
                <w:sz w:val="18"/>
                <w:szCs w:val="18"/>
              </w:rPr>
              <w:t>raksturo</w:t>
            </w:r>
            <w:r w:rsidRPr="00CE70BA">
              <w:rPr>
                <w:spacing w:val="-6"/>
                <w:sz w:val="18"/>
                <w:szCs w:val="18"/>
              </w:rPr>
              <w:t xml:space="preserve"> </w:t>
            </w:r>
            <w:r w:rsidRPr="00CE70BA">
              <w:rPr>
                <w:sz w:val="18"/>
                <w:szCs w:val="18"/>
              </w:rPr>
              <w:t>pozitīvs</w:t>
            </w:r>
            <w:r w:rsidRPr="00CE70BA">
              <w:rPr>
                <w:spacing w:val="-8"/>
                <w:sz w:val="18"/>
                <w:szCs w:val="18"/>
              </w:rPr>
              <w:t xml:space="preserve"> </w:t>
            </w:r>
            <w:r w:rsidRPr="00CE70BA">
              <w:rPr>
                <w:sz w:val="18"/>
                <w:szCs w:val="18"/>
              </w:rPr>
              <w:t>pašu</w:t>
            </w:r>
            <w:r w:rsidRPr="00CE70BA">
              <w:rPr>
                <w:spacing w:val="-6"/>
                <w:sz w:val="18"/>
                <w:szCs w:val="18"/>
              </w:rPr>
              <w:t xml:space="preserve"> </w:t>
            </w:r>
            <w:r w:rsidRPr="00CE70BA">
              <w:rPr>
                <w:sz w:val="18"/>
                <w:szCs w:val="18"/>
              </w:rPr>
              <w:t>kapitāls</w:t>
            </w:r>
            <w:r w:rsidRPr="00CE70BA">
              <w:rPr>
                <w:spacing w:val="-7"/>
                <w:sz w:val="18"/>
                <w:szCs w:val="18"/>
              </w:rPr>
              <w:t xml:space="preserve"> </w:t>
            </w:r>
            <w:r w:rsidRPr="00CE70BA">
              <w:rPr>
                <w:sz w:val="18"/>
                <w:szCs w:val="18"/>
              </w:rPr>
              <w:t>un</w:t>
            </w:r>
            <w:r w:rsidRPr="00CE70BA">
              <w:rPr>
                <w:spacing w:val="-5"/>
                <w:sz w:val="18"/>
                <w:szCs w:val="18"/>
              </w:rPr>
              <w:t xml:space="preserve"> </w:t>
            </w:r>
            <w:r w:rsidRPr="00CE70BA">
              <w:rPr>
                <w:sz w:val="18"/>
                <w:szCs w:val="18"/>
              </w:rPr>
              <w:t>likviditātes koeficients:</w:t>
            </w:r>
            <w:r w:rsidRPr="00CE70BA">
              <w:rPr>
                <w:spacing w:val="-1"/>
                <w:sz w:val="18"/>
                <w:szCs w:val="18"/>
              </w:rPr>
              <w:t xml:space="preserve"> </w:t>
            </w:r>
            <w:r w:rsidRPr="00CE70BA">
              <w:rPr>
                <w:sz w:val="18"/>
                <w:szCs w:val="18"/>
              </w:rPr>
              <w:t>apgrozāmie</w:t>
            </w:r>
            <w:r w:rsidRPr="00CE70BA">
              <w:rPr>
                <w:spacing w:val="1"/>
                <w:sz w:val="18"/>
                <w:szCs w:val="18"/>
              </w:rPr>
              <w:t xml:space="preserve"> </w:t>
            </w:r>
            <w:r w:rsidRPr="00CE70BA">
              <w:rPr>
                <w:sz w:val="18"/>
                <w:szCs w:val="18"/>
              </w:rPr>
              <w:t>līdzekļi/īstermiņa saistības</w:t>
            </w:r>
            <w:r w:rsidRPr="00CE70BA">
              <w:rPr>
                <w:spacing w:val="-1"/>
                <w:sz w:val="18"/>
                <w:szCs w:val="18"/>
              </w:rPr>
              <w:t xml:space="preserve"> </w:t>
            </w:r>
            <w:r w:rsidRPr="00CE70BA">
              <w:rPr>
                <w:sz w:val="18"/>
                <w:szCs w:val="18"/>
              </w:rPr>
              <w:t>&gt;</w:t>
            </w:r>
            <w:r w:rsidRPr="00CE70BA">
              <w:rPr>
                <w:spacing w:val="-2"/>
                <w:sz w:val="18"/>
                <w:szCs w:val="18"/>
              </w:rPr>
              <w:t xml:space="preserve"> </w:t>
            </w:r>
            <w:r w:rsidRPr="00CE70BA">
              <w:rPr>
                <w:sz w:val="18"/>
                <w:szCs w:val="18"/>
              </w:rPr>
              <w:t>1,0.</w:t>
            </w:r>
          </w:p>
          <w:p w14:paraId="2CD0CF08" w14:textId="77777777" w:rsidR="00B82DEE" w:rsidRPr="00CE70BA" w:rsidRDefault="00B82DEE" w:rsidP="00B82DEE">
            <w:pPr>
              <w:jc w:val="both"/>
              <w:rPr>
                <w:sz w:val="18"/>
                <w:szCs w:val="18"/>
              </w:rPr>
            </w:pPr>
          </w:p>
        </w:tc>
        <w:tc>
          <w:tcPr>
            <w:tcW w:w="4394" w:type="dxa"/>
          </w:tcPr>
          <w:p w14:paraId="61A328E4" w14:textId="47406CA3" w:rsidR="00B82DEE" w:rsidRPr="005F124A" w:rsidRDefault="00B82DEE" w:rsidP="00B82DEE">
            <w:pPr>
              <w:rPr>
                <w:sz w:val="18"/>
                <w:szCs w:val="18"/>
                <w:highlight w:val="yellow"/>
              </w:rPr>
            </w:pPr>
            <w:r w:rsidRPr="00CE70BA">
              <w:rPr>
                <w:bCs/>
                <w:sz w:val="18"/>
                <w:szCs w:val="18"/>
              </w:rPr>
              <w:t>Pasūtītājs pārbauda Pretendenta sniegtos finanšu datus 1. pielikumā, kā arī publiskā datu bāzē, piemēram, Lursoft pieejamo informāciju.</w:t>
            </w:r>
          </w:p>
        </w:tc>
      </w:tr>
    </w:tbl>
    <w:p w14:paraId="03F40977" w14:textId="441BC46A" w:rsidR="00922606" w:rsidRPr="00922606" w:rsidRDefault="00922606" w:rsidP="00922606">
      <w:pPr>
        <w:pStyle w:val="ListParagraph"/>
        <w:spacing w:after="0" w:line="240" w:lineRule="auto"/>
        <w:ind w:left="1224"/>
        <w:rPr>
          <w:rFonts w:ascii="Times New Roman" w:hAnsi="Times New Roman" w:cs="Times New Roman"/>
          <w:b/>
        </w:rPr>
      </w:pPr>
    </w:p>
    <w:p w14:paraId="49382574" w14:textId="784AFA76" w:rsidR="007E65E5" w:rsidRPr="00922606" w:rsidRDefault="00922606" w:rsidP="00922606">
      <w:pPr>
        <w:pStyle w:val="ListParagraph"/>
        <w:numPr>
          <w:ilvl w:val="2"/>
          <w:numId w:val="4"/>
        </w:numPr>
        <w:spacing w:after="0" w:line="240" w:lineRule="auto"/>
        <w:rPr>
          <w:rFonts w:ascii="Times New Roman" w:hAnsi="Times New Roman" w:cs="Times New Roman"/>
          <w:bCs/>
        </w:rPr>
      </w:pPr>
      <w:r>
        <w:rPr>
          <w:rFonts w:ascii="Times New Roman" w:hAnsi="Times New Roman" w:cs="Times New Roman"/>
          <w:b/>
        </w:rPr>
        <w:lastRenderedPageBreak/>
        <w:t xml:space="preserve"> </w:t>
      </w:r>
      <w:r w:rsidR="007E65E5" w:rsidRPr="00922606">
        <w:rPr>
          <w:rFonts w:ascii="Times New Roman" w:hAnsi="Times New Roman" w:cs="Times New Roman"/>
          <w:b/>
        </w:rPr>
        <w:t xml:space="preserve">3. posms – Tehnisko piedāvājumu atbilstības </w:t>
      </w:r>
      <w:r w:rsidR="007E65E5" w:rsidRPr="007E65E5">
        <w:rPr>
          <w:rFonts w:ascii="Times New Roman" w:hAnsi="Times New Roman" w:cs="Times New Roman"/>
          <w:b/>
        </w:rPr>
        <w:t xml:space="preserve">pārbaude - </w:t>
      </w:r>
      <w:r w:rsidR="007E65E5" w:rsidRPr="00922606">
        <w:rPr>
          <w:rFonts w:ascii="Times New Roman" w:hAnsi="Times New Roman" w:cs="Times New Roman"/>
          <w:bCs/>
        </w:rPr>
        <w:t>Komisija novērtē, vai platformas arhitektūras vizualizācija un apraksts, izstrādes tehnoloģiskais apraksts un tās izstrādes līguma izpildes nodrošināšanas piedāvājums atbilst nolikuma prasībām.</w:t>
      </w:r>
    </w:p>
    <w:p w14:paraId="162A2AF9" w14:textId="543BE4A1" w:rsidR="007E65E5" w:rsidRPr="00922606" w:rsidRDefault="007E65E5" w:rsidP="00922606">
      <w:pPr>
        <w:pStyle w:val="ListParagraph"/>
        <w:numPr>
          <w:ilvl w:val="2"/>
          <w:numId w:val="4"/>
        </w:numPr>
        <w:spacing w:after="0" w:line="240" w:lineRule="auto"/>
        <w:rPr>
          <w:rFonts w:ascii="Times New Roman" w:hAnsi="Times New Roman" w:cs="Times New Roman"/>
          <w:bCs/>
        </w:rPr>
      </w:pPr>
      <w:r w:rsidRPr="00922606">
        <w:rPr>
          <w:rFonts w:ascii="Times New Roman" w:hAnsi="Times New Roman" w:cs="Times New Roman"/>
          <w:b/>
        </w:rPr>
        <w:t xml:space="preserve"> 4. posms – </w:t>
      </w:r>
      <w:r w:rsidRPr="007E65E5">
        <w:rPr>
          <w:rFonts w:ascii="Times New Roman" w:hAnsi="Times New Roman" w:cs="Times New Roman"/>
          <w:b/>
        </w:rPr>
        <w:t xml:space="preserve">Prezentācija - </w:t>
      </w:r>
      <w:r w:rsidRPr="00922606">
        <w:rPr>
          <w:rFonts w:ascii="Times New Roman" w:hAnsi="Times New Roman" w:cs="Times New Roman"/>
          <w:bCs/>
        </w:rPr>
        <w:t>Komisija uzaicina Pretendentus, kuru tehniskie piedāvājumi atbilst prasībām, prezentēt to klātienē</w:t>
      </w:r>
      <w:r w:rsidR="00BB1971">
        <w:rPr>
          <w:rFonts w:ascii="Times New Roman" w:hAnsi="Times New Roman" w:cs="Times New Roman"/>
          <w:bCs/>
        </w:rPr>
        <w:t xml:space="preserve"> </w:t>
      </w:r>
      <w:r w:rsidRPr="00922606">
        <w:rPr>
          <w:rFonts w:ascii="Times New Roman" w:hAnsi="Times New Roman" w:cs="Times New Roman"/>
          <w:bCs/>
        </w:rPr>
        <w:t>Pasūtītāja telpās Krišjāņa Valdemāra ielā 100, Rīgā</w:t>
      </w:r>
      <w:r w:rsidR="00CF1F07">
        <w:rPr>
          <w:rFonts w:ascii="Times New Roman" w:hAnsi="Times New Roman" w:cs="Times New Roman"/>
          <w:bCs/>
        </w:rPr>
        <w:t xml:space="preserve"> vai attālināti </w:t>
      </w:r>
      <w:r w:rsidR="00827902">
        <w:rPr>
          <w:rFonts w:ascii="Times New Roman" w:hAnsi="Times New Roman" w:cs="Times New Roman"/>
          <w:bCs/>
          <w:i/>
          <w:iCs/>
        </w:rPr>
        <w:t>Z</w:t>
      </w:r>
      <w:r w:rsidR="00CF1F07" w:rsidRPr="00827902">
        <w:rPr>
          <w:rFonts w:ascii="Times New Roman" w:hAnsi="Times New Roman" w:cs="Times New Roman"/>
          <w:bCs/>
          <w:i/>
          <w:iCs/>
        </w:rPr>
        <w:t>oom</w:t>
      </w:r>
      <w:r w:rsidR="00CF1F07">
        <w:rPr>
          <w:rFonts w:ascii="Times New Roman" w:hAnsi="Times New Roman" w:cs="Times New Roman"/>
          <w:bCs/>
        </w:rPr>
        <w:t xml:space="preserve"> platformā.</w:t>
      </w:r>
    </w:p>
    <w:p w14:paraId="69006B80" w14:textId="46059A94" w:rsidR="007E65E5" w:rsidRPr="00922606" w:rsidRDefault="007E65E5" w:rsidP="00922606">
      <w:pPr>
        <w:pStyle w:val="ListParagraph"/>
        <w:numPr>
          <w:ilvl w:val="2"/>
          <w:numId w:val="4"/>
        </w:numPr>
        <w:spacing w:after="0" w:line="240" w:lineRule="auto"/>
        <w:rPr>
          <w:rFonts w:ascii="Times New Roman" w:hAnsi="Times New Roman" w:cs="Times New Roman"/>
          <w:b/>
        </w:rPr>
      </w:pPr>
      <w:r w:rsidRPr="00922606">
        <w:rPr>
          <w:rFonts w:ascii="Times New Roman" w:hAnsi="Times New Roman" w:cs="Times New Roman"/>
          <w:b/>
        </w:rPr>
        <w:t xml:space="preserve"> 5. posms – Piedāvājumu vērtēšana:</w:t>
      </w:r>
    </w:p>
    <w:p w14:paraId="48196518" w14:textId="48B48645" w:rsidR="007E65E5" w:rsidRPr="003B0A88" w:rsidRDefault="007E65E5" w:rsidP="003B0A88">
      <w:pPr>
        <w:pStyle w:val="ListParagraph"/>
        <w:numPr>
          <w:ilvl w:val="3"/>
          <w:numId w:val="4"/>
        </w:numPr>
        <w:spacing w:after="0" w:line="240" w:lineRule="auto"/>
        <w:ind w:left="1843" w:hanging="763"/>
        <w:rPr>
          <w:rFonts w:ascii="Times New Roman" w:hAnsi="Times New Roman" w:cs="Times New Roman"/>
          <w:bCs/>
        </w:rPr>
      </w:pPr>
      <w:r w:rsidRPr="003B0A88">
        <w:rPr>
          <w:rFonts w:ascii="Times New Roman" w:hAnsi="Times New Roman" w:cs="Times New Roman"/>
          <w:bCs/>
        </w:rPr>
        <w:t>Komisija izvērtē, vai Pretendenta iesniegtais finanšu piedāvājums atbilst</w:t>
      </w:r>
      <w:r w:rsidR="00BB1971">
        <w:rPr>
          <w:rFonts w:ascii="Times New Roman" w:hAnsi="Times New Roman" w:cs="Times New Roman"/>
          <w:bCs/>
        </w:rPr>
        <w:t xml:space="preserve"> </w:t>
      </w:r>
      <w:r w:rsidRPr="003B0A88">
        <w:rPr>
          <w:rFonts w:ascii="Times New Roman" w:hAnsi="Times New Roman" w:cs="Times New Roman"/>
          <w:bCs/>
        </w:rPr>
        <w:t>konkursa nolikuma  noteiktajām prasībām, un pārbauda, vai finanšu piedāvājumā nav aritmētisko kļūdu, kuras izlabo, par to paziņojot Pretendentam.</w:t>
      </w:r>
      <w:bookmarkStart w:id="6" w:name="_Ref38402751"/>
    </w:p>
    <w:p w14:paraId="1B622D80" w14:textId="77777777" w:rsidR="007E65E5" w:rsidRPr="003B0A88" w:rsidRDefault="007E65E5" w:rsidP="003B0A88">
      <w:pPr>
        <w:pStyle w:val="ListParagraph"/>
        <w:numPr>
          <w:ilvl w:val="3"/>
          <w:numId w:val="4"/>
        </w:numPr>
        <w:spacing w:after="0" w:line="240" w:lineRule="auto"/>
        <w:ind w:left="1843" w:hanging="763"/>
        <w:rPr>
          <w:rFonts w:ascii="Times New Roman" w:hAnsi="Times New Roman" w:cs="Times New Roman"/>
          <w:bCs/>
        </w:rPr>
      </w:pPr>
      <w:r w:rsidRPr="003B0A88">
        <w:rPr>
          <w:rFonts w:ascii="Times New Roman" w:hAnsi="Times New Roman" w:cs="Times New Roman"/>
          <w:bCs/>
        </w:rPr>
        <w:t>Komisija no visiem iepriekšējo izvērtēšanas posmu prasībām atbilstošajiem piedāvājumiem nosaka saimnieciski izdevīgāko piedāvājumu</w:t>
      </w:r>
      <w:bookmarkEnd w:id="6"/>
      <w:r w:rsidRPr="003B0A88">
        <w:rPr>
          <w:rFonts w:ascii="Times New Roman" w:hAnsi="Times New Roman" w:cs="Times New Roman"/>
          <w:bCs/>
        </w:rPr>
        <w:t xml:space="preserve"> saskaņā ar Cenas un kvalitātes novērtēšanas metodoloģiju, kas atspoguļota nolikuma 6. pielikumā.</w:t>
      </w:r>
    </w:p>
    <w:p w14:paraId="553D3232" w14:textId="77777777" w:rsidR="007E65E5" w:rsidRPr="00C54C83" w:rsidRDefault="00AB4890" w:rsidP="00C54C83">
      <w:pPr>
        <w:pStyle w:val="ListParagraph"/>
        <w:numPr>
          <w:ilvl w:val="1"/>
          <w:numId w:val="4"/>
        </w:numPr>
        <w:spacing w:after="0" w:line="240" w:lineRule="auto"/>
        <w:rPr>
          <w:rFonts w:ascii="Times New Roman" w:hAnsi="Times New Roman" w:cs="Times New Roman"/>
          <w:bCs/>
        </w:rPr>
      </w:pPr>
      <w:r w:rsidRPr="00C54C83">
        <w:rPr>
          <w:rFonts w:ascii="Times New Roman" w:hAnsi="Times New Roman" w:cs="Times New Roman"/>
          <w:bCs/>
        </w:rPr>
        <w:t xml:space="preserve">Pasūtītājs piedāvājumu novērtēšanu veic atbilstoši nolikumā noteiktajiem kritērijiem. Vērtēšanā tiks izmantota pretendenta piedāvājumā ietvertā informācija. Iepirkuma komisijas locekļi, individuāli vērtējot piedāvājumus, pamato punktu samazinājumu. </w:t>
      </w:r>
    </w:p>
    <w:p w14:paraId="7F4E7FB8" w14:textId="77777777" w:rsidR="007E65E5" w:rsidRPr="00C54C83" w:rsidRDefault="00AB4890" w:rsidP="00C54C83">
      <w:pPr>
        <w:pStyle w:val="ListParagraph"/>
        <w:numPr>
          <w:ilvl w:val="1"/>
          <w:numId w:val="4"/>
        </w:numPr>
        <w:spacing w:after="0" w:line="240" w:lineRule="auto"/>
        <w:rPr>
          <w:rFonts w:ascii="Times New Roman" w:hAnsi="Times New Roman" w:cs="Times New Roman"/>
          <w:bCs/>
        </w:rPr>
      </w:pPr>
      <w:r w:rsidRPr="00C54C83">
        <w:rPr>
          <w:rFonts w:ascii="Times New Roman" w:hAnsi="Times New Roman" w:cs="Times New Roman"/>
          <w:bCs/>
        </w:rPr>
        <w:t xml:space="preserve">Par saimnieciski visizdevīgāko piedāvājumu atzīst to piedāvājumu, kurš ieguvis vislielāko punktu skaitu, rēķinot to kā vidējo aritmētisko punktu skaitu no visu komisijas locekļu piešķirto vērtējumu kopsummas. </w:t>
      </w:r>
    </w:p>
    <w:p w14:paraId="079E2FC4" w14:textId="77777777" w:rsidR="007E65E5" w:rsidRPr="00C54C83" w:rsidRDefault="00AB4890" w:rsidP="00C54C83">
      <w:pPr>
        <w:pStyle w:val="ListParagraph"/>
        <w:numPr>
          <w:ilvl w:val="1"/>
          <w:numId w:val="4"/>
        </w:numPr>
        <w:spacing w:after="0" w:line="240" w:lineRule="auto"/>
        <w:rPr>
          <w:rFonts w:ascii="Times New Roman" w:hAnsi="Times New Roman" w:cs="Times New Roman"/>
          <w:bCs/>
        </w:rPr>
      </w:pPr>
      <w:r w:rsidRPr="00C54C83">
        <w:rPr>
          <w:rFonts w:ascii="Times New Roman" w:hAnsi="Times New Roman" w:cs="Times New Roman"/>
          <w:bCs/>
        </w:rPr>
        <w:t>Gadījumā, ja vismaz divu piedāvājumu novērtējums ir vienāds, izšķirošais piedāvājuma izvēles kritērijs ir pakalpojuma līgumcena.</w:t>
      </w:r>
    </w:p>
    <w:p w14:paraId="14074D7F" w14:textId="77777777" w:rsidR="007E65E5" w:rsidRPr="00C54C83" w:rsidRDefault="00AB4890" w:rsidP="00C54C83">
      <w:pPr>
        <w:pStyle w:val="ListParagraph"/>
        <w:numPr>
          <w:ilvl w:val="1"/>
          <w:numId w:val="4"/>
        </w:numPr>
        <w:spacing w:after="0" w:line="240" w:lineRule="auto"/>
        <w:rPr>
          <w:rFonts w:ascii="Times New Roman" w:hAnsi="Times New Roman" w:cs="Times New Roman"/>
          <w:bCs/>
        </w:rPr>
      </w:pPr>
      <w:r w:rsidRPr="00C54C83">
        <w:rPr>
          <w:rFonts w:ascii="Times New Roman" w:hAnsi="Times New Roman" w:cs="Times New Roman"/>
          <w:bCs/>
        </w:rPr>
        <w:t>Komisija turpmāk piedāvājumu neizskata un attiecīgo Pretendentu izslēdz no turpmākās dalības konkursā gadījumā, ja konstatē jebkuru no turpmāk minētajiem apstākļiem:</w:t>
      </w:r>
    </w:p>
    <w:p w14:paraId="181F995B" w14:textId="77777777" w:rsidR="007E65E5" w:rsidRPr="00C54C83" w:rsidRDefault="00AB4890" w:rsidP="00C54C83">
      <w:pPr>
        <w:pStyle w:val="ListParagraph"/>
        <w:numPr>
          <w:ilvl w:val="2"/>
          <w:numId w:val="4"/>
        </w:numPr>
        <w:spacing w:after="0" w:line="240" w:lineRule="auto"/>
        <w:rPr>
          <w:rFonts w:ascii="Times New Roman" w:hAnsi="Times New Roman" w:cs="Times New Roman"/>
          <w:bCs/>
        </w:rPr>
      </w:pPr>
      <w:r w:rsidRPr="00C54C83">
        <w:rPr>
          <w:rFonts w:ascii="Times New Roman" w:hAnsi="Times New Roman" w:cs="Times New Roman"/>
          <w:bCs/>
        </w:rPr>
        <w:t>piedāvājums neatbilst kādai nolikumā noteiktajai prasībai</w:t>
      </w:r>
      <w:bookmarkStart w:id="7" w:name="_Hlk43935522"/>
      <w:r w:rsidRPr="00C54C83">
        <w:rPr>
          <w:rFonts w:ascii="Times New Roman" w:hAnsi="Times New Roman" w:cs="Times New Roman"/>
          <w:bCs/>
        </w:rPr>
        <w:t xml:space="preserve"> un attiecīgā neatbilstība nav uzskatāma par formālu, ievērojot samērīguma principu</w:t>
      </w:r>
      <w:bookmarkEnd w:id="7"/>
      <w:r w:rsidRPr="00C54C83">
        <w:rPr>
          <w:rFonts w:ascii="Times New Roman" w:hAnsi="Times New Roman" w:cs="Times New Roman"/>
          <w:bCs/>
        </w:rPr>
        <w:t>;</w:t>
      </w:r>
    </w:p>
    <w:p w14:paraId="7B10C11B" w14:textId="3E4713A1" w:rsidR="007E65E5" w:rsidRPr="00C54C83" w:rsidRDefault="00AB4890" w:rsidP="00C54C83">
      <w:pPr>
        <w:pStyle w:val="ListParagraph"/>
        <w:numPr>
          <w:ilvl w:val="2"/>
          <w:numId w:val="4"/>
        </w:numPr>
        <w:spacing w:after="0" w:line="240" w:lineRule="auto"/>
        <w:rPr>
          <w:rFonts w:ascii="Times New Roman" w:hAnsi="Times New Roman" w:cs="Times New Roman"/>
          <w:bCs/>
        </w:rPr>
      </w:pPr>
      <w:r w:rsidRPr="00C54C83">
        <w:rPr>
          <w:rFonts w:ascii="Times New Roman" w:hAnsi="Times New Roman" w:cs="Times New Roman"/>
          <w:bCs/>
        </w:rPr>
        <w:t xml:space="preserve">vidējais vērtējums par platformas arhitektūras vizualizāciju, tās aprakstu, kā arī izstrādes tehnoloģisko aprakstu ir </w:t>
      </w:r>
      <w:r w:rsidR="003E5368">
        <w:rPr>
          <w:rFonts w:ascii="Times New Roman" w:hAnsi="Times New Roman" w:cs="Times New Roman"/>
          <w:bCs/>
        </w:rPr>
        <w:t>10</w:t>
      </w:r>
      <w:r w:rsidRPr="00C54C83">
        <w:rPr>
          <w:rFonts w:ascii="Times New Roman" w:hAnsi="Times New Roman" w:cs="Times New Roman"/>
          <w:bCs/>
        </w:rPr>
        <w:t xml:space="preserve"> (</w:t>
      </w:r>
      <w:r w:rsidR="003E5368">
        <w:rPr>
          <w:rFonts w:ascii="Times New Roman" w:hAnsi="Times New Roman" w:cs="Times New Roman"/>
          <w:bCs/>
        </w:rPr>
        <w:t>desmit</w:t>
      </w:r>
      <w:r w:rsidRPr="00C54C83">
        <w:rPr>
          <w:rFonts w:ascii="Times New Roman" w:hAnsi="Times New Roman" w:cs="Times New Roman"/>
          <w:bCs/>
        </w:rPr>
        <w:t>) vai mazāk punkti;</w:t>
      </w:r>
    </w:p>
    <w:p w14:paraId="0030F6C0" w14:textId="77777777" w:rsidR="007E65E5" w:rsidRPr="00C54C83" w:rsidRDefault="00AB4890" w:rsidP="00C54C83">
      <w:pPr>
        <w:pStyle w:val="ListParagraph"/>
        <w:numPr>
          <w:ilvl w:val="2"/>
          <w:numId w:val="4"/>
        </w:numPr>
        <w:spacing w:after="0" w:line="240" w:lineRule="auto"/>
        <w:rPr>
          <w:rFonts w:ascii="Times New Roman" w:hAnsi="Times New Roman" w:cs="Times New Roman"/>
          <w:bCs/>
        </w:rPr>
      </w:pPr>
      <w:r w:rsidRPr="00C54C83">
        <w:rPr>
          <w:rFonts w:ascii="Times New Roman" w:hAnsi="Times New Roman" w:cs="Times New Roman"/>
          <w:bCs/>
        </w:rPr>
        <w:t>piedāvājums tiek atzīts par nepamatoti lētu;</w:t>
      </w:r>
    </w:p>
    <w:p w14:paraId="6643F33C" w14:textId="4C94B6AD" w:rsidR="00AB4890" w:rsidRPr="00C54C83" w:rsidRDefault="00AB4890" w:rsidP="00C54C83">
      <w:pPr>
        <w:pStyle w:val="ListParagraph"/>
        <w:numPr>
          <w:ilvl w:val="2"/>
          <w:numId w:val="4"/>
        </w:numPr>
        <w:spacing w:after="0" w:line="240" w:lineRule="auto"/>
        <w:rPr>
          <w:rFonts w:ascii="Times New Roman" w:hAnsi="Times New Roman" w:cs="Times New Roman"/>
          <w:bCs/>
        </w:rPr>
      </w:pPr>
      <w:r w:rsidRPr="00C54C83">
        <w:rPr>
          <w:rFonts w:ascii="Times New Roman" w:hAnsi="Times New Roman" w:cs="Times New Roman"/>
          <w:bCs/>
        </w:rPr>
        <w:t>Pretendents ir iesniedzis nepatiesu informāciju vai vispār nav iesniedzis pieprasīto informāciju.</w:t>
      </w:r>
    </w:p>
    <w:p w14:paraId="5C81EB5A" w14:textId="77777777" w:rsidR="00EB5956" w:rsidRPr="007E65E5" w:rsidRDefault="00EB5956" w:rsidP="00F06A09">
      <w:pPr>
        <w:ind w:right="-1"/>
        <w:jc w:val="both"/>
      </w:pPr>
    </w:p>
    <w:p w14:paraId="7F2EC62A" w14:textId="77777777" w:rsidR="00933A44" w:rsidRPr="007E65E5" w:rsidRDefault="00933A44" w:rsidP="00BF5A6F">
      <w:pPr>
        <w:pStyle w:val="Heading1"/>
        <w:numPr>
          <w:ilvl w:val="0"/>
          <w:numId w:val="4"/>
        </w:numPr>
        <w:tabs>
          <w:tab w:val="left" w:pos="426"/>
        </w:tabs>
        <w:spacing w:before="0" w:after="0" w:line="240" w:lineRule="auto"/>
        <w:ind w:right="-1"/>
        <w:jc w:val="left"/>
        <w:rPr>
          <w:rFonts w:ascii="Times New Roman" w:hAnsi="Times New Roman" w:cs="Times New Roman"/>
          <w:sz w:val="22"/>
          <w:szCs w:val="22"/>
        </w:rPr>
      </w:pPr>
      <w:bookmarkStart w:id="8" w:name="_Toc204175465"/>
      <w:r w:rsidRPr="007E65E5">
        <w:rPr>
          <w:rFonts w:ascii="Times New Roman" w:hAnsi="Times New Roman" w:cs="Times New Roman"/>
          <w:sz w:val="22"/>
          <w:szCs w:val="22"/>
        </w:rPr>
        <w:t>Rezultātu paziņošanas kārtība</w:t>
      </w:r>
      <w:bookmarkEnd w:id="8"/>
    </w:p>
    <w:p w14:paraId="40753DBB" w14:textId="77777777" w:rsidR="0023545A" w:rsidRPr="007E65E5" w:rsidRDefault="0023545A" w:rsidP="00F06A09">
      <w:pPr>
        <w:jc w:val="both"/>
      </w:pPr>
    </w:p>
    <w:p w14:paraId="6CCE0E2A" w14:textId="77777777" w:rsidR="0023545A" w:rsidRPr="007E65E5" w:rsidRDefault="00037E4F" w:rsidP="00BF5A6F">
      <w:pPr>
        <w:pStyle w:val="ListParagraph"/>
        <w:numPr>
          <w:ilvl w:val="1"/>
          <w:numId w:val="4"/>
        </w:numPr>
        <w:spacing w:after="0" w:line="240" w:lineRule="auto"/>
        <w:ind w:left="426"/>
        <w:jc w:val="both"/>
        <w:rPr>
          <w:rFonts w:ascii="Times New Roman" w:hAnsi="Times New Roman" w:cs="Times New Roman"/>
        </w:rPr>
      </w:pPr>
      <w:r w:rsidRPr="007E65E5">
        <w:rPr>
          <w:rFonts w:ascii="Times New Roman" w:hAnsi="Times New Roman" w:cs="Times New Roman"/>
        </w:rPr>
        <w:t>Pasūtītājs 5 (piecu)</w:t>
      </w:r>
      <w:r w:rsidR="00933A44" w:rsidRPr="007E65E5">
        <w:rPr>
          <w:rFonts w:ascii="Times New Roman" w:hAnsi="Times New Roman" w:cs="Times New Roman"/>
        </w:rPr>
        <w:t xml:space="preserve"> darbdienu laikā pēc lēmuma pieņemšanas vienlaikus informēs visus pretendentus par pieņemto lēmumu attiecībā uz iepirkuma līguma slēgšanu, kā arī informāciju izvietos IUB mājaslapā www.iub.gov.lv.</w:t>
      </w:r>
    </w:p>
    <w:p w14:paraId="38025C4A" w14:textId="4141D02E" w:rsidR="00037E4F" w:rsidRPr="007E65E5" w:rsidRDefault="00933A44" w:rsidP="00BF5A6F">
      <w:pPr>
        <w:pStyle w:val="ListParagraph"/>
        <w:numPr>
          <w:ilvl w:val="1"/>
          <w:numId w:val="4"/>
        </w:numPr>
        <w:spacing w:after="0" w:line="240" w:lineRule="auto"/>
        <w:ind w:left="426"/>
        <w:jc w:val="both"/>
        <w:rPr>
          <w:rFonts w:ascii="Times New Roman" w:hAnsi="Times New Roman" w:cs="Times New Roman"/>
        </w:rPr>
      </w:pPr>
      <w:r w:rsidRPr="007E65E5">
        <w:rPr>
          <w:rFonts w:ascii="Times New Roman" w:hAnsi="Times New Roman" w:cs="Times New Roman"/>
        </w:rPr>
        <w:t>Pasūtītājs informāciju par rezultātiem nosūtīs elektroniski</w:t>
      </w:r>
      <w:r w:rsidR="00BB1971">
        <w:rPr>
          <w:rFonts w:ascii="Times New Roman" w:hAnsi="Times New Roman" w:cs="Times New Roman"/>
        </w:rPr>
        <w:t xml:space="preserve"> uz </w:t>
      </w:r>
      <w:r w:rsidRPr="007E65E5">
        <w:rPr>
          <w:rFonts w:ascii="Times New Roman" w:hAnsi="Times New Roman" w:cs="Times New Roman"/>
        </w:rPr>
        <w:t>kontakt</w:t>
      </w:r>
      <w:r w:rsidR="00BB1971">
        <w:rPr>
          <w:rFonts w:ascii="Times New Roman" w:hAnsi="Times New Roman" w:cs="Times New Roman"/>
        </w:rPr>
        <w:t>iem</w:t>
      </w:r>
      <w:r w:rsidRPr="007E65E5">
        <w:rPr>
          <w:rFonts w:ascii="Times New Roman" w:hAnsi="Times New Roman" w:cs="Times New Roman"/>
        </w:rPr>
        <w:t>, kas norādīti pretendenta piedāvājumā.</w:t>
      </w:r>
    </w:p>
    <w:p w14:paraId="4D9B669D" w14:textId="77777777" w:rsidR="009A7448" w:rsidRPr="007E65E5" w:rsidRDefault="00D002E2" w:rsidP="00BF5A6F">
      <w:pPr>
        <w:pStyle w:val="ListParagraph"/>
        <w:numPr>
          <w:ilvl w:val="1"/>
          <w:numId w:val="4"/>
        </w:numPr>
        <w:spacing w:line="240" w:lineRule="auto"/>
        <w:ind w:left="426"/>
        <w:jc w:val="both"/>
        <w:rPr>
          <w:rFonts w:ascii="Times New Roman" w:hAnsi="Times New Roman" w:cs="Times New Roman"/>
        </w:rPr>
      </w:pPr>
      <w:r w:rsidRPr="007E65E5">
        <w:rPr>
          <w:rFonts w:ascii="Times New Roman" w:hAnsi="Times New Roman" w:cs="Times New Roman"/>
        </w:rPr>
        <w:t>Pasūtītājs ir tiesīgs jebkurā brīdī pārtraukt Iepirkuma procedūru</w:t>
      </w:r>
      <w:r w:rsidR="005D7B27" w:rsidRPr="007E65E5">
        <w:rPr>
          <w:rFonts w:ascii="Times New Roman" w:hAnsi="Times New Roman" w:cs="Times New Roman"/>
        </w:rPr>
        <w:t>.</w:t>
      </w:r>
    </w:p>
    <w:p w14:paraId="5DBC65CE" w14:textId="77777777" w:rsidR="009A7448" w:rsidRPr="007E65E5" w:rsidRDefault="009A7448" w:rsidP="00F06A09">
      <w:pPr>
        <w:pStyle w:val="ListParagraph"/>
        <w:spacing w:line="240" w:lineRule="auto"/>
        <w:ind w:left="426"/>
        <w:jc w:val="both"/>
        <w:rPr>
          <w:rFonts w:ascii="Times New Roman" w:hAnsi="Times New Roman" w:cs="Times New Roman"/>
        </w:rPr>
      </w:pPr>
    </w:p>
    <w:p w14:paraId="1F9A88B3" w14:textId="77777777" w:rsidR="009A7448" w:rsidRPr="007E65E5" w:rsidRDefault="009A7448" w:rsidP="00BF5A6F">
      <w:pPr>
        <w:pStyle w:val="Heading1"/>
        <w:numPr>
          <w:ilvl w:val="0"/>
          <w:numId w:val="4"/>
        </w:numPr>
        <w:tabs>
          <w:tab w:val="left" w:pos="426"/>
        </w:tabs>
        <w:spacing w:before="0" w:after="0" w:line="240" w:lineRule="auto"/>
        <w:ind w:right="-1"/>
        <w:jc w:val="left"/>
        <w:rPr>
          <w:rFonts w:ascii="Times New Roman" w:hAnsi="Times New Roman" w:cs="Times New Roman"/>
          <w:sz w:val="22"/>
          <w:szCs w:val="22"/>
        </w:rPr>
      </w:pPr>
      <w:bookmarkStart w:id="9" w:name="_Toc204175466"/>
      <w:r w:rsidRPr="007E65E5">
        <w:rPr>
          <w:rFonts w:ascii="Times New Roman" w:hAnsi="Times New Roman" w:cs="Times New Roman"/>
          <w:sz w:val="22"/>
          <w:szCs w:val="22"/>
        </w:rPr>
        <w:t>Nolikuma pielikumi</w:t>
      </w:r>
      <w:bookmarkEnd w:id="9"/>
    </w:p>
    <w:p w14:paraId="067AEDFC" w14:textId="77777777" w:rsidR="009A7448" w:rsidRPr="007E65E5" w:rsidRDefault="009A7448" w:rsidP="00F06A09">
      <w:pPr>
        <w:pStyle w:val="ListParagraph"/>
        <w:spacing w:line="240" w:lineRule="auto"/>
        <w:ind w:left="360"/>
        <w:jc w:val="both"/>
        <w:rPr>
          <w:rFonts w:ascii="Times New Roman" w:hAnsi="Times New Roman" w:cs="Times New Roman"/>
        </w:rPr>
      </w:pPr>
    </w:p>
    <w:p w14:paraId="35087D71" w14:textId="77777777" w:rsidR="009A7448" w:rsidRPr="007E65E5" w:rsidRDefault="009A7448" w:rsidP="00F06A09">
      <w:pPr>
        <w:pStyle w:val="ListParagraph"/>
        <w:numPr>
          <w:ilvl w:val="0"/>
          <w:numId w:val="3"/>
        </w:numPr>
        <w:spacing w:after="0" w:line="240" w:lineRule="auto"/>
        <w:rPr>
          <w:rFonts w:ascii="Times New Roman" w:hAnsi="Times New Roman" w:cs="Times New Roman"/>
        </w:rPr>
      </w:pPr>
      <w:r w:rsidRPr="007E65E5">
        <w:rPr>
          <w:rFonts w:ascii="Times New Roman" w:hAnsi="Times New Roman" w:cs="Times New Roman"/>
        </w:rPr>
        <w:t>Pielikums – Pieteikums iepirkumam</w:t>
      </w:r>
    </w:p>
    <w:p w14:paraId="21C127ED" w14:textId="77777777" w:rsidR="009A7448" w:rsidRPr="007E65E5" w:rsidRDefault="009A7448" w:rsidP="00F06A09">
      <w:pPr>
        <w:pStyle w:val="ListParagraph"/>
        <w:numPr>
          <w:ilvl w:val="0"/>
          <w:numId w:val="3"/>
        </w:numPr>
        <w:spacing w:after="0" w:line="240" w:lineRule="auto"/>
        <w:rPr>
          <w:rFonts w:ascii="Times New Roman" w:hAnsi="Times New Roman" w:cs="Times New Roman"/>
        </w:rPr>
      </w:pPr>
      <w:r w:rsidRPr="007E65E5">
        <w:rPr>
          <w:rFonts w:ascii="Times New Roman" w:hAnsi="Times New Roman" w:cs="Times New Roman"/>
        </w:rPr>
        <w:t xml:space="preserve">Pielikums – </w:t>
      </w:r>
      <w:r w:rsidR="002C129D" w:rsidRPr="007E65E5">
        <w:rPr>
          <w:rFonts w:ascii="Times New Roman" w:hAnsi="Times New Roman" w:cs="Times New Roman"/>
        </w:rPr>
        <w:t>Pretendenta</w:t>
      </w:r>
      <w:r w:rsidRPr="007E65E5">
        <w:rPr>
          <w:rFonts w:ascii="Times New Roman" w:hAnsi="Times New Roman" w:cs="Times New Roman"/>
        </w:rPr>
        <w:t xml:space="preserve"> pieredzes apraksts</w:t>
      </w:r>
    </w:p>
    <w:p w14:paraId="0A257AB4" w14:textId="77777777" w:rsidR="009A7448" w:rsidRPr="007E65E5" w:rsidRDefault="009A7448" w:rsidP="00F06A09">
      <w:pPr>
        <w:pStyle w:val="ListParagraph"/>
        <w:numPr>
          <w:ilvl w:val="0"/>
          <w:numId w:val="3"/>
        </w:numPr>
        <w:spacing w:after="0" w:line="240" w:lineRule="auto"/>
        <w:rPr>
          <w:rFonts w:ascii="Times New Roman" w:hAnsi="Times New Roman" w:cs="Times New Roman"/>
        </w:rPr>
      </w:pPr>
      <w:r w:rsidRPr="007E65E5">
        <w:rPr>
          <w:rFonts w:ascii="Times New Roman" w:hAnsi="Times New Roman" w:cs="Times New Roman"/>
        </w:rPr>
        <w:t>Pielikums – Finanšu piedāvājums</w:t>
      </w:r>
    </w:p>
    <w:p w14:paraId="5AE1096E" w14:textId="77777777" w:rsidR="002C129D" w:rsidRPr="007E65E5" w:rsidRDefault="009A7448" w:rsidP="00E93237">
      <w:pPr>
        <w:pStyle w:val="ListParagraph"/>
        <w:numPr>
          <w:ilvl w:val="0"/>
          <w:numId w:val="3"/>
        </w:numPr>
        <w:spacing w:line="240" w:lineRule="auto"/>
        <w:rPr>
          <w:rFonts w:ascii="Times New Roman" w:hAnsi="Times New Roman" w:cs="Times New Roman"/>
        </w:rPr>
      </w:pPr>
      <w:r w:rsidRPr="007E65E5">
        <w:rPr>
          <w:rFonts w:ascii="Times New Roman" w:hAnsi="Times New Roman" w:cs="Times New Roman"/>
        </w:rPr>
        <w:t xml:space="preserve">Pielikums – </w:t>
      </w:r>
      <w:r w:rsidR="002C129D" w:rsidRPr="007E65E5">
        <w:rPr>
          <w:rFonts w:ascii="Times New Roman" w:hAnsi="Times New Roman" w:cs="Times New Roman"/>
        </w:rPr>
        <w:t xml:space="preserve">Apliecinājums par neatkarīgi izstrādātu piedāvājumu </w:t>
      </w:r>
    </w:p>
    <w:p w14:paraId="0633AA17" w14:textId="1EDC22F7" w:rsidR="00920BA8" w:rsidRPr="007E65E5" w:rsidRDefault="00920BA8" w:rsidP="00F06A09">
      <w:pPr>
        <w:pStyle w:val="ListParagraph"/>
        <w:numPr>
          <w:ilvl w:val="0"/>
          <w:numId w:val="3"/>
        </w:numPr>
        <w:spacing w:line="240" w:lineRule="auto"/>
        <w:rPr>
          <w:rFonts w:ascii="Times New Roman" w:hAnsi="Times New Roman" w:cs="Times New Roman"/>
        </w:rPr>
      </w:pPr>
      <w:r w:rsidRPr="007E65E5">
        <w:rPr>
          <w:rFonts w:ascii="Times New Roman" w:hAnsi="Times New Roman" w:cs="Times New Roman"/>
        </w:rPr>
        <w:t xml:space="preserve">Pielikums – </w:t>
      </w:r>
      <w:r w:rsidR="002C129D" w:rsidRPr="007E65E5">
        <w:rPr>
          <w:rFonts w:ascii="Times New Roman" w:hAnsi="Times New Roman" w:cs="Times New Roman"/>
        </w:rPr>
        <w:t>Tehniskā specifikācija</w:t>
      </w:r>
      <w:r w:rsidR="00B52027">
        <w:rPr>
          <w:rFonts w:ascii="Times New Roman" w:hAnsi="Times New Roman" w:cs="Times New Roman"/>
        </w:rPr>
        <w:t xml:space="preserve"> (vispārīga)</w:t>
      </w:r>
    </w:p>
    <w:p w14:paraId="0710E1C4" w14:textId="77777777" w:rsidR="00183667" w:rsidRDefault="00183667" w:rsidP="00150CDB">
      <w:pPr>
        <w:pStyle w:val="ListParagraph"/>
        <w:numPr>
          <w:ilvl w:val="0"/>
          <w:numId w:val="3"/>
        </w:numPr>
        <w:spacing w:after="120" w:line="240" w:lineRule="auto"/>
        <w:rPr>
          <w:rFonts w:ascii="Times New Roman" w:hAnsi="Times New Roman" w:cs="Times New Roman"/>
        </w:rPr>
      </w:pPr>
      <w:r w:rsidRPr="007E65E5">
        <w:rPr>
          <w:rFonts w:ascii="Times New Roman" w:hAnsi="Times New Roman" w:cs="Times New Roman"/>
        </w:rPr>
        <w:t>Pielikums – Cenas un kvalitātes novērtēšanas metodoloģija</w:t>
      </w:r>
    </w:p>
    <w:p w14:paraId="2DB1D287" w14:textId="4DF2D914" w:rsidR="00395E91" w:rsidRPr="007E65E5" w:rsidRDefault="00395E91" w:rsidP="00765539">
      <w:pPr>
        <w:spacing w:after="120"/>
        <w:jc w:val="both"/>
      </w:pPr>
    </w:p>
    <w:p w14:paraId="19E652F9" w14:textId="77777777" w:rsidR="00F95627" w:rsidRPr="007E65E5" w:rsidRDefault="00F95627" w:rsidP="00F06A09">
      <w:pPr>
        <w:jc w:val="both"/>
      </w:pPr>
    </w:p>
    <w:p w14:paraId="3409CA56" w14:textId="77777777" w:rsidR="00F95627" w:rsidRPr="007E65E5" w:rsidRDefault="00F95627" w:rsidP="00F95627">
      <w:pPr>
        <w:spacing w:after="160" w:line="259" w:lineRule="auto"/>
      </w:pPr>
    </w:p>
    <w:p w14:paraId="76A421B3" w14:textId="77777777" w:rsidR="00F95627" w:rsidRPr="007E65E5" w:rsidRDefault="00F95627">
      <w:pPr>
        <w:spacing w:after="160" w:line="259" w:lineRule="auto"/>
      </w:pPr>
      <w:r w:rsidRPr="007E65E5">
        <w:br w:type="page"/>
      </w:r>
    </w:p>
    <w:p w14:paraId="11ADD5C7" w14:textId="77777777" w:rsidR="00395E91" w:rsidRPr="007E65E5" w:rsidRDefault="00395E91" w:rsidP="00F06A09">
      <w:pPr>
        <w:jc w:val="both"/>
      </w:pPr>
    </w:p>
    <w:p w14:paraId="54EEEF9C" w14:textId="77777777" w:rsidR="0023545A" w:rsidRPr="007E65E5" w:rsidRDefault="0023545A" w:rsidP="00F06A09">
      <w:pPr>
        <w:pStyle w:val="Heading1"/>
        <w:spacing w:before="0" w:after="0" w:line="240" w:lineRule="auto"/>
        <w:jc w:val="right"/>
        <w:rPr>
          <w:rFonts w:ascii="Times New Roman" w:eastAsia="Calibri" w:hAnsi="Times New Roman" w:cs="Times New Roman"/>
          <w:sz w:val="22"/>
          <w:szCs w:val="22"/>
        </w:rPr>
      </w:pPr>
      <w:bookmarkStart w:id="10" w:name="_Toc204175467"/>
      <w:r w:rsidRPr="007E65E5">
        <w:rPr>
          <w:rFonts w:ascii="Times New Roman" w:eastAsia="Calibri" w:hAnsi="Times New Roman" w:cs="Times New Roman"/>
          <w:sz w:val="22"/>
          <w:szCs w:val="22"/>
        </w:rPr>
        <w:t>1. pielikums</w:t>
      </w:r>
      <w:bookmarkEnd w:id="10"/>
    </w:p>
    <w:p w14:paraId="6D6B15FA" w14:textId="77777777" w:rsidR="0023545A" w:rsidRPr="007E65E5" w:rsidRDefault="0023545A" w:rsidP="00F06A09">
      <w:pPr>
        <w:rPr>
          <w:sz w:val="22"/>
          <w:szCs w:val="22"/>
        </w:rPr>
      </w:pPr>
    </w:p>
    <w:p w14:paraId="4036FDA6" w14:textId="77777777" w:rsidR="009A7448" w:rsidRPr="007E65E5" w:rsidRDefault="009A7448" w:rsidP="00F06A09">
      <w:pPr>
        <w:jc w:val="center"/>
        <w:rPr>
          <w:b/>
          <w:sz w:val="22"/>
          <w:szCs w:val="22"/>
        </w:rPr>
      </w:pPr>
    </w:p>
    <w:p w14:paraId="18AD9D74" w14:textId="77777777" w:rsidR="009A7448" w:rsidRPr="007E65E5" w:rsidRDefault="009A7448" w:rsidP="00F06A09">
      <w:pPr>
        <w:jc w:val="center"/>
        <w:rPr>
          <w:b/>
          <w:sz w:val="22"/>
          <w:szCs w:val="22"/>
        </w:rPr>
      </w:pPr>
    </w:p>
    <w:p w14:paraId="577E1DF1" w14:textId="77777777" w:rsidR="009A7448" w:rsidRPr="007E65E5" w:rsidRDefault="009A7448" w:rsidP="00F06A09">
      <w:pPr>
        <w:jc w:val="center"/>
        <w:rPr>
          <w:b/>
          <w:sz w:val="22"/>
          <w:szCs w:val="22"/>
        </w:rPr>
      </w:pPr>
    </w:p>
    <w:p w14:paraId="1C4F863D" w14:textId="77777777" w:rsidR="00CB7092" w:rsidRPr="007E65E5" w:rsidRDefault="00852C64" w:rsidP="00F06A09">
      <w:pPr>
        <w:jc w:val="center"/>
        <w:rPr>
          <w:b/>
          <w:sz w:val="22"/>
          <w:szCs w:val="22"/>
        </w:rPr>
      </w:pPr>
      <w:r w:rsidRPr="007E65E5">
        <w:rPr>
          <w:b/>
          <w:sz w:val="22"/>
          <w:szCs w:val="22"/>
        </w:rPr>
        <w:t>Pieteikums</w:t>
      </w:r>
      <w:r w:rsidR="00561F05" w:rsidRPr="007E65E5">
        <w:rPr>
          <w:b/>
          <w:sz w:val="22"/>
          <w:szCs w:val="22"/>
        </w:rPr>
        <w:t xml:space="preserve"> iepirkumam</w:t>
      </w:r>
    </w:p>
    <w:p w14:paraId="31DD83EA" w14:textId="77777777" w:rsidR="002C129D" w:rsidRPr="007E65E5" w:rsidRDefault="002C129D" w:rsidP="002C129D">
      <w:pPr>
        <w:jc w:val="center"/>
        <w:rPr>
          <w:bCs/>
          <w:sz w:val="22"/>
          <w:szCs w:val="22"/>
        </w:rPr>
      </w:pPr>
      <w:r w:rsidRPr="007E65E5">
        <w:rPr>
          <w:bCs/>
          <w:sz w:val="22"/>
          <w:szCs w:val="22"/>
        </w:rPr>
        <w:t>“Radio e-veikala digitālās platformas izstrādes un programmēšanas pakalpojums”</w:t>
      </w:r>
    </w:p>
    <w:p w14:paraId="1A1A72DD" w14:textId="30625443" w:rsidR="009A7448" w:rsidRPr="007E65E5" w:rsidRDefault="009A7448" w:rsidP="00F06A09">
      <w:pPr>
        <w:jc w:val="center"/>
        <w:rPr>
          <w:bCs/>
          <w:sz w:val="22"/>
          <w:szCs w:val="22"/>
        </w:rPr>
      </w:pPr>
      <w:r w:rsidRPr="007E65E5">
        <w:rPr>
          <w:bCs/>
          <w:sz w:val="22"/>
          <w:szCs w:val="22"/>
        </w:rPr>
        <w:t>(</w:t>
      </w:r>
      <w:r w:rsidR="002C129D" w:rsidRPr="007E65E5">
        <w:rPr>
          <w:bCs/>
          <w:sz w:val="22"/>
          <w:szCs w:val="22"/>
        </w:rPr>
        <w:t xml:space="preserve">ID </w:t>
      </w:r>
      <w:r w:rsidRPr="007E65E5">
        <w:rPr>
          <w:bCs/>
          <w:sz w:val="22"/>
          <w:szCs w:val="22"/>
        </w:rPr>
        <w:t xml:space="preserve">Nr. </w:t>
      </w:r>
      <w:r w:rsidR="00A167FD" w:rsidRPr="00A167FD">
        <w:rPr>
          <w:sz w:val="22"/>
          <w:szCs w:val="22"/>
        </w:rPr>
        <w:t>RSLV-2025</w:t>
      </w:r>
      <w:r w:rsidRPr="007E65E5">
        <w:rPr>
          <w:bCs/>
          <w:sz w:val="22"/>
          <w:szCs w:val="22"/>
        </w:rPr>
        <w:t>)</w:t>
      </w:r>
    </w:p>
    <w:p w14:paraId="03B54D60" w14:textId="77777777" w:rsidR="00852C64" w:rsidRPr="007E65E5" w:rsidRDefault="00852C64" w:rsidP="00F06A09">
      <w:pPr>
        <w:jc w:val="center"/>
        <w:rPr>
          <w:sz w:val="22"/>
          <w:szCs w:val="22"/>
        </w:rPr>
      </w:pPr>
    </w:p>
    <w:tbl>
      <w:tblPr>
        <w:tblW w:w="9498" w:type="dxa"/>
        <w:tblInd w:w="-284" w:type="dxa"/>
        <w:tblLayout w:type="fixed"/>
        <w:tblCellMar>
          <w:left w:w="0" w:type="dxa"/>
          <w:right w:w="0" w:type="dxa"/>
        </w:tblCellMar>
        <w:tblLook w:val="01E0" w:firstRow="1" w:lastRow="1" w:firstColumn="1" w:lastColumn="1" w:noHBand="0" w:noVBand="0"/>
      </w:tblPr>
      <w:tblGrid>
        <w:gridCol w:w="2076"/>
        <w:gridCol w:w="7422"/>
      </w:tblGrid>
      <w:tr w:rsidR="00561F05" w:rsidRPr="007E65E5" w14:paraId="49DB419C" w14:textId="77777777" w:rsidTr="00561F05">
        <w:trPr>
          <w:trHeight w:val="287"/>
        </w:trPr>
        <w:tc>
          <w:tcPr>
            <w:tcW w:w="2076" w:type="dxa"/>
            <w:tcBorders>
              <w:bottom w:val="single" w:sz="4" w:space="0" w:color="000000"/>
            </w:tcBorders>
          </w:tcPr>
          <w:p w14:paraId="5D65FB1E" w14:textId="77777777" w:rsidR="00561F05" w:rsidRPr="007E65E5" w:rsidRDefault="00561F05" w:rsidP="00F06A09">
            <w:pPr>
              <w:pStyle w:val="TableParagraph"/>
              <w:rPr>
                <w:rFonts w:ascii="Times New Roman" w:hAnsi="Times New Roman"/>
                <w:lang w:val="lv-LV"/>
              </w:rPr>
            </w:pPr>
          </w:p>
          <w:p w14:paraId="2C5FA449" w14:textId="77777777" w:rsidR="009A7448" w:rsidRPr="007E65E5" w:rsidRDefault="009A7448" w:rsidP="00F06A09">
            <w:pPr>
              <w:pStyle w:val="TableParagraph"/>
              <w:rPr>
                <w:rFonts w:ascii="Times New Roman" w:hAnsi="Times New Roman"/>
                <w:lang w:val="lv-LV"/>
              </w:rPr>
            </w:pPr>
          </w:p>
        </w:tc>
        <w:tc>
          <w:tcPr>
            <w:tcW w:w="7422" w:type="dxa"/>
            <w:tcBorders>
              <w:bottom w:val="single" w:sz="4" w:space="0" w:color="000000"/>
            </w:tcBorders>
          </w:tcPr>
          <w:p w14:paraId="6C2E5E0E" w14:textId="77777777" w:rsidR="00561F05" w:rsidRPr="007E65E5" w:rsidRDefault="00561F05" w:rsidP="00F06A09">
            <w:pPr>
              <w:pStyle w:val="TableParagraph"/>
              <w:rPr>
                <w:rFonts w:ascii="Times New Roman" w:hAnsi="Times New Roman"/>
                <w:lang w:val="lv-LV"/>
              </w:rPr>
            </w:pPr>
          </w:p>
        </w:tc>
      </w:tr>
      <w:tr w:rsidR="00561F05" w:rsidRPr="007E65E5" w14:paraId="5E08814B" w14:textId="77777777" w:rsidTr="00561F05">
        <w:trPr>
          <w:trHeight w:val="585"/>
        </w:trPr>
        <w:tc>
          <w:tcPr>
            <w:tcW w:w="2076" w:type="dxa"/>
            <w:tcBorders>
              <w:top w:val="single" w:sz="4" w:space="0" w:color="000000"/>
              <w:bottom w:val="single" w:sz="4" w:space="0" w:color="000000"/>
            </w:tcBorders>
          </w:tcPr>
          <w:p w14:paraId="7B70E7B1" w14:textId="77777777" w:rsidR="00561F05" w:rsidRPr="007E65E5" w:rsidRDefault="00561F05" w:rsidP="00F06A09">
            <w:pPr>
              <w:pStyle w:val="TableParagraph"/>
              <w:rPr>
                <w:rFonts w:ascii="Times New Roman" w:hAnsi="Times New Roman"/>
                <w:lang w:val="lv-LV"/>
              </w:rPr>
            </w:pPr>
          </w:p>
          <w:p w14:paraId="35757254" w14:textId="77777777" w:rsidR="009A7448" w:rsidRPr="007E65E5" w:rsidRDefault="009A7448" w:rsidP="00F06A09">
            <w:pPr>
              <w:pStyle w:val="TableParagraph"/>
              <w:rPr>
                <w:rFonts w:ascii="Times New Roman" w:hAnsi="Times New Roman"/>
                <w:lang w:val="lv-LV"/>
              </w:rPr>
            </w:pPr>
          </w:p>
          <w:p w14:paraId="75AFD242" w14:textId="77777777" w:rsidR="009A7448" w:rsidRPr="007E65E5" w:rsidRDefault="009A7448" w:rsidP="00F06A09">
            <w:pPr>
              <w:pStyle w:val="TableParagraph"/>
              <w:rPr>
                <w:rFonts w:ascii="Times New Roman" w:hAnsi="Times New Roman"/>
                <w:lang w:val="lv-LV"/>
              </w:rPr>
            </w:pPr>
          </w:p>
          <w:p w14:paraId="752234B2" w14:textId="77777777" w:rsidR="009A7448" w:rsidRPr="007E65E5" w:rsidRDefault="009A7448" w:rsidP="00F06A09">
            <w:pPr>
              <w:pStyle w:val="TableParagraph"/>
              <w:rPr>
                <w:rFonts w:ascii="Times New Roman" w:hAnsi="Times New Roman"/>
                <w:lang w:val="lv-LV"/>
              </w:rPr>
            </w:pPr>
          </w:p>
        </w:tc>
        <w:tc>
          <w:tcPr>
            <w:tcW w:w="7422" w:type="dxa"/>
            <w:tcBorders>
              <w:top w:val="single" w:sz="4" w:space="0" w:color="000000"/>
              <w:bottom w:val="single" w:sz="4" w:space="0" w:color="000000"/>
            </w:tcBorders>
          </w:tcPr>
          <w:p w14:paraId="3C4C8148" w14:textId="77777777" w:rsidR="00561F05" w:rsidRPr="007E65E5" w:rsidRDefault="00561F05" w:rsidP="00F06A09">
            <w:pPr>
              <w:pStyle w:val="TableParagraph"/>
              <w:spacing w:before="1"/>
              <w:ind w:left="1877"/>
              <w:rPr>
                <w:rFonts w:ascii="Times New Roman" w:hAnsi="Times New Roman"/>
                <w:lang w:val="lv-LV"/>
              </w:rPr>
            </w:pPr>
            <w:r w:rsidRPr="007E65E5">
              <w:rPr>
                <w:rFonts w:ascii="Times New Roman" w:hAnsi="Times New Roman"/>
                <w:lang w:val="lv-LV"/>
              </w:rPr>
              <w:t>Pretendenta</w:t>
            </w:r>
            <w:r w:rsidRPr="007E65E5">
              <w:rPr>
                <w:rFonts w:ascii="Times New Roman" w:hAnsi="Times New Roman"/>
                <w:spacing w:val="-6"/>
                <w:lang w:val="lv-LV"/>
              </w:rPr>
              <w:t xml:space="preserve"> </w:t>
            </w:r>
            <w:r w:rsidRPr="007E65E5">
              <w:rPr>
                <w:rFonts w:ascii="Times New Roman" w:hAnsi="Times New Roman"/>
                <w:lang w:val="lv-LV"/>
              </w:rPr>
              <w:t>nosaukums</w:t>
            </w:r>
          </w:p>
        </w:tc>
      </w:tr>
      <w:tr w:rsidR="00561F05" w:rsidRPr="007E65E5" w14:paraId="247D3965" w14:textId="77777777" w:rsidTr="00561F05">
        <w:trPr>
          <w:trHeight w:val="254"/>
        </w:trPr>
        <w:tc>
          <w:tcPr>
            <w:tcW w:w="2076" w:type="dxa"/>
            <w:tcBorders>
              <w:top w:val="single" w:sz="4" w:space="0" w:color="000000"/>
            </w:tcBorders>
          </w:tcPr>
          <w:p w14:paraId="075507CC" w14:textId="77777777" w:rsidR="00561F05" w:rsidRPr="007E65E5" w:rsidRDefault="00561F05" w:rsidP="00F06A09">
            <w:pPr>
              <w:pStyle w:val="TableParagraph"/>
              <w:rPr>
                <w:rFonts w:ascii="Times New Roman" w:hAnsi="Times New Roman"/>
                <w:lang w:val="lv-LV"/>
              </w:rPr>
            </w:pPr>
          </w:p>
        </w:tc>
        <w:tc>
          <w:tcPr>
            <w:tcW w:w="7422" w:type="dxa"/>
            <w:tcBorders>
              <w:top w:val="single" w:sz="4" w:space="0" w:color="000000"/>
            </w:tcBorders>
          </w:tcPr>
          <w:p w14:paraId="6418BFA6" w14:textId="77777777" w:rsidR="00561F05" w:rsidRPr="007E65E5" w:rsidRDefault="00561F05" w:rsidP="00F06A09">
            <w:pPr>
              <w:pStyle w:val="TableParagraph"/>
              <w:spacing w:before="1"/>
              <w:ind w:left="1877"/>
              <w:rPr>
                <w:rFonts w:ascii="Times New Roman" w:hAnsi="Times New Roman"/>
                <w:lang w:val="lv-LV"/>
              </w:rPr>
            </w:pPr>
            <w:r w:rsidRPr="007E65E5">
              <w:rPr>
                <w:rFonts w:ascii="Times New Roman" w:hAnsi="Times New Roman"/>
                <w:lang w:val="lv-LV"/>
              </w:rPr>
              <w:t>Vienotais</w:t>
            </w:r>
            <w:r w:rsidRPr="007E65E5">
              <w:rPr>
                <w:rFonts w:ascii="Times New Roman" w:hAnsi="Times New Roman"/>
                <w:spacing w:val="-6"/>
                <w:lang w:val="lv-LV"/>
              </w:rPr>
              <w:t xml:space="preserve"> </w:t>
            </w:r>
            <w:r w:rsidRPr="007E65E5">
              <w:rPr>
                <w:rFonts w:ascii="Times New Roman" w:hAnsi="Times New Roman"/>
                <w:lang w:val="lv-LV"/>
              </w:rPr>
              <w:t>reģistrācijas</w:t>
            </w:r>
            <w:r w:rsidRPr="007E65E5">
              <w:rPr>
                <w:rFonts w:ascii="Times New Roman" w:hAnsi="Times New Roman"/>
                <w:spacing w:val="-5"/>
                <w:lang w:val="lv-LV"/>
              </w:rPr>
              <w:t xml:space="preserve"> </w:t>
            </w:r>
            <w:r w:rsidRPr="007E65E5">
              <w:rPr>
                <w:rFonts w:ascii="Times New Roman" w:hAnsi="Times New Roman"/>
                <w:lang w:val="lv-LV"/>
              </w:rPr>
              <w:t>numurs</w:t>
            </w:r>
          </w:p>
        </w:tc>
      </w:tr>
      <w:tr w:rsidR="00561F05" w:rsidRPr="007E65E5" w14:paraId="35E277C5" w14:textId="77777777" w:rsidTr="00561F05">
        <w:trPr>
          <w:trHeight w:val="350"/>
        </w:trPr>
        <w:tc>
          <w:tcPr>
            <w:tcW w:w="2076" w:type="dxa"/>
            <w:tcBorders>
              <w:bottom w:val="single" w:sz="4" w:space="0" w:color="000000"/>
            </w:tcBorders>
          </w:tcPr>
          <w:p w14:paraId="730F955B" w14:textId="77777777" w:rsidR="00561F05" w:rsidRPr="007E65E5" w:rsidRDefault="00561F05" w:rsidP="00F06A09">
            <w:pPr>
              <w:pStyle w:val="TableParagraph"/>
              <w:spacing w:before="12"/>
              <w:rPr>
                <w:rFonts w:ascii="Times New Roman" w:hAnsi="Times New Roman"/>
                <w:lang w:val="lv-LV"/>
              </w:rPr>
            </w:pPr>
          </w:p>
          <w:p w14:paraId="37E1B0B5" w14:textId="77777777" w:rsidR="009A7448" w:rsidRPr="007E65E5" w:rsidRDefault="009A7448" w:rsidP="00F06A09">
            <w:pPr>
              <w:pStyle w:val="TableParagraph"/>
              <w:spacing w:before="12"/>
              <w:rPr>
                <w:rFonts w:ascii="Times New Roman" w:hAnsi="Times New Roman"/>
                <w:lang w:val="lv-LV"/>
              </w:rPr>
            </w:pPr>
          </w:p>
          <w:p w14:paraId="6844D1EA" w14:textId="77777777" w:rsidR="009A7448" w:rsidRPr="007E65E5" w:rsidRDefault="009A7448" w:rsidP="00F06A09">
            <w:pPr>
              <w:pStyle w:val="TableParagraph"/>
              <w:spacing w:before="12"/>
              <w:rPr>
                <w:rFonts w:ascii="Times New Roman" w:hAnsi="Times New Roman"/>
                <w:lang w:val="lv-LV"/>
              </w:rPr>
            </w:pPr>
          </w:p>
        </w:tc>
        <w:tc>
          <w:tcPr>
            <w:tcW w:w="7422" w:type="dxa"/>
            <w:tcBorders>
              <w:bottom w:val="single" w:sz="4" w:space="0" w:color="000000"/>
            </w:tcBorders>
          </w:tcPr>
          <w:p w14:paraId="3335E6C2" w14:textId="77777777" w:rsidR="00561F05" w:rsidRPr="007E65E5" w:rsidRDefault="00561F05" w:rsidP="00F06A09">
            <w:pPr>
              <w:pStyle w:val="TableParagraph"/>
              <w:spacing w:before="12"/>
              <w:rPr>
                <w:rFonts w:ascii="Times New Roman" w:hAnsi="Times New Roman"/>
                <w:lang w:val="lv-LV"/>
              </w:rPr>
            </w:pPr>
          </w:p>
        </w:tc>
      </w:tr>
      <w:tr w:rsidR="00561F05" w:rsidRPr="007E65E5" w14:paraId="0B095331" w14:textId="77777777" w:rsidTr="00561F05">
        <w:trPr>
          <w:trHeight w:val="253"/>
        </w:trPr>
        <w:tc>
          <w:tcPr>
            <w:tcW w:w="9498" w:type="dxa"/>
            <w:gridSpan w:val="2"/>
            <w:tcBorders>
              <w:top w:val="single" w:sz="4" w:space="0" w:color="000000"/>
            </w:tcBorders>
          </w:tcPr>
          <w:p w14:paraId="4C198B7F" w14:textId="77777777" w:rsidR="00561F05" w:rsidRPr="007E65E5" w:rsidRDefault="00561F05" w:rsidP="00F06A09">
            <w:pPr>
              <w:pStyle w:val="TableParagraph"/>
              <w:spacing w:before="1"/>
              <w:jc w:val="center"/>
              <w:rPr>
                <w:rFonts w:ascii="Times New Roman" w:hAnsi="Times New Roman"/>
                <w:lang w:val="lv-LV"/>
              </w:rPr>
            </w:pPr>
            <w:r w:rsidRPr="007E65E5">
              <w:rPr>
                <w:rFonts w:ascii="Times New Roman" w:hAnsi="Times New Roman"/>
                <w:lang w:val="lv-LV"/>
              </w:rPr>
              <w:t>Pretendenta</w:t>
            </w:r>
            <w:r w:rsidRPr="007E65E5">
              <w:rPr>
                <w:rFonts w:ascii="Times New Roman" w:hAnsi="Times New Roman"/>
                <w:spacing w:val="-4"/>
                <w:lang w:val="lv-LV"/>
              </w:rPr>
              <w:t xml:space="preserve"> </w:t>
            </w:r>
            <w:r w:rsidRPr="007E65E5">
              <w:rPr>
                <w:rFonts w:ascii="Times New Roman" w:hAnsi="Times New Roman"/>
                <w:lang w:val="lv-LV"/>
              </w:rPr>
              <w:t>likumiskā</w:t>
            </w:r>
            <w:r w:rsidRPr="007E65E5">
              <w:rPr>
                <w:rFonts w:ascii="Times New Roman" w:hAnsi="Times New Roman"/>
                <w:spacing w:val="-4"/>
                <w:lang w:val="lv-LV"/>
              </w:rPr>
              <w:t xml:space="preserve"> </w:t>
            </w:r>
            <w:r w:rsidRPr="007E65E5">
              <w:rPr>
                <w:rFonts w:ascii="Times New Roman" w:hAnsi="Times New Roman"/>
                <w:lang w:val="lv-LV"/>
              </w:rPr>
              <w:t>vai</w:t>
            </w:r>
            <w:r w:rsidRPr="007E65E5">
              <w:rPr>
                <w:rFonts w:ascii="Times New Roman" w:hAnsi="Times New Roman"/>
                <w:spacing w:val="-5"/>
                <w:lang w:val="lv-LV"/>
              </w:rPr>
              <w:t xml:space="preserve"> </w:t>
            </w:r>
            <w:r w:rsidRPr="007E65E5">
              <w:rPr>
                <w:rFonts w:ascii="Times New Roman" w:hAnsi="Times New Roman"/>
                <w:lang w:val="lv-LV"/>
              </w:rPr>
              <w:t>pilnvarotā</w:t>
            </w:r>
            <w:r w:rsidRPr="007E65E5">
              <w:rPr>
                <w:rFonts w:ascii="Times New Roman" w:hAnsi="Times New Roman"/>
                <w:spacing w:val="-2"/>
                <w:lang w:val="lv-LV"/>
              </w:rPr>
              <w:t xml:space="preserve"> </w:t>
            </w:r>
            <w:r w:rsidRPr="007E65E5">
              <w:rPr>
                <w:rFonts w:ascii="Times New Roman" w:hAnsi="Times New Roman"/>
                <w:lang w:val="lv-LV"/>
              </w:rPr>
              <w:t>pārstāvja</w:t>
            </w:r>
            <w:r w:rsidRPr="007E65E5">
              <w:rPr>
                <w:rFonts w:ascii="Times New Roman" w:hAnsi="Times New Roman"/>
                <w:spacing w:val="-2"/>
                <w:lang w:val="lv-LV"/>
              </w:rPr>
              <w:t xml:space="preserve"> </w:t>
            </w:r>
            <w:r w:rsidRPr="007E65E5">
              <w:rPr>
                <w:rFonts w:ascii="Times New Roman" w:hAnsi="Times New Roman"/>
                <w:lang w:val="lv-LV"/>
              </w:rPr>
              <w:t>amats</w:t>
            </w:r>
            <w:r w:rsidRPr="007E65E5">
              <w:rPr>
                <w:rFonts w:ascii="Times New Roman" w:hAnsi="Times New Roman"/>
                <w:spacing w:val="-4"/>
                <w:lang w:val="lv-LV"/>
              </w:rPr>
              <w:t xml:space="preserve"> </w:t>
            </w:r>
            <w:r w:rsidRPr="007E65E5">
              <w:rPr>
                <w:rFonts w:ascii="Times New Roman" w:hAnsi="Times New Roman"/>
                <w:lang w:val="lv-LV"/>
              </w:rPr>
              <w:t>(statuss),</w:t>
            </w:r>
            <w:r w:rsidRPr="007E65E5">
              <w:rPr>
                <w:rFonts w:ascii="Times New Roman" w:hAnsi="Times New Roman"/>
                <w:spacing w:val="-3"/>
                <w:lang w:val="lv-LV"/>
              </w:rPr>
              <w:t xml:space="preserve"> </w:t>
            </w:r>
            <w:r w:rsidRPr="007E65E5">
              <w:rPr>
                <w:rFonts w:ascii="Times New Roman" w:hAnsi="Times New Roman"/>
                <w:lang w:val="lv-LV"/>
              </w:rPr>
              <w:t>vārds</w:t>
            </w:r>
            <w:r w:rsidRPr="007E65E5">
              <w:rPr>
                <w:rFonts w:ascii="Times New Roman" w:hAnsi="Times New Roman"/>
                <w:spacing w:val="-4"/>
                <w:lang w:val="lv-LV"/>
              </w:rPr>
              <w:t xml:space="preserve"> </w:t>
            </w:r>
            <w:r w:rsidRPr="007E65E5">
              <w:rPr>
                <w:rFonts w:ascii="Times New Roman" w:hAnsi="Times New Roman"/>
                <w:lang w:val="lv-LV"/>
              </w:rPr>
              <w:t>un</w:t>
            </w:r>
            <w:r w:rsidRPr="007E65E5">
              <w:rPr>
                <w:rFonts w:ascii="Times New Roman" w:hAnsi="Times New Roman"/>
                <w:spacing w:val="-4"/>
                <w:lang w:val="lv-LV"/>
              </w:rPr>
              <w:t xml:space="preserve"> </w:t>
            </w:r>
            <w:r w:rsidRPr="007E65E5">
              <w:rPr>
                <w:rFonts w:ascii="Times New Roman" w:hAnsi="Times New Roman"/>
                <w:lang w:val="lv-LV"/>
              </w:rPr>
              <w:t>uzvārds</w:t>
            </w:r>
          </w:p>
        </w:tc>
      </w:tr>
      <w:tr w:rsidR="00561F05" w:rsidRPr="007E65E5" w14:paraId="2853CB40" w14:textId="77777777" w:rsidTr="00561F05">
        <w:trPr>
          <w:trHeight w:val="348"/>
        </w:trPr>
        <w:tc>
          <w:tcPr>
            <w:tcW w:w="9498" w:type="dxa"/>
            <w:gridSpan w:val="2"/>
            <w:tcBorders>
              <w:bottom w:val="single" w:sz="4" w:space="0" w:color="000000"/>
            </w:tcBorders>
          </w:tcPr>
          <w:p w14:paraId="7FC94049" w14:textId="77777777" w:rsidR="009A7448" w:rsidRPr="007E65E5" w:rsidRDefault="009A7448" w:rsidP="00F06A09">
            <w:pPr>
              <w:pStyle w:val="TableParagraph"/>
              <w:spacing w:before="11"/>
              <w:rPr>
                <w:rFonts w:ascii="Times New Roman" w:hAnsi="Times New Roman"/>
                <w:lang w:val="lv-LV"/>
              </w:rPr>
            </w:pPr>
          </w:p>
          <w:p w14:paraId="66B42747" w14:textId="77777777" w:rsidR="009A7448" w:rsidRPr="007E65E5" w:rsidRDefault="009A7448" w:rsidP="00F06A09">
            <w:pPr>
              <w:pStyle w:val="TableParagraph"/>
              <w:spacing w:before="11"/>
              <w:jc w:val="center"/>
              <w:rPr>
                <w:rFonts w:ascii="Times New Roman" w:hAnsi="Times New Roman"/>
                <w:lang w:val="lv-LV"/>
              </w:rPr>
            </w:pPr>
          </w:p>
        </w:tc>
      </w:tr>
      <w:tr w:rsidR="00561F05" w:rsidRPr="007E65E5" w14:paraId="40FED56F" w14:textId="77777777" w:rsidTr="00561F05">
        <w:trPr>
          <w:trHeight w:val="196"/>
        </w:trPr>
        <w:tc>
          <w:tcPr>
            <w:tcW w:w="2076" w:type="dxa"/>
            <w:tcBorders>
              <w:top w:val="single" w:sz="4" w:space="0" w:color="000000"/>
            </w:tcBorders>
          </w:tcPr>
          <w:p w14:paraId="31A924C7" w14:textId="77777777" w:rsidR="00561F05" w:rsidRPr="007E65E5" w:rsidRDefault="00561F05" w:rsidP="00F06A09">
            <w:pPr>
              <w:pStyle w:val="TableParagraph"/>
              <w:rPr>
                <w:rFonts w:ascii="Times New Roman" w:hAnsi="Times New Roman"/>
                <w:lang w:val="lv-LV"/>
              </w:rPr>
            </w:pPr>
          </w:p>
        </w:tc>
        <w:tc>
          <w:tcPr>
            <w:tcW w:w="7422" w:type="dxa"/>
            <w:tcBorders>
              <w:top w:val="single" w:sz="4" w:space="0" w:color="000000"/>
            </w:tcBorders>
          </w:tcPr>
          <w:p w14:paraId="40F4A78E" w14:textId="77777777" w:rsidR="009A7448" w:rsidRPr="007E65E5" w:rsidRDefault="009A7448" w:rsidP="00F06A09">
            <w:pPr>
              <w:pStyle w:val="TableParagraph"/>
              <w:spacing w:before="3"/>
              <w:ind w:left="1877"/>
              <w:rPr>
                <w:rFonts w:ascii="Times New Roman" w:hAnsi="Times New Roman"/>
                <w:lang w:val="lv-LV"/>
              </w:rPr>
            </w:pPr>
          </w:p>
          <w:p w14:paraId="04CCD472" w14:textId="77777777" w:rsidR="00561F05" w:rsidRPr="007E65E5" w:rsidRDefault="00561F05" w:rsidP="00F06A09">
            <w:pPr>
              <w:pStyle w:val="TableParagraph"/>
              <w:spacing w:before="3"/>
              <w:ind w:left="1877"/>
              <w:rPr>
                <w:rFonts w:ascii="Times New Roman" w:hAnsi="Times New Roman"/>
                <w:lang w:val="lv-LV"/>
              </w:rPr>
            </w:pPr>
            <w:r w:rsidRPr="007E65E5">
              <w:rPr>
                <w:rFonts w:ascii="Times New Roman" w:hAnsi="Times New Roman"/>
                <w:lang w:val="lv-LV"/>
              </w:rPr>
              <w:t>Pārstāvības</w:t>
            </w:r>
            <w:r w:rsidRPr="007E65E5">
              <w:rPr>
                <w:rFonts w:ascii="Times New Roman" w:hAnsi="Times New Roman"/>
                <w:spacing w:val="-4"/>
                <w:lang w:val="lv-LV"/>
              </w:rPr>
              <w:t xml:space="preserve"> </w:t>
            </w:r>
            <w:r w:rsidRPr="007E65E5">
              <w:rPr>
                <w:rFonts w:ascii="Times New Roman" w:hAnsi="Times New Roman"/>
                <w:lang w:val="lv-LV"/>
              </w:rPr>
              <w:t>pamats</w:t>
            </w:r>
          </w:p>
        </w:tc>
      </w:tr>
    </w:tbl>
    <w:p w14:paraId="0B4EC9C3" w14:textId="77777777" w:rsidR="00561F05" w:rsidRPr="007E65E5" w:rsidRDefault="00561F05" w:rsidP="00F06A09">
      <w:pPr>
        <w:pStyle w:val="Heading1"/>
        <w:spacing w:before="0" w:after="0" w:line="240" w:lineRule="auto"/>
        <w:jc w:val="left"/>
        <w:rPr>
          <w:rFonts w:ascii="Times New Roman" w:eastAsia="Calibri" w:hAnsi="Times New Roman" w:cs="Times New Roman"/>
          <w:sz w:val="22"/>
          <w:szCs w:val="22"/>
        </w:rPr>
      </w:pPr>
    </w:p>
    <w:p w14:paraId="689EE76C" w14:textId="77777777" w:rsidR="009A7448" w:rsidRPr="007E65E5" w:rsidRDefault="009A7448" w:rsidP="00F06A09">
      <w:pPr>
        <w:autoSpaceDE w:val="0"/>
        <w:autoSpaceDN w:val="0"/>
        <w:adjustRightInd w:val="0"/>
        <w:ind w:left="-284"/>
        <w:jc w:val="both"/>
        <w:rPr>
          <w:sz w:val="22"/>
          <w:szCs w:val="22"/>
        </w:rPr>
      </w:pPr>
    </w:p>
    <w:p w14:paraId="3321132B" w14:textId="14CE1BC3" w:rsidR="00561F05" w:rsidRPr="007E65E5" w:rsidRDefault="00561F05" w:rsidP="00F06A09">
      <w:pPr>
        <w:autoSpaceDE w:val="0"/>
        <w:autoSpaceDN w:val="0"/>
        <w:adjustRightInd w:val="0"/>
        <w:ind w:left="-284"/>
        <w:jc w:val="both"/>
        <w:rPr>
          <w:b/>
          <w:bCs/>
          <w:sz w:val="22"/>
          <w:szCs w:val="22"/>
        </w:rPr>
      </w:pPr>
      <w:r w:rsidRPr="007E65E5">
        <w:rPr>
          <w:sz w:val="22"/>
          <w:szCs w:val="22"/>
        </w:rPr>
        <w:t xml:space="preserve">(turpmāk – Pretendents), ar šā pieteikuma iesniegšanu piesakās dalībai iepirkumā </w:t>
      </w:r>
      <w:r w:rsidR="009A7448" w:rsidRPr="007E65E5">
        <w:rPr>
          <w:b/>
          <w:bCs/>
          <w:sz w:val="22"/>
          <w:szCs w:val="22"/>
        </w:rPr>
        <w:t>“</w:t>
      </w:r>
      <w:r w:rsidR="002C129D" w:rsidRPr="007E65E5">
        <w:rPr>
          <w:b/>
          <w:bCs/>
          <w:sz w:val="22"/>
          <w:szCs w:val="22"/>
        </w:rPr>
        <w:t>Radio e-veikala digitālās platformas izstrādes un programmēšanas pakalpojums</w:t>
      </w:r>
      <w:r w:rsidR="009A7448" w:rsidRPr="007E65E5">
        <w:rPr>
          <w:b/>
          <w:bCs/>
          <w:sz w:val="22"/>
          <w:szCs w:val="22"/>
        </w:rPr>
        <w:t>” (</w:t>
      </w:r>
      <w:r w:rsidR="002C129D" w:rsidRPr="007E65E5">
        <w:rPr>
          <w:b/>
          <w:bCs/>
          <w:sz w:val="22"/>
          <w:szCs w:val="22"/>
        </w:rPr>
        <w:t xml:space="preserve">ID. </w:t>
      </w:r>
      <w:r w:rsidR="009A7448" w:rsidRPr="007E65E5">
        <w:rPr>
          <w:b/>
          <w:bCs/>
          <w:sz w:val="22"/>
          <w:szCs w:val="22"/>
        </w:rPr>
        <w:t xml:space="preserve">Nr. </w:t>
      </w:r>
      <w:r w:rsidR="00BB1971">
        <w:rPr>
          <w:b/>
          <w:bCs/>
          <w:sz w:val="22"/>
          <w:szCs w:val="22"/>
        </w:rPr>
        <w:t>RSLV</w:t>
      </w:r>
      <w:r w:rsidR="009A7448" w:rsidRPr="007E65E5">
        <w:rPr>
          <w:b/>
          <w:bCs/>
          <w:sz w:val="22"/>
          <w:szCs w:val="22"/>
        </w:rPr>
        <w:t>-2025)</w:t>
      </w:r>
      <w:r w:rsidRPr="007E65E5">
        <w:rPr>
          <w:sz w:val="22"/>
          <w:szCs w:val="22"/>
        </w:rPr>
        <w:t>, (turpmāk – Iepirkums).</w:t>
      </w:r>
    </w:p>
    <w:p w14:paraId="16E938E8" w14:textId="77777777" w:rsidR="00FA70D9" w:rsidRPr="007E65E5" w:rsidRDefault="00FA70D9" w:rsidP="00F06A09">
      <w:pPr>
        <w:autoSpaceDE w:val="0"/>
        <w:autoSpaceDN w:val="0"/>
        <w:adjustRightInd w:val="0"/>
        <w:jc w:val="both"/>
        <w:rPr>
          <w:b/>
          <w:bCs/>
          <w:sz w:val="22"/>
          <w:szCs w:val="22"/>
        </w:rPr>
      </w:pPr>
    </w:p>
    <w:p w14:paraId="0C38DF6C" w14:textId="77777777" w:rsidR="00FA70D9" w:rsidRPr="007E65E5" w:rsidRDefault="00561F05" w:rsidP="00F06A09">
      <w:pPr>
        <w:pStyle w:val="ListParagraph"/>
        <w:numPr>
          <w:ilvl w:val="0"/>
          <w:numId w:val="6"/>
        </w:numPr>
        <w:autoSpaceDE w:val="0"/>
        <w:autoSpaceDN w:val="0"/>
        <w:adjustRightInd w:val="0"/>
        <w:spacing w:after="0" w:line="240" w:lineRule="auto"/>
        <w:ind w:left="142"/>
        <w:jc w:val="both"/>
        <w:rPr>
          <w:rFonts w:ascii="Times New Roman" w:hAnsi="Times New Roman" w:cs="Times New Roman"/>
        </w:rPr>
      </w:pPr>
      <w:r w:rsidRPr="007E65E5">
        <w:rPr>
          <w:rFonts w:ascii="Times New Roman" w:hAnsi="Times New Roman" w:cs="Times New Roman"/>
          <w:b/>
          <w:bCs/>
        </w:rPr>
        <w:t>Pretendenta apliecinājumi</w:t>
      </w:r>
      <w:r w:rsidRPr="007E65E5">
        <w:rPr>
          <w:rFonts w:ascii="Times New Roman" w:hAnsi="Times New Roman" w:cs="Times New Roman"/>
        </w:rPr>
        <w:t>. Pretendents apliecina, ka:</w:t>
      </w:r>
    </w:p>
    <w:p w14:paraId="7CDFDC1E" w14:textId="77777777" w:rsidR="00FA70D9" w:rsidRPr="007E65E5" w:rsidRDefault="00FA70D9" w:rsidP="00F06A09">
      <w:pPr>
        <w:autoSpaceDE w:val="0"/>
        <w:autoSpaceDN w:val="0"/>
        <w:adjustRightInd w:val="0"/>
        <w:jc w:val="both"/>
        <w:rPr>
          <w:sz w:val="22"/>
          <w:szCs w:val="22"/>
        </w:rPr>
      </w:pPr>
    </w:p>
    <w:p w14:paraId="7221CC61" w14:textId="77777777" w:rsidR="0042315F" w:rsidRDefault="00561F05" w:rsidP="0042315F">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7E65E5">
        <w:rPr>
          <w:rFonts w:ascii="Times New Roman" w:hAnsi="Times New Roman" w:cs="Times New Roman"/>
        </w:rPr>
        <w:t>Pretendents ir iepazinies ar Iepirkuma noteikumiem, piekrīt piedalīties Iepirkumā un garantē Iepirkuma noteikumos izklāstīto prasību izpildi. Iepirkuma noteikumi Pretendentam ir skaidri un saprotami;</w:t>
      </w:r>
    </w:p>
    <w:p w14:paraId="62CD6081" w14:textId="2C96F538" w:rsidR="0042315F" w:rsidRPr="0042315F" w:rsidRDefault="0042315F" w:rsidP="0042315F">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42315F">
        <w:rPr>
          <w:rFonts w:ascii="Times New Roman" w:hAnsi="Times New Roman" w:cs="Times New Roman"/>
        </w:rPr>
        <w:t>Pretendents apliecina, ka uz piedāvājuma iesniegšanas brīdi tas, tā saistītās personas vai pārstāvji nav iekļauti Eiropas Savienības sankciju sarakstos un neattiecas uz tiem neviena no ES sankciju regulām. Pretendents apņemas nekavējoties informēt Pasūtītāju, ja šāda situācija mainās iepirkuma procedūras vai līguma izpildes laikā.</w:t>
      </w:r>
    </w:p>
    <w:p w14:paraId="7BCC54EA" w14:textId="77777777" w:rsidR="00FA70D9" w:rsidRPr="007E65E5" w:rsidRDefault="00FA70D9" w:rsidP="00F06A09">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7E65E5">
        <w:rPr>
          <w:rFonts w:ascii="Times New Roman" w:hAnsi="Times New Roman" w:cs="Times New Roman"/>
        </w:rPr>
        <w:t>V</w:t>
      </w:r>
      <w:r w:rsidR="00561F05" w:rsidRPr="007E65E5">
        <w:rPr>
          <w:rFonts w:ascii="Times New Roman" w:hAnsi="Times New Roman" w:cs="Times New Roman"/>
        </w:rPr>
        <w:t>isa informācija un dokumentācija, kas iesniegta dalībai Iepirkumā ir patiesa un Pasūtītājs to var pārbaudīt attiecīgajās institūcijās;</w:t>
      </w:r>
    </w:p>
    <w:p w14:paraId="7919FB98" w14:textId="77777777" w:rsidR="00BB1971" w:rsidRDefault="00561F05" w:rsidP="00BB1971">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7E65E5">
        <w:rPr>
          <w:rFonts w:ascii="Times New Roman" w:hAnsi="Times New Roman" w:cs="Times New Roman"/>
        </w:rPr>
        <w:t>Pretendenta rīcībā ir nepieciešamie cilvēkresursi, tehniskais aprīkojums, instrumenti, iekārtas, tehnika un materiāli Iepirkumā paredzēto darbu sekmīgai veikšanai;</w:t>
      </w:r>
    </w:p>
    <w:p w14:paraId="30B93F71" w14:textId="02E64A31" w:rsidR="00BB1971" w:rsidRPr="00BB1971" w:rsidRDefault="00BB1971" w:rsidP="00BB1971">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BB1971">
        <w:rPr>
          <w:rFonts w:ascii="Times New Roman" w:hAnsi="Times New Roman" w:cs="Times New Roman"/>
        </w:rPr>
        <w:t>Pretendents nav reģistrēts valstī, kas minēta L</w:t>
      </w:r>
      <w:r w:rsidR="00FD37CF">
        <w:rPr>
          <w:rFonts w:ascii="Times New Roman" w:hAnsi="Times New Roman" w:cs="Times New Roman"/>
        </w:rPr>
        <w:t xml:space="preserve">atvijas </w:t>
      </w:r>
      <w:r w:rsidRPr="00BB1971">
        <w:rPr>
          <w:rFonts w:ascii="Times New Roman" w:hAnsi="Times New Roman" w:cs="Times New Roman"/>
        </w:rPr>
        <w:t>R</w:t>
      </w:r>
      <w:r w:rsidR="00FD37CF">
        <w:rPr>
          <w:rFonts w:ascii="Times New Roman" w:hAnsi="Times New Roman" w:cs="Times New Roman"/>
        </w:rPr>
        <w:t>epublikas</w:t>
      </w:r>
      <w:r w:rsidRPr="00BB1971">
        <w:rPr>
          <w:rFonts w:ascii="Times New Roman" w:hAnsi="Times New Roman" w:cs="Times New Roman"/>
        </w:rPr>
        <w:t xml:space="preserve"> </w:t>
      </w:r>
      <w:r w:rsidR="00FD37CF">
        <w:rPr>
          <w:rFonts w:ascii="Times New Roman" w:hAnsi="Times New Roman" w:cs="Times New Roman"/>
        </w:rPr>
        <w:t>MK</w:t>
      </w:r>
      <w:r w:rsidRPr="00BB1971">
        <w:rPr>
          <w:rFonts w:ascii="Times New Roman" w:hAnsi="Times New Roman" w:cs="Times New Roman"/>
        </w:rPr>
        <w:t xml:space="preserve"> 2023.gada 27.jūnija noteikumos Nr.333 "Zemu nodokļu vai beznodokļu valstu un teritoriju saraksts".</w:t>
      </w:r>
    </w:p>
    <w:p w14:paraId="1086329F" w14:textId="77777777" w:rsidR="009A7448" w:rsidRPr="007E65E5" w:rsidRDefault="009A7448" w:rsidP="00F06A09">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7E65E5">
        <w:rPr>
          <w:rFonts w:ascii="Times New Roman" w:hAnsi="Times New Roman" w:cs="Times New Roman"/>
        </w:rPr>
        <w:t>Pretendentam nav pasludināts maksātnespējas process, nav apturēta vai pārtraukta Pretendenta saimnieciskā darbība, nav uzsākta tiesvedība par Pretendenta bankrotu un nevar tikt konstatēts, ka līdz Iepirkuma līguma izpildes paredzamajam beigu termiņam Pretendents būs likvidēts;</w:t>
      </w:r>
    </w:p>
    <w:p w14:paraId="0750C5C6" w14:textId="77777777" w:rsidR="009A7448" w:rsidRPr="007E65E5" w:rsidRDefault="009A7448" w:rsidP="00F06A09">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7E65E5">
        <w:rPr>
          <w:rFonts w:ascii="Times New Roman" w:hAnsi="Times New Roman" w:cs="Times New Roman"/>
        </w:rPr>
        <w:t>Pretendents ar tiesas spriedumu nav atzīts par vainīgu līdzdalībā noziedzīgā organizācijā, korupcijā, krāpnieciskās darbībās finanšu jomā vai noziedzīgi iegūtu līdzekļu legalizācijā;</w:t>
      </w:r>
    </w:p>
    <w:p w14:paraId="40BFDF66" w14:textId="77777777" w:rsidR="009A7448" w:rsidRPr="007E65E5" w:rsidRDefault="009A7448" w:rsidP="00F06A09">
      <w:pPr>
        <w:pStyle w:val="ListParagraph"/>
        <w:numPr>
          <w:ilvl w:val="1"/>
          <w:numId w:val="6"/>
        </w:numPr>
        <w:autoSpaceDE w:val="0"/>
        <w:autoSpaceDN w:val="0"/>
        <w:adjustRightInd w:val="0"/>
        <w:spacing w:after="0" w:line="240" w:lineRule="auto"/>
        <w:ind w:left="284"/>
        <w:jc w:val="both"/>
        <w:rPr>
          <w:rFonts w:ascii="Times New Roman" w:hAnsi="Times New Roman" w:cs="Times New Roman"/>
        </w:rPr>
      </w:pPr>
      <w:r w:rsidRPr="007E65E5">
        <w:rPr>
          <w:rFonts w:ascii="Times New Roman" w:hAnsi="Times New Roman" w:cs="Times New Roman"/>
          <w:color w:val="000000" w:themeColor="text1"/>
        </w:rPr>
        <w:t>Pretendents nav saistīts ar Pasūtītāju likuma “Par nodokļiem un nodevām” izpratnē, un neatrodas interešu konfliktā saskaņā ar 2017.gada 28.februāra MK noteikumiem Nr.104 “Noteikumi par iepirkuma procedūru un tās piemērošanas kārtību pasūtītāja finansētajiem projektiem”;</w:t>
      </w:r>
    </w:p>
    <w:p w14:paraId="1BEA14D0" w14:textId="77777777" w:rsidR="009A7448" w:rsidRPr="007E65E5" w:rsidRDefault="009A7448" w:rsidP="00F06A09">
      <w:pPr>
        <w:pStyle w:val="ListParagraph"/>
        <w:numPr>
          <w:ilvl w:val="1"/>
          <w:numId w:val="6"/>
        </w:numPr>
        <w:autoSpaceDE w:val="0"/>
        <w:autoSpaceDN w:val="0"/>
        <w:adjustRightInd w:val="0"/>
        <w:spacing w:line="240" w:lineRule="auto"/>
        <w:ind w:left="284"/>
        <w:jc w:val="both"/>
        <w:rPr>
          <w:rFonts w:ascii="Times New Roman" w:hAnsi="Times New Roman" w:cs="Times New Roman"/>
        </w:rPr>
      </w:pPr>
      <w:r w:rsidRPr="007E65E5">
        <w:rPr>
          <w:rFonts w:ascii="Times New Roman" w:hAnsi="Times New Roman" w:cs="Times New Roman"/>
        </w:rPr>
        <w:lastRenderedPageBreak/>
        <w:t>Pretendentam Latvijā vai valstī, kurā tas reģistrēts nav nodokļu parādi, tajā skaitā valsts sociālo apdrošināšanas obligāto iemaksu parādi, kas kopsummā kādā no valstīm pārsniedz 150 eiro;</w:t>
      </w:r>
    </w:p>
    <w:p w14:paraId="7E2D3159" w14:textId="77777777" w:rsidR="009A7448" w:rsidRPr="007E65E5" w:rsidRDefault="009A7448" w:rsidP="00F06A09">
      <w:pPr>
        <w:pStyle w:val="ListParagraph"/>
        <w:numPr>
          <w:ilvl w:val="1"/>
          <w:numId w:val="6"/>
        </w:numPr>
        <w:tabs>
          <w:tab w:val="left" w:pos="426"/>
        </w:tabs>
        <w:autoSpaceDE w:val="0"/>
        <w:autoSpaceDN w:val="0"/>
        <w:adjustRightInd w:val="0"/>
        <w:spacing w:line="240" w:lineRule="auto"/>
        <w:ind w:left="142" w:hanging="290"/>
        <w:jc w:val="both"/>
        <w:rPr>
          <w:rFonts w:ascii="Times New Roman" w:hAnsi="Times New Roman" w:cs="Times New Roman"/>
        </w:rPr>
      </w:pPr>
      <w:r w:rsidRPr="007E65E5">
        <w:rPr>
          <w:rFonts w:ascii="Times New Roman" w:hAnsi="Times New Roman" w:cs="Times New Roman"/>
        </w:rPr>
        <w:t xml:space="preserve">Pretendentam ir ne mazāk kā </w:t>
      </w:r>
      <w:r w:rsidR="009F5D36" w:rsidRPr="007E65E5">
        <w:rPr>
          <w:rFonts w:ascii="Times New Roman" w:hAnsi="Times New Roman" w:cs="Times New Roman"/>
        </w:rPr>
        <w:t>3</w:t>
      </w:r>
      <w:r w:rsidRPr="007E65E5">
        <w:rPr>
          <w:rFonts w:ascii="Times New Roman" w:hAnsi="Times New Roman" w:cs="Times New Roman"/>
        </w:rPr>
        <w:t xml:space="preserve"> gad</w:t>
      </w:r>
      <w:r w:rsidR="009F5D36" w:rsidRPr="007E65E5">
        <w:rPr>
          <w:rFonts w:ascii="Times New Roman" w:hAnsi="Times New Roman" w:cs="Times New Roman"/>
        </w:rPr>
        <w:t>u</w:t>
      </w:r>
      <w:r w:rsidRPr="007E65E5">
        <w:rPr>
          <w:rFonts w:ascii="Times New Roman" w:hAnsi="Times New Roman" w:cs="Times New Roman"/>
        </w:rPr>
        <w:t xml:space="preserve"> pieredze;</w:t>
      </w:r>
    </w:p>
    <w:p w14:paraId="572272EA" w14:textId="7D3ED59D" w:rsidR="00FA70D9" w:rsidRDefault="009A7448" w:rsidP="00E93237">
      <w:pPr>
        <w:pStyle w:val="ListParagraph"/>
        <w:numPr>
          <w:ilvl w:val="1"/>
          <w:numId w:val="6"/>
        </w:numPr>
        <w:tabs>
          <w:tab w:val="left" w:pos="426"/>
        </w:tabs>
        <w:autoSpaceDE w:val="0"/>
        <w:autoSpaceDN w:val="0"/>
        <w:adjustRightInd w:val="0"/>
        <w:spacing w:line="240" w:lineRule="auto"/>
        <w:ind w:left="142" w:hanging="290"/>
        <w:jc w:val="both"/>
        <w:rPr>
          <w:rFonts w:ascii="Times New Roman" w:hAnsi="Times New Roman" w:cs="Times New Roman"/>
        </w:rPr>
      </w:pPr>
      <w:r w:rsidRPr="00D565B7">
        <w:rPr>
          <w:rFonts w:ascii="Times New Roman" w:hAnsi="Times New Roman" w:cs="Times New Roman"/>
        </w:rPr>
        <w:t xml:space="preserve">Piedāvājums ir derīgs un ir spēkā </w:t>
      </w:r>
      <w:r w:rsidR="001502B0" w:rsidRPr="00D565B7">
        <w:rPr>
          <w:rFonts w:ascii="Times New Roman" w:hAnsi="Times New Roman" w:cs="Times New Roman"/>
        </w:rPr>
        <w:t>līdz 202</w:t>
      </w:r>
      <w:r w:rsidR="0042315F" w:rsidRPr="00D565B7">
        <w:rPr>
          <w:rFonts w:ascii="Times New Roman" w:hAnsi="Times New Roman" w:cs="Times New Roman"/>
        </w:rPr>
        <w:t>5</w:t>
      </w:r>
      <w:r w:rsidR="001502B0" w:rsidRPr="00D565B7">
        <w:rPr>
          <w:rFonts w:ascii="Times New Roman" w:hAnsi="Times New Roman" w:cs="Times New Roman"/>
        </w:rPr>
        <w:t>. gada 15. oktobrim.</w:t>
      </w:r>
    </w:p>
    <w:p w14:paraId="6E95D461" w14:textId="77777777" w:rsidR="007B0188" w:rsidRPr="00D565B7" w:rsidRDefault="007B0188" w:rsidP="007B0188">
      <w:pPr>
        <w:pStyle w:val="ListParagraph"/>
        <w:tabs>
          <w:tab w:val="left" w:pos="426"/>
        </w:tabs>
        <w:autoSpaceDE w:val="0"/>
        <w:autoSpaceDN w:val="0"/>
        <w:adjustRightInd w:val="0"/>
        <w:spacing w:line="240" w:lineRule="auto"/>
        <w:ind w:left="142"/>
        <w:jc w:val="both"/>
        <w:rPr>
          <w:rFonts w:ascii="Times New Roman" w:hAnsi="Times New Roman" w:cs="Times New Roman"/>
        </w:rPr>
      </w:pPr>
    </w:p>
    <w:p w14:paraId="5F9F7165" w14:textId="77777777" w:rsidR="00561F05" w:rsidRPr="007E65E5" w:rsidRDefault="00FA70D9" w:rsidP="00F06A09">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7E65E5">
        <w:rPr>
          <w:rFonts w:ascii="Times New Roman" w:hAnsi="Times New Roman" w:cs="Times New Roman"/>
          <w:b/>
          <w:bCs/>
        </w:rPr>
        <w:t>Pretendenta dati</w:t>
      </w:r>
      <w:r w:rsidRPr="007E65E5">
        <w:rPr>
          <w:rFonts w:ascii="Times New Roman" w:hAnsi="Times New Roman" w:cs="Times New Roman"/>
        </w:rPr>
        <w:t xml:space="preserve">. </w:t>
      </w:r>
    </w:p>
    <w:p w14:paraId="02CE093C" w14:textId="77777777" w:rsidR="00984734" w:rsidRPr="007E65E5" w:rsidRDefault="00984734" w:rsidP="00F06A09">
      <w:pPr>
        <w:pStyle w:val="ListParagraph"/>
        <w:autoSpaceDE w:val="0"/>
        <w:autoSpaceDN w:val="0"/>
        <w:adjustRightInd w:val="0"/>
        <w:spacing w:after="0" w:line="240" w:lineRule="auto"/>
        <w:ind w:left="360"/>
        <w:jc w:val="both"/>
        <w:rPr>
          <w:rFonts w:ascii="Times New Roman" w:hAnsi="Times New Roman" w:cs="Times New Roman"/>
        </w:rPr>
      </w:pP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4"/>
        <w:gridCol w:w="1582"/>
        <w:gridCol w:w="1212"/>
        <w:gridCol w:w="859"/>
        <w:gridCol w:w="1846"/>
        <w:gridCol w:w="2593"/>
      </w:tblGrid>
      <w:tr w:rsidR="00FA70D9" w:rsidRPr="007E65E5" w14:paraId="646298B8" w14:textId="77777777" w:rsidTr="00610DBE">
        <w:trPr>
          <w:trHeight w:val="677"/>
        </w:trPr>
        <w:tc>
          <w:tcPr>
            <w:tcW w:w="994" w:type="dxa"/>
          </w:tcPr>
          <w:p w14:paraId="3544F899"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2.1.</w:t>
            </w:r>
          </w:p>
        </w:tc>
        <w:tc>
          <w:tcPr>
            <w:tcW w:w="2794" w:type="dxa"/>
            <w:gridSpan w:val="2"/>
          </w:tcPr>
          <w:p w14:paraId="3201C919"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Pretendenta</w:t>
            </w:r>
            <w:r w:rsidRPr="007E65E5">
              <w:rPr>
                <w:rFonts w:ascii="Times New Roman" w:hAnsi="Times New Roman"/>
                <w:spacing w:val="-4"/>
                <w:lang w:val="lv-LV"/>
              </w:rPr>
              <w:t xml:space="preserve"> </w:t>
            </w:r>
            <w:r w:rsidRPr="007E65E5">
              <w:rPr>
                <w:rFonts w:ascii="Times New Roman" w:hAnsi="Times New Roman"/>
                <w:lang w:val="lv-LV"/>
              </w:rPr>
              <w:t>juridiskā</w:t>
            </w:r>
          </w:p>
          <w:p w14:paraId="098C8174" w14:textId="77777777" w:rsidR="00FA70D9" w:rsidRPr="007E65E5" w:rsidRDefault="00FA70D9" w:rsidP="00F06A09">
            <w:pPr>
              <w:pStyle w:val="TableParagraph"/>
              <w:spacing w:before="44"/>
              <w:ind w:left="4"/>
              <w:rPr>
                <w:rFonts w:ascii="Times New Roman" w:hAnsi="Times New Roman"/>
                <w:lang w:val="lv-LV"/>
              </w:rPr>
            </w:pPr>
            <w:r w:rsidRPr="007E65E5">
              <w:rPr>
                <w:rFonts w:ascii="Times New Roman" w:hAnsi="Times New Roman"/>
                <w:lang w:val="lv-LV"/>
              </w:rPr>
              <w:t>adrese:</w:t>
            </w:r>
          </w:p>
        </w:tc>
        <w:tc>
          <w:tcPr>
            <w:tcW w:w="5298" w:type="dxa"/>
            <w:gridSpan w:val="3"/>
          </w:tcPr>
          <w:p w14:paraId="6E4EE98C" w14:textId="77777777" w:rsidR="00FA70D9" w:rsidRPr="007E65E5" w:rsidRDefault="00FA70D9" w:rsidP="00F06A09">
            <w:pPr>
              <w:pStyle w:val="TableParagraph"/>
              <w:rPr>
                <w:rFonts w:ascii="Times New Roman" w:hAnsi="Times New Roman"/>
                <w:lang w:val="lv-LV"/>
              </w:rPr>
            </w:pPr>
          </w:p>
        </w:tc>
      </w:tr>
      <w:tr w:rsidR="00FA70D9" w:rsidRPr="007E65E5" w14:paraId="6493FE39" w14:textId="77777777" w:rsidTr="00610DBE">
        <w:trPr>
          <w:trHeight w:val="673"/>
        </w:trPr>
        <w:tc>
          <w:tcPr>
            <w:tcW w:w="994" w:type="dxa"/>
          </w:tcPr>
          <w:p w14:paraId="3589A43C"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2.2.</w:t>
            </w:r>
          </w:p>
        </w:tc>
        <w:tc>
          <w:tcPr>
            <w:tcW w:w="2794" w:type="dxa"/>
            <w:gridSpan w:val="2"/>
          </w:tcPr>
          <w:p w14:paraId="7C6E6005"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Pretendenta</w:t>
            </w:r>
            <w:r w:rsidRPr="007E65E5">
              <w:rPr>
                <w:rFonts w:ascii="Times New Roman" w:hAnsi="Times New Roman"/>
                <w:spacing w:val="-5"/>
                <w:lang w:val="lv-LV"/>
              </w:rPr>
              <w:t xml:space="preserve"> </w:t>
            </w:r>
            <w:r w:rsidRPr="007E65E5">
              <w:rPr>
                <w:rFonts w:ascii="Times New Roman" w:hAnsi="Times New Roman"/>
                <w:lang w:val="lv-LV"/>
              </w:rPr>
              <w:t>faktiskā</w:t>
            </w:r>
          </w:p>
          <w:p w14:paraId="316691EF" w14:textId="77777777" w:rsidR="00FA70D9" w:rsidRPr="007E65E5" w:rsidRDefault="00FA70D9" w:rsidP="00F06A09">
            <w:pPr>
              <w:pStyle w:val="TableParagraph"/>
              <w:spacing w:before="43"/>
              <w:ind w:left="4"/>
              <w:rPr>
                <w:rFonts w:ascii="Times New Roman" w:hAnsi="Times New Roman"/>
                <w:lang w:val="lv-LV"/>
              </w:rPr>
            </w:pPr>
            <w:r w:rsidRPr="007E65E5">
              <w:rPr>
                <w:rFonts w:ascii="Times New Roman" w:hAnsi="Times New Roman"/>
                <w:lang w:val="lv-LV"/>
              </w:rPr>
              <w:t>adrese:</w:t>
            </w:r>
          </w:p>
        </w:tc>
        <w:tc>
          <w:tcPr>
            <w:tcW w:w="5298" w:type="dxa"/>
            <w:gridSpan w:val="3"/>
          </w:tcPr>
          <w:p w14:paraId="46F949E0" w14:textId="77777777" w:rsidR="00FA70D9" w:rsidRPr="007E65E5" w:rsidRDefault="00FA70D9" w:rsidP="00F06A09">
            <w:pPr>
              <w:pStyle w:val="TableParagraph"/>
              <w:rPr>
                <w:rFonts w:ascii="Times New Roman" w:hAnsi="Times New Roman"/>
                <w:lang w:val="lv-LV"/>
              </w:rPr>
            </w:pPr>
          </w:p>
        </w:tc>
      </w:tr>
      <w:tr w:rsidR="00FA70D9" w:rsidRPr="007E65E5" w14:paraId="5ACF7A97" w14:textId="77777777" w:rsidTr="00610DBE">
        <w:trPr>
          <w:trHeight w:val="340"/>
        </w:trPr>
        <w:tc>
          <w:tcPr>
            <w:tcW w:w="994" w:type="dxa"/>
          </w:tcPr>
          <w:p w14:paraId="1C8CC779" w14:textId="77777777" w:rsidR="00FA70D9" w:rsidRPr="007E65E5" w:rsidRDefault="00FA70D9" w:rsidP="00F06A09">
            <w:pPr>
              <w:pStyle w:val="TableParagraph"/>
              <w:spacing w:before="4"/>
              <w:ind w:left="4"/>
              <w:rPr>
                <w:rFonts w:ascii="Times New Roman" w:hAnsi="Times New Roman"/>
                <w:lang w:val="lv-LV"/>
              </w:rPr>
            </w:pPr>
            <w:r w:rsidRPr="007E65E5">
              <w:rPr>
                <w:rFonts w:ascii="Times New Roman" w:hAnsi="Times New Roman"/>
                <w:lang w:val="lv-LV"/>
              </w:rPr>
              <w:t>2.3.</w:t>
            </w:r>
          </w:p>
        </w:tc>
        <w:tc>
          <w:tcPr>
            <w:tcW w:w="8092" w:type="dxa"/>
            <w:gridSpan w:val="5"/>
          </w:tcPr>
          <w:p w14:paraId="5FCD1C9C" w14:textId="77777777" w:rsidR="00FA70D9" w:rsidRPr="007E65E5" w:rsidRDefault="00FA70D9" w:rsidP="00F06A09">
            <w:pPr>
              <w:pStyle w:val="TableParagraph"/>
              <w:spacing w:before="4"/>
              <w:ind w:left="4"/>
              <w:rPr>
                <w:rFonts w:ascii="Times New Roman" w:hAnsi="Times New Roman"/>
                <w:lang w:val="lv-LV"/>
              </w:rPr>
            </w:pPr>
            <w:r w:rsidRPr="007E65E5">
              <w:rPr>
                <w:rFonts w:ascii="Times New Roman" w:hAnsi="Times New Roman"/>
                <w:lang w:val="lv-LV"/>
              </w:rPr>
              <w:t>Pārstāvībai</w:t>
            </w:r>
            <w:r w:rsidRPr="007E65E5">
              <w:rPr>
                <w:rFonts w:ascii="Times New Roman" w:hAnsi="Times New Roman"/>
                <w:spacing w:val="-3"/>
                <w:lang w:val="lv-LV"/>
              </w:rPr>
              <w:t xml:space="preserve"> </w:t>
            </w:r>
            <w:r w:rsidRPr="007E65E5">
              <w:rPr>
                <w:rFonts w:ascii="Times New Roman" w:hAnsi="Times New Roman"/>
                <w:lang w:val="lv-LV"/>
              </w:rPr>
              <w:t>Iepirkumā</w:t>
            </w:r>
            <w:r w:rsidRPr="007E65E5">
              <w:rPr>
                <w:rFonts w:ascii="Times New Roman" w:hAnsi="Times New Roman"/>
                <w:spacing w:val="-3"/>
                <w:lang w:val="lv-LV"/>
              </w:rPr>
              <w:t xml:space="preserve"> </w:t>
            </w:r>
            <w:r w:rsidRPr="007E65E5">
              <w:rPr>
                <w:rFonts w:ascii="Times New Roman" w:hAnsi="Times New Roman"/>
                <w:lang w:val="lv-LV"/>
              </w:rPr>
              <w:t>pilnvarotā</w:t>
            </w:r>
            <w:r w:rsidRPr="007E65E5">
              <w:rPr>
                <w:rFonts w:ascii="Times New Roman" w:hAnsi="Times New Roman"/>
                <w:spacing w:val="-5"/>
                <w:lang w:val="lv-LV"/>
              </w:rPr>
              <w:t xml:space="preserve"> </w:t>
            </w:r>
            <w:r w:rsidRPr="007E65E5">
              <w:rPr>
                <w:rFonts w:ascii="Times New Roman" w:hAnsi="Times New Roman"/>
                <w:lang w:val="lv-LV"/>
              </w:rPr>
              <w:t>persona</w:t>
            </w:r>
          </w:p>
        </w:tc>
      </w:tr>
      <w:tr w:rsidR="00FA70D9" w:rsidRPr="007E65E5" w14:paraId="00272B8B" w14:textId="77777777" w:rsidTr="00610DBE">
        <w:trPr>
          <w:trHeight w:val="337"/>
        </w:trPr>
        <w:tc>
          <w:tcPr>
            <w:tcW w:w="994" w:type="dxa"/>
          </w:tcPr>
          <w:p w14:paraId="649EDE9A"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2.3.1.</w:t>
            </w:r>
          </w:p>
        </w:tc>
        <w:tc>
          <w:tcPr>
            <w:tcW w:w="2794" w:type="dxa"/>
            <w:gridSpan w:val="2"/>
          </w:tcPr>
          <w:p w14:paraId="3DCE9B6D"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Vārds,</w:t>
            </w:r>
            <w:r w:rsidRPr="007E65E5">
              <w:rPr>
                <w:rFonts w:ascii="Times New Roman" w:hAnsi="Times New Roman"/>
                <w:spacing w:val="-5"/>
                <w:lang w:val="lv-LV"/>
              </w:rPr>
              <w:t xml:space="preserve"> </w:t>
            </w:r>
            <w:r w:rsidRPr="007E65E5">
              <w:rPr>
                <w:rFonts w:ascii="Times New Roman" w:hAnsi="Times New Roman"/>
                <w:lang w:val="lv-LV"/>
              </w:rPr>
              <w:t>uzvārds,</w:t>
            </w:r>
            <w:r w:rsidRPr="007E65E5">
              <w:rPr>
                <w:rFonts w:ascii="Times New Roman" w:hAnsi="Times New Roman"/>
                <w:spacing w:val="-3"/>
                <w:lang w:val="lv-LV"/>
              </w:rPr>
              <w:t xml:space="preserve"> </w:t>
            </w:r>
            <w:r w:rsidRPr="007E65E5">
              <w:rPr>
                <w:rFonts w:ascii="Times New Roman" w:hAnsi="Times New Roman"/>
                <w:lang w:val="lv-LV"/>
              </w:rPr>
              <w:t>amats:</w:t>
            </w:r>
          </w:p>
        </w:tc>
        <w:tc>
          <w:tcPr>
            <w:tcW w:w="5298" w:type="dxa"/>
            <w:gridSpan w:val="3"/>
          </w:tcPr>
          <w:p w14:paraId="3A2D8A80" w14:textId="77777777" w:rsidR="00FA70D9" w:rsidRPr="007E65E5" w:rsidRDefault="00FA70D9" w:rsidP="00F06A09">
            <w:pPr>
              <w:pStyle w:val="TableParagraph"/>
              <w:rPr>
                <w:rFonts w:ascii="Times New Roman" w:hAnsi="Times New Roman"/>
                <w:lang w:val="lv-LV"/>
              </w:rPr>
            </w:pPr>
          </w:p>
        </w:tc>
      </w:tr>
      <w:tr w:rsidR="00FA70D9" w:rsidRPr="007E65E5" w14:paraId="0314545A" w14:textId="77777777" w:rsidTr="00610DBE">
        <w:trPr>
          <w:trHeight w:val="337"/>
        </w:trPr>
        <w:tc>
          <w:tcPr>
            <w:tcW w:w="994" w:type="dxa"/>
          </w:tcPr>
          <w:p w14:paraId="79BE1B34"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2.3.2.</w:t>
            </w:r>
          </w:p>
        </w:tc>
        <w:tc>
          <w:tcPr>
            <w:tcW w:w="1582" w:type="dxa"/>
          </w:tcPr>
          <w:p w14:paraId="0D26A470" w14:textId="77777777" w:rsidR="00FA70D9" w:rsidRPr="007E65E5" w:rsidRDefault="00FA70D9" w:rsidP="00F06A09">
            <w:pPr>
              <w:pStyle w:val="TableParagraph"/>
              <w:spacing w:before="1"/>
              <w:ind w:left="126"/>
              <w:rPr>
                <w:rFonts w:ascii="Times New Roman" w:hAnsi="Times New Roman"/>
                <w:lang w:val="lv-LV"/>
              </w:rPr>
            </w:pPr>
            <w:r w:rsidRPr="007E65E5">
              <w:rPr>
                <w:rFonts w:ascii="Times New Roman" w:hAnsi="Times New Roman"/>
                <w:lang w:val="lv-LV"/>
              </w:rPr>
              <w:t>Tālruņa</w:t>
            </w:r>
            <w:r w:rsidRPr="007E65E5">
              <w:rPr>
                <w:rFonts w:ascii="Times New Roman" w:hAnsi="Times New Roman"/>
                <w:spacing w:val="-2"/>
                <w:lang w:val="lv-LV"/>
              </w:rPr>
              <w:t xml:space="preserve"> </w:t>
            </w:r>
            <w:r w:rsidRPr="007E65E5">
              <w:rPr>
                <w:rFonts w:ascii="Times New Roman" w:hAnsi="Times New Roman"/>
                <w:lang w:val="lv-LV"/>
              </w:rPr>
              <w:t>nr.:</w:t>
            </w:r>
          </w:p>
        </w:tc>
        <w:tc>
          <w:tcPr>
            <w:tcW w:w="2071" w:type="dxa"/>
            <w:gridSpan w:val="2"/>
          </w:tcPr>
          <w:p w14:paraId="1E7F1902" w14:textId="77777777" w:rsidR="00FA70D9" w:rsidRPr="007E65E5" w:rsidRDefault="00FA70D9" w:rsidP="00F06A09">
            <w:pPr>
              <w:pStyle w:val="TableParagraph"/>
              <w:rPr>
                <w:rFonts w:ascii="Times New Roman" w:hAnsi="Times New Roman"/>
                <w:lang w:val="lv-LV"/>
              </w:rPr>
            </w:pPr>
          </w:p>
        </w:tc>
        <w:tc>
          <w:tcPr>
            <w:tcW w:w="1846" w:type="dxa"/>
          </w:tcPr>
          <w:p w14:paraId="0CEF1DAC"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Faksa</w:t>
            </w:r>
            <w:r w:rsidRPr="007E65E5">
              <w:rPr>
                <w:rFonts w:ascii="Times New Roman" w:hAnsi="Times New Roman"/>
                <w:spacing w:val="-2"/>
                <w:lang w:val="lv-LV"/>
              </w:rPr>
              <w:t xml:space="preserve"> </w:t>
            </w:r>
            <w:r w:rsidRPr="007E65E5">
              <w:rPr>
                <w:rFonts w:ascii="Times New Roman" w:hAnsi="Times New Roman"/>
                <w:lang w:val="lv-LV"/>
              </w:rPr>
              <w:t>nr.:</w:t>
            </w:r>
          </w:p>
        </w:tc>
        <w:tc>
          <w:tcPr>
            <w:tcW w:w="2593" w:type="dxa"/>
          </w:tcPr>
          <w:p w14:paraId="4C520EF3" w14:textId="77777777" w:rsidR="00FA70D9" w:rsidRPr="007E65E5" w:rsidRDefault="00FA70D9" w:rsidP="00F06A09">
            <w:pPr>
              <w:pStyle w:val="TableParagraph"/>
              <w:rPr>
                <w:rFonts w:ascii="Times New Roman" w:hAnsi="Times New Roman"/>
                <w:lang w:val="lv-LV"/>
              </w:rPr>
            </w:pPr>
          </w:p>
        </w:tc>
      </w:tr>
      <w:tr w:rsidR="00FA70D9" w:rsidRPr="007E65E5" w14:paraId="7C05A439" w14:textId="77777777" w:rsidTr="00610DBE">
        <w:trPr>
          <w:trHeight w:val="340"/>
        </w:trPr>
        <w:tc>
          <w:tcPr>
            <w:tcW w:w="994" w:type="dxa"/>
          </w:tcPr>
          <w:p w14:paraId="3DF4AC87" w14:textId="77777777" w:rsidR="00FA70D9" w:rsidRPr="007E65E5" w:rsidRDefault="00FA70D9" w:rsidP="00F06A09">
            <w:pPr>
              <w:pStyle w:val="TableParagraph"/>
              <w:spacing w:before="4"/>
              <w:ind w:left="4"/>
              <w:rPr>
                <w:rFonts w:ascii="Times New Roman" w:hAnsi="Times New Roman"/>
                <w:lang w:val="lv-LV"/>
              </w:rPr>
            </w:pPr>
            <w:r w:rsidRPr="007E65E5">
              <w:rPr>
                <w:rFonts w:ascii="Times New Roman" w:hAnsi="Times New Roman"/>
                <w:lang w:val="lv-LV"/>
              </w:rPr>
              <w:t>2.3.3.</w:t>
            </w:r>
          </w:p>
        </w:tc>
        <w:tc>
          <w:tcPr>
            <w:tcW w:w="2794" w:type="dxa"/>
            <w:gridSpan w:val="2"/>
          </w:tcPr>
          <w:p w14:paraId="6E8B9AD9" w14:textId="77777777" w:rsidR="00FA70D9" w:rsidRPr="007E65E5" w:rsidRDefault="00FA70D9" w:rsidP="00F06A09">
            <w:pPr>
              <w:pStyle w:val="TableParagraph"/>
              <w:spacing w:before="4"/>
              <w:ind w:left="4"/>
              <w:rPr>
                <w:rFonts w:ascii="Times New Roman" w:hAnsi="Times New Roman"/>
                <w:lang w:val="lv-LV"/>
              </w:rPr>
            </w:pPr>
            <w:r w:rsidRPr="007E65E5">
              <w:rPr>
                <w:rFonts w:ascii="Times New Roman" w:hAnsi="Times New Roman"/>
                <w:lang w:val="lv-LV"/>
              </w:rPr>
              <w:t>E-pasta</w:t>
            </w:r>
            <w:r w:rsidRPr="007E65E5">
              <w:rPr>
                <w:rFonts w:ascii="Times New Roman" w:hAnsi="Times New Roman"/>
                <w:spacing w:val="-4"/>
                <w:lang w:val="lv-LV"/>
              </w:rPr>
              <w:t xml:space="preserve"> </w:t>
            </w:r>
            <w:r w:rsidRPr="007E65E5">
              <w:rPr>
                <w:rFonts w:ascii="Times New Roman" w:hAnsi="Times New Roman"/>
                <w:lang w:val="lv-LV"/>
              </w:rPr>
              <w:t>adrese:</w:t>
            </w:r>
          </w:p>
        </w:tc>
        <w:tc>
          <w:tcPr>
            <w:tcW w:w="5298" w:type="dxa"/>
            <w:gridSpan w:val="3"/>
          </w:tcPr>
          <w:p w14:paraId="7CC06593" w14:textId="77777777" w:rsidR="00FA70D9" w:rsidRPr="007E65E5" w:rsidRDefault="00FA70D9" w:rsidP="00F06A09">
            <w:pPr>
              <w:pStyle w:val="TableParagraph"/>
              <w:rPr>
                <w:rFonts w:ascii="Times New Roman" w:hAnsi="Times New Roman"/>
                <w:lang w:val="lv-LV"/>
              </w:rPr>
            </w:pPr>
          </w:p>
        </w:tc>
      </w:tr>
      <w:tr w:rsidR="00FA70D9" w:rsidRPr="007E65E5" w14:paraId="13780150" w14:textId="77777777" w:rsidTr="00610DBE">
        <w:trPr>
          <w:trHeight w:val="338"/>
        </w:trPr>
        <w:tc>
          <w:tcPr>
            <w:tcW w:w="994" w:type="dxa"/>
          </w:tcPr>
          <w:p w14:paraId="7F7A073A"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2.4.</w:t>
            </w:r>
          </w:p>
        </w:tc>
        <w:tc>
          <w:tcPr>
            <w:tcW w:w="8092" w:type="dxa"/>
            <w:gridSpan w:val="5"/>
          </w:tcPr>
          <w:p w14:paraId="07744B43"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Līguma</w:t>
            </w:r>
            <w:r w:rsidRPr="007E65E5">
              <w:rPr>
                <w:rFonts w:ascii="Times New Roman" w:hAnsi="Times New Roman"/>
                <w:spacing w:val="-3"/>
                <w:lang w:val="lv-LV"/>
              </w:rPr>
              <w:t xml:space="preserve"> </w:t>
            </w:r>
            <w:r w:rsidRPr="007E65E5">
              <w:rPr>
                <w:rFonts w:ascii="Times New Roman" w:hAnsi="Times New Roman"/>
                <w:lang w:val="lv-LV"/>
              </w:rPr>
              <w:t>slēgšanai</w:t>
            </w:r>
            <w:r w:rsidRPr="007E65E5">
              <w:rPr>
                <w:rFonts w:ascii="Times New Roman" w:hAnsi="Times New Roman"/>
                <w:spacing w:val="-6"/>
                <w:lang w:val="lv-LV"/>
              </w:rPr>
              <w:t xml:space="preserve"> </w:t>
            </w:r>
            <w:r w:rsidRPr="007E65E5">
              <w:rPr>
                <w:rFonts w:ascii="Times New Roman" w:hAnsi="Times New Roman"/>
                <w:lang w:val="lv-LV"/>
              </w:rPr>
              <w:t>pilnvarotā</w:t>
            </w:r>
            <w:r w:rsidRPr="007E65E5">
              <w:rPr>
                <w:rFonts w:ascii="Times New Roman" w:hAnsi="Times New Roman"/>
                <w:spacing w:val="-5"/>
                <w:lang w:val="lv-LV"/>
              </w:rPr>
              <w:t xml:space="preserve"> </w:t>
            </w:r>
            <w:r w:rsidRPr="007E65E5">
              <w:rPr>
                <w:rFonts w:ascii="Times New Roman" w:hAnsi="Times New Roman"/>
                <w:lang w:val="lv-LV"/>
              </w:rPr>
              <w:t>persona</w:t>
            </w:r>
          </w:p>
        </w:tc>
      </w:tr>
      <w:tr w:rsidR="00FA70D9" w:rsidRPr="007E65E5" w14:paraId="74572656" w14:textId="77777777" w:rsidTr="00610DBE">
        <w:trPr>
          <w:trHeight w:val="340"/>
        </w:trPr>
        <w:tc>
          <w:tcPr>
            <w:tcW w:w="994" w:type="dxa"/>
          </w:tcPr>
          <w:p w14:paraId="7DD727D6"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2.4.1.</w:t>
            </w:r>
          </w:p>
        </w:tc>
        <w:tc>
          <w:tcPr>
            <w:tcW w:w="2794" w:type="dxa"/>
            <w:gridSpan w:val="2"/>
          </w:tcPr>
          <w:p w14:paraId="42202B69"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Vārds,</w:t>
            </w:r>
            <w:r w:rsidRPr="007E65E5">
              <w:rPr>
                <w:rFonts w:ascii="Times New Roman" w:hAnsi="Times New Roman"/>
                <w:spacing w:val="-5"/>
                <w:lang w:val="lv-LV"/>
              </w:rPr>
              <w:t xml:space="preserve"> </w:t>
            </w:r>
            <w:r w:rsidRPr="007E65E5">
              <w:rPr>
                <w:rFonts w:ascii="Times New Roman" w:hAnsi="Times New Roman"/>
                <w:lang w:val="lv-LV"/>
              </w:rPr>
              <w:t>uzvārds,</w:t>
            </w:r>
            <w:r w:rsidRPr="007E65E5">
              <w:rPr>
                <w:rFonts w:ascii="Times New Roman" w:hAnsi="Times New Roman"/>
                <w:spacing w:val="-3"/>
                <w:lang w:val="lv-LV"/>
              </w:rPr>
              <w:t xml:space="preserve"> </w:t>
            </w:r>
            <w:r w:rsidRPr="007E65E5">
              <w:rPr>
                <w:rFonts w:ascii="Times New Roman" w:hAnsi="Times New Roman"/>
                <w:lang w:val="lv-LV"/>
              </w:rPr>
              <w:t>amats:</w:t>
            </w:r>
          </w:p>
        </w:tc>
        <w:tc>
          <w:tcPr>
            <w:tcW w:w="5298" w:type="dxa"/>
            <w:gridSpan w:val="3"/>
          </w:tcPr>
          <w:p w14:paraId="672E3FEC" w14:textId="77777777" w:rsidR="00FA70D9" w:rsidRPr="007E65E5" w:rsidRDefault="00FA70D9" w:rsidP="00F06A09">
            <w:pPr>
              <w:pStyle w:val="TableParagraph"/>
              <w:rPr>
                <w:rFonts w:ascii="Times New Roman" w:hAnsi="Times New Roman"/>
                <w:lang w:val="lv-LV"/>
              </w:rPr>
            </w:pPr>
          </w:p>
        </w:tc>
      </w:tr>
      <w:tr w:rsidR="00FA70D9" w:rsidRPr="007E65E5" w14:paraId="42A8A017" w14:textId="77777777" w:rsidTr="00610DBE">
        <w:trPr>
          <w:trHeight w:val="335"/>
        </w:trPr>
        <w:tc>
          <w:tcPr>
            <w:tcW w:w="994" w:type="dxa"/>
          </w:tcPr>
          <w:p w14:paraId="4E6696C5"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2.4.2.</w:t>
            </w:r>
          </w:p>
        </w:tc>
        <w:tc>
          <w:tcPr>
            <w:tcW w:w="1582" w:type="dxa"/>
          </w:tcPr>
          <w:p w14:paraId="50B2E233" w14:textId="77777777" w:rsidR="00FA70D9" w:rsidRPr="007E65E5" w:rsidRDefault="00FA70D9" w:rsidP="00F06A09">
            <w:pPr>
              <w:pStyle w:val="TableParagraph"/>
              <w:spacing w:before="1"/>
              <w:ind w:left="126"/>
              <w:rPr>
                <w:rFonts w:ascii="Times New Roman" w:hAnsi="Times New Roman"/>
                <w:lang w:val="lv-LV"/>
              </w:rPr>
            </w:pPr>
            <w:r w:rsidRPr="007E65E5">
              <w:rPr>
                <w:rFonts w:ascii="Times New Roman" w:hAnsi="Times New Roman"/>
                <w:lang w:val="lv-LV"/>
              </w:rPr>
              <w:t>Tālruņa</w:t>
            </w:r>
            <w:r w:rsidRPr="007E65E5">
              <w:rPr>
                <w:rFonts w:ascii="Times New Roman" w:hAnsi="Times New Roman"/>
                <w:spacing w:val="-2"/>
                <w:lang w:val="lv-LV"/>
              </w:rPr>
              <w:t xml:space="preserve"> </w:t>
            </w:r>
            <w:r w:rsidRPr="007E65E5">
              <w:rPr>
                <w:rFonts w:ascii="Times New Roman" w:hAnsi="Times New Roman"/>
                <w:lang w:val="lv-LV"/>
              </w:rPr>
              <w:t>nr.:</w:t>
            </w:r>
          </w:p>
        </w:tc>
        <w:tc>
          <w:tcPr>
            <w:tcW w:w="2071" w:type="dxa"/>
            <w:gridSpan w:val="2"/>
          </w:tcPr>
          <w:p w14:paraId="799CA82C" w14:textId="77777777" w:rsidR="00FA70D9" w:rsidRPr="007E65E5" w:rsidRDefault="00FA70D9" w:rsidP="00F06A09">
            <w:pPr>
              <w:pStyle w:val="TableParagraph"/>
              <w:rPr>
                <w:rFonts w:ascii="Times New Roman" w:hAnsi="Times New Roman"/>
                <w:lang w:val="lv-LV"/>
              </w:rPr>
            </w:pPr>
          </w:p>
        </w:tc>
        <w:tc>
          <w:tcPr>
            <w:tcW w:w="1846" w:type="dxa"/>
          </w:tcPr>
          <w:p w14:paraId="09ECA489" w14:textId="77777777" w:rsidR="00FA70D9" w:rsidRPr="007E65E5" w:rsidRDefault="00FA70D9" w:rsidP="00F06A09">
            <w:pPr>
              <w:pStyle w:val="TableParagraph"/>
              <w:spacing w:before="1"/>
              <w:ind w:left="4"/>
              <w:rPr>
                <w:rFonts w:ascii="Times New Roman" w:hAnsi="Times New Roman"/>
                <w:lang w:val="lv-LV"/>
              </w:rPr>
            </w:pPr>
            <w:r w:rsidRPr="007E65E5">
              <w:rPr>
                <w:rFonts w:ascii="Times New Roman" w:hAnsi="Times New Roman"/>
                <w:lang w:val="lv-LV"/>
              </w:rPr>
              <w:t>Faksa</w:t>
            </w:r>
            <w:r w:rsidRPr="007E65E5">
              <w:rPr>
                <w:rFonts w:ascii="Times New Roman" w:hAnsi="Times New Roman"/>
                <w:spacing w:val="-1"/>
                <w:lang w:val="lv-LV"/>
              </w:rPr>
              <w:t xml:space="preserve"> </w:t>
            </w:r>
            <w:r w:rsidRPr="007E65E5">
              <w:rPr>
                <w:rFonts w:ascii="Times New Roman" w:hAnsi="Times New Roman"/>
                <w:lang w:val="lv-LV"/>
              </w:rPr>
              <w:t>nr.:</w:t>
            </w:r>
          </w:p>
        </w:tc>
        <w:tc>
          <w:tcPr>
            <w:tcW w:w="2593" w:type="dxa"/>
          </w:tcPr>
          <w:p w14:paraId="5670DBAF" w14:textId="77777777" w:rsidR="00FA70D9" w:rsidRPr="007E65E5" w:rsidRDefault="00FA70D9" w:rsidP="00F06A09">
            <w:pPr>
              <w:pStyle w:val="TableParagraph"/>
              <w:rPr>
                <w:rFonts w:ascii="Times New Roman" w:hAnsi="Times New Roman"/>
                <w:lang w:val="lv-LV"/>
              </w:rPr>
            </w:pPr>
          </w:p>
        </w:tc>
      </w:tr>
      <w:tr w:rsidR="00FA70D9" w:rsidRPr="007E65E5" w14:paraId="0A1F78CD" w14:textId="77777777" w:rsidTr="00610DBE">
        <w:trPr>
          <w:trHeight w:val="410"/>
        </w:trPr>
        <w:tc>
          <w:tcPr>
            <w:tcW w:w="994" w:type="dxa"/>
          </w:tcPr>
          <w:p w14:paraId="5A127230" w14:textId="77777777" w:rsidR="00FA70D9" w:rsidRPr="007E65E5" w:rsidRDefault="00FA70D9" w:rsidP="00F06A09">
            <w:pPr>
              <w:pStyle w:val="TableParagraph"/>
              <w:ind w:left="4"/>
              <w:rPr>
                <w:rFonts w:ascii="Times New Roman" w:hAnsi="Times New Roman"/>
                <w:lang w:val="lv-LV"/>
              </w:rPr>
            </w:pPr>
            <w:r w:rsidRPr="007E65E5">
              <w:rPr>
                <w:rFonts w:ascii="Times New Roman" w:hAnsi="Times New Roman"/>
                <w:lang w:val="lv-LV"/>
              </w:rPr>
              <w:t>2.4.3.</w:t>
            </w:r>
          </w:p>
        </w:tc>
        <w:tc>
          <w:tcPr>
            <w:tcW w:w="2794" w:type="dxa"/>
            <w:gridSpan w:val="2"/>
          </w:tcPr>
          <w:p w14:paraId="10B3817E" w14:textId="77777777" w:rsidR="00FA70D9" w:rsidRPr="007E65E5" w:rsidRDefault="00FA70D9" w:rsidP="00F06A09">
            <w:pPr>
              <w:pStyle w:val="TableParagraph"/>
              <w:ind w:left="4"/>
              <w:rPr>
                <w:rFonts w:ascii="Times New Roman" w:hAnsi="Times New Roman"/>
                <w:lang w:val="lv-LV"/>
              </w:rPr>
            </w:pPr>
            <w:r w:rsidRPr="007E65E5">
              <w:rPr>
                <w:rFonts w:ascii="Times New Roman" w:hAnsi="Times New Roman"/>
                <w:lang w:val="lv-LV"/>
              </w:rPr>
              <w:t>E-pasta</w:t>
            </w:r>
            <w:r w:rsidRPr="007E65E5">
              <w:rPr>
                <w:rFonts w:ascii="Times New Roman" w:hAnsi="Times New Roman"/>
                <w:spacing w:val="-4"/>
                <w:lang w:val="lv-LV"/>
              </w:rPr>
              <w:t xml:space="preserve"> </w:t>
            </w:r>
            <w:r w:rsidRPr="007E65E5">
              <w:rPr>
                <w:rFonts w:ascii="Times New Roman" w:hAnsi="Times New Roman"/>
                <w:lang w:val="lv-LV"/>
              </w:rPr>
              <w:t>adrese:</w:t>
            </w:r>
          </w:p>
        </w:tc>
        <w:tc>
          <w:tcPr>
            <w:tcW w:w="5298" w:type="dxa"/>
            <w:gridSpan w:val="3"/>
          </w:tcPr>
          <w:p w14:paraId="517B8162" w14:textId="77777777" w:rsidR="00FA70D9" w:rsidRPr="007E65E5" w:rsidRDefault="00FA70D9" w:rsidP="00F06A09">
            <w:pPr>
              <w:pStyle w:val="TableParagraph"/>
              <w:rPr>
                <w:rFonts w:ascii="Times New Roman" w:hAnsi="Times New Roman"/>
                <w:lang w:val="lv-LV"/>
              </w:rPr>
            </w:pPr>
          </w:p>
        </w:tc>
      </w:tr>
    </w:tbl>
    <w:p w14:paraId="746A0F09" w14:textId="77777777" w:rsidR="00561F05" w:rsidRPr="007E65E5" w:rsidRDefault="00561F05" w:rsidP="00F06A09">
      <w:pPr>
        <w:rPr>
          <w:sz w:val="22"/>
          <w:szCs w:val="22"/>
        </w:rPr>
      </w:pPr>
    </w:p>
    <w:p w14:paraId="23CFBFD0" w14:textId="77777777" w:rsidR="0060245E" w:rsidRPr="00D565B7" w:rsidRDefault="0060245E" w:rsidP="00F06A09">
      <w:pPr>
        <w:pStyle w:val="ListParagraph"/>
        <w:widowControl w:val="0"/>
        <w:numPr>
          <w:ilvl w:val="0"/>
          <w:numId w:val="6"/>
        </w:numPr>
        <w:tabs>
          <w:tab w:val="left" w:pos="1181"/>
          <w:tab w:val="left" w:pos="1183"/>
        </w:tabs>
        <w:autoSpaceDE w:val="0"/>
        <w:autoSpaceDN w:val="0"/>
        <w:spacing w:after="0" w:line="240" w:lineRule="auto"/>
        <w:jc w:val="both"/>
        <w:rPr>
          <w:rFonts w:ascii="Times New Roman" w:hAnsi="Times New Roman" w:cs="Times New Roman"/>
          <w:b/>
        </w:rPr>
      </w:pPr>
      <w:r w:rsidRPr="00D565B7">
        <w:rPr>
          <w:rFonts w:ascii="Times New Roman" w:hAnsi="Times New Roman" w:cs="Times New Roman"/>
          <w:b/>
        </w:rPr>
        <w:t>Pretendenta</w:t>
      </w:r>
      <w:r w:rsidRPr="00D565B7">
        <w:rPr>
          <w:rFonts w:ascii="Times New Roman" w:hAnsi="Times New Roman" w:cs="Times New Roman"/>
          <w:b/>
          <w:spacing w:val="-4"/>
        </w:rPr>
        <w:t xml:space="preserve"> </w:t>
      </w:r>
      <w:r w:rsidRPr="00D565B7">
        <w:rPr>
          <w:rFonts w:ascii="Times New Roman" w:hAnsi="Times New Roman" w:cs="Times New Roman"/>
          <w:b/>
        </w:rPr>
        <w:t>finanšu</w:t>
      </w:r>
      <w:r w:rsidRPr="00D565B7">
        <w:rPr>
          <w:rFonts w:ascii="Times New Roman" w:hAnsi="Times New Roman" w:cs="Times New Roman"/>
          <w:b/>
          <w:spacing w:val="-5"/>
        </w:rPr>
        <w:t xml:space="preserve"> </w:t>
      </w:r>
      <w:r w:rsidRPr="00D565B7">
        <w:rPr>
          <w:rFonts w:ascii="Times New Roman" w:hAnsi="Times New Roman" w:cs="Times New Roman"/>
          <w:b/>
        </w:rPr>
        <w:t xml:space="preserve">stāvoklis. </w:t>
      </w:r>
      <w:r w:rsidRPr="00D565B7">
        <w:rPr>
          <w:rFonts w:ascii="Times New Roman" w:hAnsi="Times New Roman" w:cs="Times New Roman"/>
        </w:rPr>
        <w:t>Pretendenta</w:t>
      </w:r>
      <w:r w:rsidR="009A7448" w:rsidRPr="00D565B7">
        <w:rPr>
          <w:rFonts w:ascii="Times New Roman" w:hAnsi="Times New Roman" w:cs="Times New Roman"/>
        </w:rPr>
        <w:t xml:space="preserve"> </w:t>
      </w:r>
      <w:r w:rsidRPr="00D565B7">
        <w:rPr>
          <w:rFonts w:ascii="Times New Roman" w:hAnsi="Times New Roman" w:cs="Times New Roman"/>
        </w:rPr>
        <w:t>finanšu</w:t>
      </w:r>
      <w:r w:rsidRPr="00D565B7">
        <w:rPr>
          <w:rFonts w:ascii="Times New Roman" w:hAnsi="Times New Roman" w:cs="Times New Roman"/>
          <w:spacing w:val="-1"/>
        </w:rPr>
        <w:t xml:space="preserve"> </w:t>
      </w:r>
      <w:r w:rsidR="009A7448" w:rsidRPr="00D565B7">
        <w:rPr>
          <w:rFonts w:ascii="Times New Roman" w:hAnsi="Times New Roman" w:cs="Times New Roman"/>
        </w:rPr>
        <w:t>dati un pieredze</w:t>
      </w:r>
      <w:r w:rsidR="00B56DAB" w:rsidRPr="00D565B7">
        <w:rPr>
          <w:rFonts w:ascii="Times New Roman" w:hAnsi="Times New Roman" w:cs="Times New Roman"/>
        </w:rPr>
        <w:t>.</w:t>
      </w:r>
    </w:p>
    <w:p w14:paraId="73FE45A2" w14:textId="77777777" w:rsidR="0060245E" w:rsidRPr="00D565B7" w:rsidRDefault="0060245E" w:rsidP="00F06A09">
      <w:pPr>
        <w:pStyle w:val="BodyText"/>
        <w:spacing w:before="3" w:after="1"/>
        <w:rPr>
          <w:sz w:val="22"/>
          <w:szCs w:val="22"/>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2"/>
        <w:gridCol w:w="4252"/>
      </w:tblGrid>
      <w:tr w:rsidR="00984734" w:rsidRPr="00D565B7" w14:paraId="424F1F58" w14:textId="77777777" w:rsidTr="00610DBE">
        <w:trPr>
          <w:trHeight w:val="338"/>
        </w:trPr>
        <w:tc>
          <w:tcPr>
            <w:tcW w:w="4962" w:type="dxa"/>
          </w:tcPr>
          <w:p w14:paraId="7CC24518" w14:textId="77777777" w:rsidR="0060245E" w:rsidRPr="00D565B7" w:rsidRDefault="0060245E" w:rsidP="00F06A09">
            <w:pPr>
              <w:pStyle w:val="TableParagraph"/>
              <w:spacing w:before="1"/>
              <w:ind w:left="4"/>
              <w:rPr>
                <w:rFonts w:ascii="Times New Roman" w:hAnsi="Times New Roman"/>
                <w:lang w:val="lv-LV"/>
              </w:rPr>
            </w:pPr>
            <w:r w:rsidRPr="00D565B7">
              <w:rPr>
                <w:rFonts w:ascii="Times New Roman" w:hAnsi="Times New Roman"/>
                <w:lang w:val="lv-LV"/>
              </w:rPr>
              <w:t>Apgrozījums</w:t>
            </w:r>
            <w:r w:rsidRPr="00D565B7">
              <w:rPr>
                <w:rFonts w:ascii="Times New Roman" w:hAnsi="Times New Roman"/>
                <w:spacing w:val="-3"/>
                <w:lang w:val="lv-LV"/>
              </w:rPr>
              <w:t xml:space="preserve"> </w:t>
            </w:r>
            <w:r w:rsidR="00B56DAB" w:rsidRPr="00D565B7">
              <w:rPr>
                <w:rFonts w:ascii="Times New Roman" w:hAnsi="Times New Roman"/>
                <w:lang w:val="lv-LV"/>
              </w:rPr>
              <w:t>2022.</w:t>
            </w:r>
            <w:r w:rsidR="00984734" w:rsidRPr="00D565B7">
              <w:rPr>
                <w:rFonts w:ascii="Times New Roman" w:hAnsi="Times New Roman"/>
                <w:lang w:val="lv-LV"/>
              </w:rPr>
              <w:t xml:space="preserve"> </w:t>
            </w:r>
            <w:r w:rsidRPr="00D565B7">
              <w:rPr>
                <w:rFonts w:ascii="Times New Roman" w:hAnsi="Times New Roman"/>
                <w:lang w:val="lv-LV"/>
              </w:rPr>
              <w:t>gadā,</w:t>
            </w:r>
            <w:r w:rsidRPr="00D565B7">
              <w:rPr>
                <w:rFonts w:ascii="Times New Roman" w:hAnsi="Times New Roman"/>
                <w:spacing w:val="-2"/>
                <w:lang w:val="lv-LV"/>
              </w:rPr>
              <w:t xml:space="preserve"> </w:t>
            </w:r>
            <w:r w:rsidRPr="00D565B7">
              <w:rPr>
                <w:rFonts w:ascii="Times New Roman" w:hAnsi="Times New Roman"/>
                <w:lang w:val="lv-LV"/>
              </w:rPr>
              <w:t>eiro</w:t>
            </w:r>
          </w:p>
        </w:tc>
        <w:tc>
          <w:tcPr>
            <w:tcW w:w="4252" w:type="dxa"/>
          </w:tcPr>
          <w:p w14:paraId="43E1A3A1" w14:textId="77777777" w:rsidR="0060245E" w:rsidRPr="00D565B7" w:rsidRDefault="0060245E" w:rsidP="00F06A09">
            <w:pPr>
              <w:pStyle w:val="TableParagraph"/>
              <w:rPr>
                <w:rFonts w:ascii="Times New Roman" w:hAnsi="Times New Roman"/>
                <w:lang w:val="lv-LV"/>
              </w:rPr>
            </w:pPr>
          </w:p>
        </w:tc>
      </w:tr>
      <w:tr w:rsidR="00984734" w:rsidRPr="00D565B7" w14:paraId="00F3A1A8" w14:textId="77777777" w:rsidTr="00610DBE">
        <w:trPr>
          <w:trHeight w:val="340"/>
        </w:trPr>
        <w:tc>
          <w:tcPr>
            <w:tcW w:w="4962" w:type="dxa"/>
          </w:tcPr>
          <w:p w14:paraId="70725439" w14:textId="77777777" w:rsidR="0060245E" w:rsidRPr="00D565B7" w:rsidRDefault="0060245E" w:rsidP="00F06A09">
            <w:pPr>
              <w:pStyle w:val="TableParagraph"/>
              <w:spacing w:before="4"/>
              <w:ind w:left="4"/>
              <w:rPr>
                <w:rFonts w:ascii="Times New Roman" w:hAnsi="Times New Roman"/>
                <w:lang w:val="lv-LV"/>
              </w:rPr>
            </w:pPr>
            <w:r w:rsidRPr="00D565B7">
              <w:rPr>
                <w:rFonts w:ascii="Times New Roman" w:hAnsi="Times New Roman"/>
                <w:lang w:val="lv-LV"/>
              </w:rPr>
              <w:t>Apgrozījums</w:t>
            </w:r>
            <w:r w:rsidRPr="00D565B7">
              <w:rPr>
                <w:rFonts w:ascii="Times New Roman" w:hAnsi="Times New Roman"/>
                <w:spacing w:val="-2"/>
                <w:lang w:val="lv-LV"/>
              </w:rPr>
              <w:t xml:space="preserve"> </w:t>
            </w:r>
            <w:r w:rsidR="00B56DAB" w:rsidRPr="00D565B7">
              <w:rPr>
                <w:rFonts w:ascii="Times New Roman" w:hAnsi="Times New Roman"/>
                <w:lang w:val="lv-LV"/>
              </w:rPr>
              <w:t>2023.</w:t>
            </w:r>
            <w:r w:rsidR="00984734" w:rsidRPr="00D565B7">
              <w:rPr>
                <w:rFonts w:ascii="Times New Roman" w:hAnsi="Times New Roman"/>
                <w:lang w:val="lv-LV"/>
              </w:rPr>
              <w:t xml:space="preserve"> gadā,</w:t>
            </w:r>
            <w:r w:rsidR="00984734" w:rsidRPr="00D565B7">
              <w:rPr>
                <w:rFonts w:ascii="Times New Roman" w:hAnsi="Times New Roman"/>
                <w:spacing w:val="-2"/>
                <w:lang w:val="lv-LV"/>
              </w:rPr>
              <w:t xml:space="preserve"> </w:t>
            </w:r>
            <w:r w:rsidR="00984734" w:rsidRPr="00D565B7">
              <w:rPr>
                <w:rFonts w:ascii="Times New Roman" w:hAnsi="Times New Roman"/>
                <w:lang w:val="lv-LV"/>
              </w:rPr>
              <w:t>eiro</w:t>
            </w:r>
          </w:p>
        </w:tc>
        <w:tc>
          <w:tcPr>
            <w:tcW w:w="4252" w:type="dxa"/>
          </w:tcPr>
          <w:p w14:paraId="6D160611" w14:textId="77777777" w:rsidR="0060245E" w:rsidRPr="00D565B7" w:rsidRDefault="0060245E" w:rsidP="00F06A09">
            <w:pPr>
              <w:pStyle w:val="TableParagraph"/>
              <w:rPr>
                <w:rFonts w:ascii="Times New Roman" w:hAnsi="Times New Roman"/>
                <w:lang w:val="lv-LV"/>
              </w:rPr>
            </w:pPr>
          </w:p>
        </w:tc>
      </w:tr>
      <w:tr w:rsidR="00984734" w:rsidRPr="00D565B7" w14:paraId="1C65B9FA" w14:textId="77777777" w:rsidTr="00610DBE">
        <w:trPr>
          <w:trHeight w:val="337"/>
        </w:trPr>
        <w:tc>
          <w:tcPr>
            <w:tcW w:w="4962" w:type="dxa"/>
          </w:tcPr>
          <w:p w14:paraId="1D8D57AA" w14:textId="77777777" w:rsidR="0060245E" w:rsidRPr="00D565B7" w:rsidRDefault="0060245E" w:rsidP="00F06A09">
            <w:pPr>
              <w:pStyle w:val="TableParagraph"/>
              <w:spacing w:before="1"/>
              <w:ind w:left="4"/>
              <w:rPr>
                <w:rFonts w:ascii="Times New Roman" w:hAnsi="Times New Roman"/>
                <w:lang w:val="lv-LV"/>
              </w:rPr>
            </w:pPr>
            <w:r w:rsidRPr="00D565B7">
              <w:rPr>
                <w:rFonts w:ascii="Times New Roman" w:hAnsi="Times New Roman"/>
                <w:lang w:val="lv-LV"/>
              </w:rPr>
              <w:t>Apgrozījums</w:t>
            </w:r>
            <w:r w:rsidRPr="00D565B7">
              <w:rPr>
                <w:rFonts w:ascii="Times New Roman" w:hAnsi="Times New Roman"/>
                <w:spacing w:val="-3"/>
                <w:lang w:val="lv-LV"/>
              </w:rPr>
              <w:t xml:space="preserve"> </w:t>
            </w:r>
            <w:r w:rsidR="00B56DAB" w:rsidRPr="00D565B7">
              <w:rPr>
                <w:rFonts w:ascii="Times New Roman" w:hAnsi="Times New Roman"/>
                <w:lang w:val="lv-LV"/>
              </w:rPr>
              <w:t>2024.</w:t>
            </w:r>
            <w:r w:rsidR="00984734" w:rsidRPr="00D565B7">
              <w:rPr>
                <w:rFonts w:ascii="Times New Roman" w:hAnsi="Times New Roman"/>
                <w:lang w:val="lv-LV"/>
              </w:rPr>
              <w:t xml:space="preserve"> gadā,</w:t>
            </w:r>
            <w:r w:rsidR="00984734" w:rsidRPr="00D565B7">
              <w:rPr>
                <w:rFonts w:ascii="Times New Roman" w:hAnsi="Times New Roman"/>
                <w:spacing w:val="-2"/>
                <w:lang w:val="lv-LV"/>
              </w:rPr>
              <w:t xml:space="preserve"> </w:t>
            </w:r>
            <w:r w:rsidR="00984734" w:rsidRPr="00D565B7">
              <w:rPr>
                <w:rFonts w:ascii="Times New Roman" w:hAnsi="Times New Roman"/>
                <w:lang w:val="lv-LV"/>
              </w:rPr>
              <w:t>eiro</w:t>
            </w:r>
          </w:p>
        </w:tc>
        <w:tc>
          <w:tcPr>
            <w:tcW w:w="4252" w:type="dxa"/>
          </w:tcPr>
          <w:p w14:paraId="5268DFFC" w14:textId="77777777" w:rsidR="0060245E" w:rsidRPr="00D565B7" w:rsidRDefault="0060245E" w:rsidP="00F06A09">
            <w:pPr>
              <w:pStyle w:val="TableParagraph"/>
              <w:rPr>
                <w:rFonts w:ascii="Times New Roman" w:hAnsi="Times New Roman"/>
                <w:lang w:val="lv-LV"/>
              </w:rPr>
            </w:pPr>
          </w:p>
        </w:tc>
      </w:tr>
      <w:tr w:rsidR="00984734" w:rsidRPr="00D565B7" w14:paraId="7C7FE7B8" w14:textId="77777777" w:rsidTr="00610DBE">
        <w:trPr>
          <w:trHeight w:val="327"/>
        </w:trPr>
        <w:tc>
          <w:tcPr>
            <w:tcW w:w="4962" w:type="dxa"/>
          </w:tcPr>
          <w:p w14:paraId="059C6B83" w14:textId="77777777" w:rsidR="0060245E" w:rsidRPr="00D565B7" w:rsidRDefault="0060245E" w:rsidP="00F06A09">
            <w:pPr>
              <w:pStyle w:val="TableParagraph"/>
              <w:spacing w:before="1"/>
              <w:ind w:left="4"/>
              <w:rPr>
                <w:rFonts w:ascii="Times New Roman" w:hAnsi="Times New Roman"/>
                <w:lang w:val="lv-LV"/>
              </w:rPr>
            </w:pPr>
            <w:r w:rsidRPr="00D565B7">
              <w:rPr>
                <w:rFonts w:ascii="Times New Roman" w:hAnsi="Times New Roman"/>
                <w:lang w:val="lv-LV"/>
              </w:rPr>
              <w:t>Vidējais</w:t>
            </w:r>
            <w:r w:rsidRPr="00D565B7">
              <w:rPr>
                <w:rFonts w:ascii="Times New Roman" w:hAnsi="Times New Roman"/>
                <w:spacing w:val="-5"/>
                <w:lang w:val="lv-LV"/>
              </w:rPr>
              <w:t xml:space="preserve"> </w:t>
            </w:r>
            <w:r w:rsidRPr="00D565B7">
              <w:rPr>
                <w:rFonts w:ascii="Times New Roman" w:hAnsi="Times New Roman"/>
                <w:lang w:val="lv-LV"/>
              </w:rPr>
              <w:t>apgrozījums</w:t>
            </w:r>
            <w:r w:rsidRPr="00D565B7">
              <w:rPr>
                <w:rFonts w:ascii="Times New Roman" w:hAnsi="Times New Roman"/>
                <w:spacing w:val="-3"/>
                <w:lang w:val="lv-LV"/>
              </w:rPr>
              <w:t xml:space="preserve"> </w:t>
            </w:r>
            <w:r w:rsidRPr="00D565B7">
              <w:rPr>
                <w:rFonts w:ascii="Times New Roman" w:hAnsi="Times New Roman"/>
                <w:lang w:val="lv-LV"/>
              </w:rPr>
              <w:t>pēdējos</w:t>
            </w:r>
            <w:r w:rsidRPr="00D565B7">
              <w:rPr>
                <w:rFonts w:ascii="Times New Roman" w:hAnsi="Times New Roman"/>
                <w:spacing w:val="-1"/>
                <w:lang w:val="lv-LV"/>
              </w:rPr>
              <w:t xml:space="preserve"> </w:t>
            </w:r>
            <w:r w:rsidRPr="00D565B7">
              <w:rPr>
                <w:rFonts w:ascii="Times New Roman" w:hAnsi="Times New Roman"/>
                <w:lang w:val="lv-LV"/>
              </w:rPr>
              <w:t>trīs</w:t>
            </w:r>
            <w:r w:rsidRPr="00D565B7">
              <w:rPr>
                <w:rFonts w:ascii="Times New Roman" w:hAnsi="Times New Roman"/>
                <w:spacing w:val="-3"/>
                <w:lang w:val="lv-LV"/>
              </w:rPr>
              <w:t xml:space="preserve"> </w:t>
            </w:r>
            <w:r w:rsidR="00984734" w:rsidRPr="00D565B7">
              <w:rPr>
                <w:rFonts w:ascii="Times New Roman" w:hAnsi="Times New Roman"/>
                <w:spacing w:val="-3"/>
                <w:lang w:val="lv-LV"/>
              </w:rPr>
              <w:t xml:space="preserve">apstiprinātajos </w:t>
            </w:r>
            <w:r w:rsidRPr="00D565B7">
              <w:rPr>
                <w:rFonts w:ascii="Times New Roman" w:hAnsi="Times New Roman"/>
                <w:lang w:val="lv-LV"/>
              </w:rPr>
              <w:t>pārskata</w:t>
            </w:r>
            <w:r w:rsidRPr="00D565B7">
              <w:rPr>
                <w:rFonts w:ascii="Times New Roman" w:hAnsi="Times New Roman"/>
                <w:spacing w:val="-3"/>
                <w:lang w:val="lv-LV"/>
              </w:rPr>
              <w:t xml:space="preserve"> </w:t>
            </w:r>
            <w:r w:rsidRPr="00D565B7">
              <w:rPr>
                <w:rFonts w:ascii="Times New Roman" w:hAnsi="Times New Roman"/>
                <w:lang w:val="lv-LV"/>
              </w:rPr>
              <w:t>gados,</w:t>
            </w:r>
            <w:r w:rsidR="00984734" w:rsidRPr="00D565B7">
              <w:rPr>
                <w:rFonts w:ascii="Times New Roman" w:hAnsi="Times New Roman"/>
                <w:lang w:val="lv-LV"/>
              </w:rPr>
              <w:t xml:space="preserve"> </w:t>
            </w:r>
            <w:r w:rsidRPr="00D565B7">
              <w:rPr>
                <w:rFonts w:ascii="Times New Roman" w:hAnsi="Times New Roman"/>
                <w:lang w:val="lv-LV"/>
              </w:rPr>
              <w:t>eiro</w:t>
            </w:r>
          </w:p>
        </w:tc>
        <w:tc>
          <w:tcPr>
            <w:tcW w:w="4252" w:type="dxa"/>
          </w:tcPr>
          <w:p w14:paraId="5CD54333" w14:textId="77777777" w:rsidR="0060245E" w:rsidRPr="00D565B7" w:rsidRDefault="0060245E" w:rsidP="00F06A09">
            <w:pPr>
              <w:pStyle w:val="TableParagraph"/>
              <w:rPr>
                <w:rFonts w:ascii="Times New Roman" w:hAnsi="Times New Roman"/>
                <w:lang w:val="lv-LV"/>
              </w:rPr>
            </w:pPr>
          </w:p>
        </w:tc>
      </w:tr>
      <w:tr w:rsidR="00984734" w:rsidRPr="00D565B7" w14:paraId="0FE377FD" w14:textId="77777777" w:rsidTr="00610DBE">
        <w:trPr>
          <w:trHeight w:val="676"/>
        </w:trPr>
        <w:tc>
          <w:tcPr>
            <w:tcW w:w="4962" w:type="dxa"/>
          </w:tcPr>
          <w:p w14:paraId="51E98922" w14:textId="77777777" w:rsidR="00984734" w:rsidRPr="00D565B7" w:rsidRDefault="00984734" w:rsidP="00F06A09">
            <w:pPr>
              <w:pStyle w:val="TableParagraph"/>
              <w:spacing w:before="1"/>
              <w:ind w:left="4"/>
              <w:rPr>
                <w:rFonts w:ascii="Times New Roman" w:hAnsi="Times New Roman"/>
                <w:lang w:val="lv-LV"/>
              </w:rPr>
            </w:pPr>
            <w:r w:rsidRPr="00D565B7">
              <w:rPr>
                <w:rFonts w:ascii="Times New Roman" w:hAnsi="Times New Roman"/>
                <w:lang w:val="lv-LV"/>
              </w:rPr>
              <w:t>Pašu kapitāls ________ gadā,</w:t>
            </w:r>
            <w:r w:rsidRPr="00D565B7">
              <w:rPr>
                <w:rFonts w:ascii="Times New Roman" w:hAnsi="Times New Roman"/>
                <w:spacing w:val="-2"/>
                <w:lang w:val="lv-LV"/>
              </w:rPr>
              <w:t xml:space="preserve"> </w:t>
            </w:r>
            <w:r w:rsidRPr="00D565B7">
              <w:rPr>
                <w:rFonts w:ascii="Times New Roman" w:hAnsi="Times New Roman"/>
                <w:lang w:val="lv-LV"/>
              </w:rPr>
              <w:t>eiro (pēdējā</w:t>
            </w:r>
            <w:r w:rsidRPr="00D565B7">
              <w:rPr>
                <w:rFonts w:ascii="Times New Roman" w:hAnsi="Times New Roman"/>
                <w:spacing w:val="-11"/>
                <w:lang w:val="lv-LV"/>
              </w:rPr>
              <w:t xml:space="preserve"> </w:t>
            </w:r>
            <w:r w:rsidRPr="00D565B7">
              <w:rPr>
                <w:rFonts w:ascii="Times New Roman" w:hAnsi="Times New Roman"/>
                <w:lang w:val="lv-LV"/>
              </w:rPr>
              <w:t>apstiprinātā</w:t>
            </w:r>
            <w:r w:rsidRPr="00D565B7">
              <w:rPr>
                <w:rFonts w:ascii="Times New Roman" w:hAnsi="Times New Roman"/>
                <w:spacing w:val="-5"/>
                <w:lang w:val="lv-LV"/>
              </w:rPr>
              <w:t xml:space="preserve"> </w:t>
            </w:r>
            <w:r w:rsidRPr="00D565B7">
              <w:rPr>
                <w:rFonts w:ascii="Times New Roman" w:hAnsi="Times New Roman"/>
                <w:lang w:val="lv-LV"/>
              </w:rPr>
              <w:t>gada</w:t>
            </w:r>
            <w:r w:rsidRPr="00D565B7">
              <w:rPr>
                <w:rFonts w:ascii="Times New Roman" w:hAnsi="Times New Roman"/>
                <w:spacing w:val="-9"/>
                <w:lang w:val="lv-LV"/>
              </w:rPr>
              <w:t xml:space="preserve"> </w:t>
            </w:r>
            <w:r w:rsidRPr="00D565B7">
              <w:rPr>
                <w:rFonts w:ascii="Times New Roman" w:hAnsi="Times New Roman"/>
                <w:lang w:val="lv-LV"/>
              </w:rPr>
              <w:t>pārskata</w:t>
            </w:r>
            <w:r w:rsidRPr="00D565B7">
              <w:rPr>
                <w:rFonts w:ascii="Times New Roman" w:hAnsi="Times New Roman"/>
                <w:spacing w:val="-7"/>
                <w:lang w:val="lv-LV"/>
              </w:rPr>
              <w:t xml:space="preserve"> </w:t>
            </w:r>
            <w:r w:rsidRPr="00D565B7">
              <w:rPr>
                <w:rFonts w:ascii="Times New Roman" w:hAnsi="Times New Roman"/>
                <w:lang w:val="lv-LV"/>
              </w:rPr>
              <w:t>bilance)</w:t>
            </w:r>
          </w:p>
        </w:tc>
        <w:tc>
          <w:tcPr>
            <w:tcW w:w="4252" w:type="dxa"/>
          </w:tcPr>
          <w:p w14:paraId="073ED0F8" w14:textId="77777777" w:rsidR="00984734" w:rsidRPr="00D565B7" w:rsidRDefault="00984734" w:rsidP="00F06A09">
            <w:pPr>
              <w:pStyle w:val="TableParagraph"/>
              <w:rPr>
                <w:rFonts w:ascii="Times New Roman" w:hAnsi="Times New Roman"/>
                <w:lang w:val="lv-LV"/>
              </w:rPr>
            </w:pPr>
          </w:p>
        </w:tc>
      </w:tr>
      <w:tr w:rsidR="00984734" w:rsidRPr="007E65E5" w14:paraId="44FDFBA3" w14:textId="77777777" w:rsidTr="00610DBE">
        <w:trPr>
          <w:trHeight w:val="676"/>
        </w:trPr>
        <w:tc>
          <w:tcPr>
            <w:tcW w:w="4962" w:type="dxa"/>
          </w:tcPr>
          <w:p w14:paraId="247ED9BD" w14:textId="77777777" w:rsidR="00984734" w:rsidRPr="007E65E5" w:rsidRDefault="009A7448" w:rsidP="00F06A09">
            <w:pPr>
              <w:pStyle w:val="TableParagraph"/>
              <w:spacing w:before="1"/>
              <w:ind w:left="4"/>
              <w:rPr>
                <w:rFonts w:ascii="Times New Roman" w:hAnsi="Times New Roman"/>
                <w:lang w:val="lv-LV"/>
              </w:rPr>
            </w:pPr>
            <w:r w:rsidRPr="00D565B7">
              <w:rPr>
                <w:rFonts w:ascii="Times New Roman" w:hAnsi="Times New Roman"/>
                <w:lang w:val="lv-LV"/>
              </w:rPr>
              <w:t>Likviditātes</w:t>
            </w:r>
            <w:r w:rsidR="00984734" w:rsidRPr="00D565B7">
              <w:rPr>
                <w:rFonts w:ascii="Times New Roman" w:hAnsi="Times New Roman"/>
                <w:lang w:val="lv-LV"/>
              </w:rPr>
              <w:t xml:space="preserve"> koeficients:</w:t>
            </w:r>
            <w:r w:rsidR="00984734" w:rsidRPr="00D565B7">
              <w:rPr>
                <w:rFonts w:ascii="Times New Roman" w:hAnsi="Times New Roman"/>
                <w:spacing w:val="-1"/>
                <w:lang w:val="lv-LV"/>
              </w:rPr>
              <w:t xml:space="preserve"> </w:t>
            </w:r>
            <w:r w:rsidR="00984734" w:rsidRPr="00D565B7">
              <w:rPr>
                <w:rFonts w:ascii="Times New Roman" w:hAnsi="Times New Roman"/>
                <w:lang w:val="lv-LV"/>
              </w:rPr>
              <w:t>apgrozāmie</w:t>
            </w:r>
            <w:r w:rsidR="00984734" w:rsidRPr="00D565B7">
              <w:rPr>
                <w:rFonts w:ascii="Times New Roman" w:hAnsi="Times New Roman"/>
                <w:spacing w:val="1"/>
                <w:lang w:val="lv-LV"/>
              </w:rPr>
              <w:t xml:space="preserve"> </w:t>
            </w:r>
            <w:r w:rsidR="00984734" w:rsidRPr="00D565B7">
              <w:rPr>
                <w:rFonts w:ascii="Times New Roman" w:hAnsi="Times New Roman"/>
                <w:lang w:val="lv-LV"/>
              </w:rPr>
              <w:t>līdzekļi/īstermiņa saistības ________ gadā,</w:t>
            </w:r>
            <w:r w:rsidR="00984734" w:rsidRPr="00D565B7">
              <w:rPr>
                <w:rFonts w:ascii="Times New Roman" w:hAnsi="Times New Roman"/>
                <w:spacing w:val="-2"/>
                <w:lang w:val="lv-LV"/>
              </w:rPr>
              <w:t xml:space="preserve"> </w:t>
            </w:r>
            <w:r w:rsidR="00984734" w:rsidRPr="00D565B7">
              <w:rPr>
                <w:rFonts w:ascii="Times New Roman" w:hAnsi="Times New Roman"/>
                <w:lang w:val="lv-LV"/>
              </w:rPr>
              <w:t>eiro (pēdējā</w:t>
            </w:r>
            <w:r w:rsidR="00984734" w:rsidRPr="00D565B7">
              <w:rPr>
                <w:rFonts w:ascii="Times New Roman" w:hAnsi="Times New Roman"/>
                <w:spacing w:val="-11"/>
                <w:lang w:val="lv-LV"/>
              </w:rPr>
              <w:t xml:space="preserve"> </w:t>
            </w:r>
            <w:r w:rsidR="00984734" w:rsidRPr="00D565B7">
              <w:rPr>
                <w:rFonts w:ascii="Times New Roman" w:hAnsi="Times New Roman"/>
                <w:lang w:val="lv-LV"/>
              </w:rPr>
              <w:t>apstiprinātā</w:t>
            </w:r>
            <w:r w:rsidR="00984734" w:rsidRPr="00D565B7">
              <w:rPr>
                <w:rFonts w:ascii="Times New Roman" w:hAnsi="Times New Roman"/>
                <w:spacing w:val="-5"/>
                <w:lang w:val="lv-LV"/>
              </w:rPr>
              <w:t xml:space="preserve"> </w:t>
            </w:r>
            <w:r w:rsidR="00984734" w:rsidRPr="00D565B7">
              <w:rPr>
                <w:rFonts w:ascii="Times New Roman" w:hAnsi="Times New Roman"/>
                <w:lang w:val="lv-LV"/>
              </w:rPr>
              <w:t>gada</w:t>
            </w:r>
            <w:r w:rsidR="00984734" w:rsidRPr="00D565B7">
              <w:rPr>
                <w:rFonts w:ascii="Times New Roman" w:hAnsi="Times New Roman"/>
                <w:spacing w:val="-9"/>
                <w:lang w:val="lv-LV"/>
              </w:rPr>
              <w:t xml:space="preserve"> </w:t>
            </w:r>
            <w:r w:rsidR="00984734" w:rsidRPr="00D565B7">
              <w:rPr>
                <w:rFonts w:ascii="Times New Roman" w:hAnsi="Times New Roman"/>
                <w:lang w:val="lv-LV"/>
              </w:rPr>
              <w:t>pārskata</w:t>
            </w:r>
            <w:r w:rsidR="00984734" w:rsidRPr="00D565B7">
              <w:rPr>
                <w:rFonts w:ascii="Times New Roman" w:hAnsi="Times New Roman"/>
                <w:spacing w:val="-7"/>
                <w:lang w:val="lv-LV"/>
              </w:rPr>
              <w:t xml:space="preserve"> </w:t>
            </w:r>
            <w:r w:rsidR="00984734" w:rsidRPr="00D565B7">
              <w:rPr>
                <w:rFonts w:ascii="Times New Roman" w:hAnsi="Times New Roman"/>
                <w:lang w:val="lv-LV"/>
              </w:rPr>
              <w:t>bilance)</w:t>
            </w:r>
          </w:p>
        </w:tc>
        <w:tc>
          <w:tcPr>
            <w:tcW w:w="4252" w:type="dxa"/>
          </w:tcPr>
          <w:p w14:paraId="3173DD4F" w14:textId="77777777" w:rsidR="00984734" w:rsidRPr="007E65E5" w:rsidRDefault="00984734" w:rsidP="00F06A09">
            <w:pPr>
              <w:pStyle w:val="TableParagraph"/>
              <w:rPr>
                <w:rFonts w:ascii="Times New Roman" w:hAnsi="Times New Roman"/>
                <w:lang w:val="lv-LV"/>
              </w:rPr>
            </w:pPr>
          </w:p>
        </w:tc>
      </w:tr>
    </w:tbl>
    <w:p w14:paraId="5EAB712F" w14:textId="77777777" w:rsidR="00241A9A" w:rsidRPr="007E65E5" w:rsidRDefault="00241A9A" w:rsidP="00F06A09">
      <w:pPr>
        <w:rPr>
          <w:sz w:val="22"/>
          <w:szCs w:val="22"/>
        </w:rPr>
      </w:pPr>
    </w:p>
    <w:p w14:paraId="7221F129" w14:textId="77777777" w:rsidR="009A7448" w:rsidRPr="007E65E5" w:rsidRDefault="009A7448" w:rsidP="00F06A09">
      <w:pPr>
        <w:rPr>
          <w:sz w:val="22"/>
          <w:szCs w:val="22"/>
        </w:rPr>
      </w:pPr>
    </w:p>
    <w:p w14:paraId="181063E8" w14:textId="77777777" w:rsidR="00D565B7" w:rsidRDefault="00D565B7" w:rsidP="00F06A09">
      <w:pPr>
        <w:rPr>
          <w:sz w:val="22"/>
          <w:szCs w:val="22"/>
        </w:rPr>
      </w:pPr>
    </w:p>
    <w:p w14:paraId="619F5ECD" w14:textId="77777777" w:rsidR="00D565B7" w:rsidRDefault="00D565B7" w:rsidP="00F06A09">
      <w:pPr>
        <w:rPr>
          <w:sz w:val="22"/>
          <w:szCs w:val="22"/>
        </w:rPr>
      </w:pPr>
    </w:p>
    <w:p w14:paraId="670AAE16" w14:textId="77777777" w:rsidR="00D565B7" w:rsidRDefault="00D565B7" w:rsidP="00F06A09">
      <w:pPr>
        <w:rPr>
          <w:sz w:val="22"/>
          <w:szCs w:val="22"/>
        </w:rPr>
      </w:pPr>
    </w:p>
    <w:p w14:paraId="42EB1CB2" w14:textId="3A04D922" w:rsidR="00150CDB" w:rsidRPr="007E65E5" w:rsidRDefault="00984734" w:rsidP="00F06A09">
      <w:pPr>
        <w:rPr>
          <w:sz w:val="22"/>
          <w:szCs w:val="22"/>
        </w:rPr>
      </w:pPr>
      <w:r w:rsidRPr="007E65E5">
        <w:rPr>
          <w:sz w:val="22"/>
          <w:szCs w:val="22"/>
        </w:rPr>
        <w:t>Amatpersona (vai pretendenta pilnvarotā persona):</w:t>
      </w:r>
    </w:p>
    <w:p w14:paraId="50B8A324" w14:textId="77777777" w:rsidR="00150CDB" w:rsidRPr="007E65E5" w:rsidRDefault="00150CDB" w:rsidP="00F06A09">
      <w:pPr>
        <w:rPr>
          <w:sz w:val="22"/>
          <w:szCs w:val="22"/>
        </w:rPr>
      </w:pPr>
    </w:p>
    <w:p w14:paraId="56578B0C" w14:textId="77777777" w:rsidR="00984734" w:rsidRPr="007E65E5" w:rsidRDefault="00984734" w:rsidP="00F06A0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0"/>
        <w:gridCol w:w="2465"/>
      </w:tblGrid>
      <w:tr w:rsidR="00984734" w:rsidRPr="007E65E5" w14:paraId="563D3E7B" w14:textId="77777777" w:rsidTr="000723A1">
        <w:tc>
          <w:tcPr>
            <w:tcW w:w="3020" w:type="dxa"/>
          </w:tcPr>
          <w:p w14:paraId="777E2592" w14:textId="77777777" w:rsidR="00984734" w:rsidRPr="007E65E5" w:rsidRDefault="00984734" w:rsidP="00F06A09">
            <w:pPr>
              <w:jc w:val="both"/>
              <w:rPr>
                <w:sz w:val="22"/>
                <w:szCs w:val="22"/>
              </w:rPr>
            </w:pPr>
          </w:p>
        </w:tc>
        <w:tc>
          <w:tcPr>
            <w:tcW w:w="3020" w:type="dxa"/>
          </w:tcPr>
          <w:p w14:paraId="3D74468E" w14:textId="77777777" w:rsidR="00984734" w:rsidRPr="007E65E5" w:rsidRDefault="00984734" w:rsidP="00F06A09">
            <w:pPr>
              <w:jc w:val="both"/>
              <w:rPr>
                <w:sz w:val="22"/>
                <w:szCs w:val="22"/>
              </w:rPr>
            </w:pPr>
          </w:p>
        </w:tc>
        <w:tc>
          <w:tcPr>
            <w:tcW w:w="2465" w:type="dxa"/>
          </w:tcPr>
          <w:p w14:paraId="30C37A72" w14:textId="77777777" w:rsidR="00984734" w:rsidRPr="007E65E5" w:rsidRDefault="00984734" w:rsidP="00F06A09">
            <w:pPr>
              <w:jc w:val="both"/>
              <w:rPr>
                <w:sz w:val="22"/>
                <w:szCs w:val="22"/>
              </w:rPr>
            </w:pPr>
          </w:p>
        </w:tc>
      </w:tr>
      <w:tr w:rsidR="00984734" w:rsidRPr="007E65E5" w14:paraId="18F89B1D" w14:textId="77777777" w:rsidTr="000723A1">
        <w:tc>
          <w:tcPr>
            <w:tcW w:w="3020" w:type="dxa"/>
          </w:tcPr>
          <w:p w14:paraId="0692D113" w14:textId="77777777" w:rsidR="00984734" w:rsidRPr="007E65E5" w:rsidRDefault="00984734" w:rsidP="00F06A09">
            <w:pPr>
              <w:jc w:val="center"/>
              <w:rPr>
                <w:sz w:val="22"/>
                <w:szCs w:val="22"/>
              </w:rPr>
            </w:pPr>
            <w:r w:rsidRPr="007E65E5">
              <w:rPr>
                <w:sz w:val="22"/>
                <w:szCs w:val="22"/>
              </w:rPr>
              <w:t>/vārds, uzvārds/</w:t>
            </w:r>
          </w:p>
        </w:tc>
        <w:tc>
          <w:tcPr>
            <w:tcW w:w="3020" w:type="dxa"/>
          </w:tcPr>
          <w:p w14:paraId="496B77F4" w14:textId="77777777" w:rsidR="00984734" w:rsidRPr="007E65E5" w:rsidRDefault="00984734" w:rsidP="00F06A09">
            <w:pPr>
              <w:jc w:val="center"/>
              <w:rPr>
                <w:sz w:val="22"/>
                <w:szCs w:val="22"/>
              </w:rPr>
            </w:pPr>
            <w:r w:rsidRPr="007E65E5">
              <w:rPr>
                <w:sz w:val="22"/>
                <w:szCs w:val="22"/>
              </w:rPr>
              <w:t>/amats/</w:t>
            </w:r>
          </w:p>
        </w:tc>
        <w:tc>
          <w:tcPr>
            <w:tcW w:w="2465" w:type="dxa"/>
          </w:tcPr>
          <w:p w14:paraId="3AE5B25E" w14:textId="77777777" w:rsidR="00984734" w:rsidRPr="007E65E5" w:rsidRDefault="00984734" w:rsidP="00F06A09">
            <w:pPr>
              <w:jc w:val="center"/>
              <w:rPr>
                <w:sz w:val="22"/>
                <w:szCs w:val="22"/>
              </w:rPr>
            </w:pPr>
            <w:r w:rsidRPr="007E65E5">
              <w:rPr>
                <w:sz w:val="22"/>
                <w:szCs w:val="22"/>
              </w:rPr>
              <w:t>/paraksts/</w:t>
            </w:r>
          </w:p>
        </w:tc>
      </w:tr>
    </w:tbl>
    <w:p w14:paraId="14636EA5" w14:textId="77777777" w:rsidR="00021ED9" w:rsidRPr="007E65E5" w:rsidRDefault="00021ED9" w:rsidP="00F06A09">
      <w:pPr>
        <w:rPr>
          <w:rFonts w:eastAsia="Calibri"/>
          <w:b/>
          <w:sz w:val="22"/>
          <w:szCs w:val="22"/>
        </w:rPr>
      </w:pPr>
    </w:p>
    <w:p w14:paraId="459871E1" w14:textId="77777777" w:rsidR="00B56DAB" w:rsidRPr="007E65E5" w:rsidRDefault="00150CDB" w:rsidP="00B56DAB">
      <w:pPr>
        <w:spacing w:after="160" w:line="259" w:lineRule="auto"/>
        <w:rPr>
          <w:rFonts w:eastAsia="Calibri"/>
          <w:b/>
        </w:rPr>
      </w:pPr>
      <w:r w:rsidRPr="007E65E5">
        <w:rPr>
          <w:rFonts w:eastAsia="Calibri"/>
          <w:b/>
        </w:rPr>
        <w:br w:type="page"/>
      </w:r>
    </w:p>
    <w:p w14:paraId="04559896" w14:textId="77777777" w:rsidR="0080386E" w:rsidRPr="001502B0" w:rsidRDefault="0080386E" w:rsidP="00F06A09">
      <w:pPr>
        <w:pStyle w:val="Heading1"/>
        <w:spacing w:before="0" w:after="0" w:line="240" w:lineRule="auto"/>
        <w:jc w:val="right"/>
        <w:rPr>
          <w:rFonts w:ascii="Times New Roman" w:eastAsia="Calibri" w:hAnsi="Times New Roman" w:cs="Times New Roman"/>
          <w:sz w:val="22"/>
          <w:szCs w:val="22"/>
        </w:rPr>
      </w:pPr>
      <w:bookmarkStart w:id="11" w:name="_Toc204175468"/>
      <w:r w:rsidRPr="001502B0">
        <w:rPr>
          <w:rFonts w:ascii="Times New Roman" w:eastAsia="Calibri" w:hAnsi="Times New Roman" w:cs="Times New Roman"/>
          <w:sz w:val="22"/>
          <w:szCs w:val="22"/>
        </w:rPr>
        <w:lastRenderedPageBreak/>
        <w:t>2. pielikums</w:t>
      </w:r>
      <w:bookmarkEnd w:id="11"/>
    </w:p>
    <w:p w14:paraId="62CB6FC8" w14:textId="77777777" w:rsidR="0080386E" w:rsidRPr="001502B0" w:rsidRDefault="0080386E" w:rsidP="00F06A09">
      <w:pPr>
        <w:rPr>
          <w:sz w:val="22"/>
          <w:szCs w:val="22"/>
        </w:rPr>
      </w:pPr>
    </w:p>
    <w:p w14:paraId="318C3BD3" w14:textId="77777777" w:rsidR="0080386E" w:rsidRPr="001502B0" w:rsidRDefault="007627A5" w:rsidP="00F06A09">
      <w:pPr>
        <w:jc w:val="center"/>
        <w:rPr>
          <w:b/>
          <w:sz w:val="22"/>
          <w:szCs w:val="22"/>
        </w:rPr>
      </w:pPr>
      <w:r w:rsidRPr="001502B0">
        <w:rPr>
          <w:b/>
          <w:sz w:val="22"/>
          <w:szCs w:val="22"/>
        </w:rPr>
        <w:t xml:space="preserve">Pretendenta </w:t>
      </w:r>
      <w:r w:rsidR="0080386E" w:rsidRPr="001502B0">
        <w:rPr>
          <w:b/>
          <w:sz w:val="22"/>
          <w:szCs w:val="22"/>
        </w:rPr>
        <w:t xml:space="preserve">pieredzes apraksts </w:t>
      </w:r>
    </w:p>
    <w:p w14:paraId="6BDFE444" w14:textId="77777777" w:rsidR="002C129D" w:rsidRPr="001502B0" w:rsidRDefault="002C129D" w:rsidP="002C129D">
      <w:pPr>
        <w:jc w:val="center"/>
        <w:rPr>
          <w:bCs/>
          <w:sz w:val="22"/>
          <w:szCs w:val="22"/>
        </w:rPr>
      </w:pPr>
      <w:r w:rsidRPr="001502B0">
        <w:rPr>
          <w:bCs/>
          <w:sz w:val="22"/>
          <w:szCs w:val="22"/>
        </w:rPr>
        <w:t>“Radio e-veikala digitālās platformas izstrādes un programmēšanas pakalpojums”</w:t>
      </w:r>
    </w:p>
    <w:p w14:paraId="07450403" w14:textId="7E8749EB" w:rsidR="0080386E" w:rsidRPr="001502B0" w:rsidRDefault="002C129D" w:rsidP="002C129D">
      <w:pPr>
        <w:jc w:val="center"/>
        <w:rPr>
          <w:bCs/>
          <w:sz w:val="22"/>
          <w:szCs w:val="22"/>
        </w:rPr>
      </w:pPr>
      <w:r w:rsidRPr="001502B0">
        <w:rPr>
          <w:bCs/>
          <w:sz w:val="22"/>
          <w:szCs w:val="22"/>
        </w:rPr>
        <w:t>(ID Nr. RS</w:t>
      </w:r>
      <w:r w:rsidR="00467019">
        <w:rPr>
          <w:bCs/>
          <w:sz w:val="22"/>
          <w:szCs w:val="22"/>
        </w:rPr>
        <w:t>LV</w:t>
      </w:r>
      <w:r w:rsidRPr="001502B0">
        <w:rPr>
          <w:bCs/>
          <w:sz w:val="22"/>
          <w:szCs w:val="22"/>
        </w:rPr>
        <w:t>-2025)</w:t>
      </w:r>
    </w:p>
    <w:p w14:paraId="7DB78B94" w14:textId="77777777" w:rsidR="00AC2E5F" w:rsidRPr="001502B0" w:rsidRDefault="00AC2E5F" w:rsidP="00F06A09">
      <w:pPr>
        <w:pStyle w:val="Bodytext100"/>
        <w:shd w:val="clear" w:color="auto" w:fill="auto"/>
        <w:spacing w:before="0" w:after="0" w:line="240" w:lineRule="auto"/>
        <w:ind w:right="200"/>
        <w:rPr>
          <w:sz w:val="22"/>
          <w:szCs w:val="22"/>
        </w:rPr>
      </w:pPr>
    </w:p>
    <w:p w14:paraId="05729837" w14:textId="77777777" w:rsidR="00AC2E5F" w:rsidRPr="001502B0" w:rsidRDefault="00AC2E5F" w:rsidP="00F06A09">
      <w:pPr>
        <w:pStyle w:val="Bodytext100"/>
        <w:shd w:val="clear" w:color="auto" w:fill="auto"/>
        <w:spacing w:before="0" w:after="0" w:line="240" w:lineRule="auto"/>
        <w:ind w:right="200"/>
        <w:rPr>
          <w:sz w:val="22"/>
          <w:szCs w:val="22"/>
        </w:rPr>
      </w:pPr>
    </w:p>
    <w:p w14:paraId="18463BBE" w14:textId="1FC57FCD" w:rsidR="007627A5" w:rsidRPr="001502B0" w:rsidRDefault="007627A5" w:rsidP="007627A5">
      <w:pPr>
        <w:pStyle w:val="ListParagraph"/>
        <w:widowControl w:val="0"/>
        <w:numPr>
          <w:ilvl w:val="0"/>
          <w:numId w:val="37"/>
        </w:numPr>
        <w:overflowPunct w:val="0"/>
        <w:autoSpaceDE w:val="0"/>
        <w:autoSpaceDN w:val="0"/>
        <w:adjustRightInd w:val="0"/>
        <w:spacing w:after="0" w:line="240" w:lineRule="auto"/>
        <w:ind w:left="284" w:hanging="284"/>
        <w:jc w:val="both"/>
        <w:rPr>
          <w:rFonts w:ascii="Times New Roman" w:eastAsia="Times New Roman" w:hAnsi="Times New Roman" w:cs="Times New Roman"/>
          <w:b/>
          <w:lang w:eastAsia="ar-SA"/>
        </w:rPr>
      </w:pPr>
      <w:r w:rsidRPr="001502B0">
        <w:rPr>
          <w:rFonts w:ascii="Times New Roman" w:eastAsia="Times New Roman" w:hAnsi="Times New Roman" w:cs="Times New Roman"/>
          <w:b/>
          <w:lang w:eastAsia="ar-SA"/>
        </w:rPr>
        <w:t>Vismaz 3 informācijas sistēmu izstrāde un pilnveidošana iepriekšējos 3 gados ar vidējo līgumcenu 100 000 EUR (bez PVN) (katram no šiem līgumiem atsevišķi jābūt vērtībā ne mazāk kā 70 000 EUR (bez PVN)).</w:t>
      </w:r>
    </w:p>
    <w:p w14:paraId="596E9F9E" w14:textId="019958E3" w:rsidR="007627A5" w:rsidRPr="001502B0" w:rsidRDefault="007627A5" w:rsidP="007627A5">
      <w:pPr>
        <w:widowControl w:val="0"/>
        <w:overflowPunct w:val="0"/>
        <w:autoSpaceDE w:val="0"/>
        <w:autoSpaceDN w:val="0"/>
        <w:adjustRightInd w:val="0"/>
        <w:jc w:val="both"/>
        <w:rPr>
          <w:i/>
          <w:sz w:val="22"/>
          <w:szCs w:val="22"/>
          <w:lang w:eastAsia="ar-SA"/>
        </w:rPr>
      </w:pPr>
      <w:r w:rsidRPr="001502B0">
        <w:rPr>
          <w:i/>
          <w:sz w:val="22"/>
          <w:szCs w:val="22"/>
          <w:lang w:eastAsia="ar-SA"/>
        </w:rPr>
        <w:t xml:space="preserve">Lūdzam tabulā precīzi norādīt tikai to informāciju, kas apliecina personas atbilstību iepirkuma nolikuma </w:t>
      </w:r>
      <w:r w:rsidR="00BB1971">
        <w:rPr>
          <w:i/>
          <w:sz w:val="22"/>
          <w:szCs w:val="22"/>
          <w:lang w:eastAsia="ar-SA"/>
        </w:rPr>
        <w:t>3.</w:t>
      </w:r>
      <w:r w:rsidR="000627F6">
        <w:rPr>
          <w:i/>
          <w:sz w:val="22"/>
          <w:szCs w:val="22"/>
          <w:lang w:eastAsia="ar-SA"/>
        </w:rPr>
        <w:t>9</w:t>
      </w:r>
      <w:r w:rsidRPr="001502B0">
        <w:rPr>
          <w:i/>
          <w:sz w:val="22"/>
          <w:szCs w:val="22"/>
          <w:lang w:eastAsia="ar-SA"/>
        </w:rPr>
        <w:t>. punktā  noteiktajām prasībām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23"/>
        <w:gridCol w:w="3092"/>
      </w:tblGrid>
      <w:tr w:rsidR="007627A5" w:rsidRPr="001502B0" w14:paraId="40C00791" w14:textId="77777777" w:rsidTr="00E93237">
        <w:tc>
          <w:tcPr>
            <w:tcW w:w="1560" w:type="dxa"/>
            <w:tcBorders>
              <w:top w:val="single" w:sz="4" w:space="0" w:color="auto"/>
              <w:left w:val="single" w:sz="4" w:space="0" w:color="auto"/>
              <w:bottom w:val="single" w:sz="4" w:space="0" w:color="auto"/>
              <w:right w:val="single" w:sz="4" w:space="0" w:color="auto"/>
            </w:tcBorders>
            <w:shd w:val="clear" w:color="auto" w:fill="F2F2F2"/>
            <w:hideMark/>
          </w:tcPr>
          <w:p w14:paraId="03EE6810" w14:textId="77777777" w:rsidR="007627A5" w:rsidRPr="001502B0" w:rsidRDefault="007627A5" w:rsidP="00E93237">
            <w:pPr>
              <w:suppressAutoHyphens/>
              <w:jc w:val="center"/>
              <w:rPr>
                <w:sz w:val="22"/>
                <w:szCs w:val="22"/>
              </w:rPr>
            </w:pPr>
            <w:r w:rsidRPr="001502B0">
              <w:rPr>
                <w:sz w:val="22"/>
                <w:szCs w:val="22"/>
                <w:lang w:eastAsia="ar-SA"/>
              </w:rPr>
              <w:t>Periods no - līdz</w:t>
            </w:r>
          </w:p>
        </w:tc>
        <w:tc>
          <w:tcPr>
            <w:tcW w:w="4423" w:type="dxa"/>
            <w:tcBorders>
              <w:top w:val="single" w:sz="4" w:space="0" w:color="auto"/>
              <w:left w:val="single" w:sz="4" w:space="0" w:color="auto"/>
              <w:bottom w:val="single" w:sz="4" w:space="0" w:color="auto"/>
              <w:right w:val="single" w:sz="4" w:space="0" w:color="auto"/>
            </w:tcBorders>
            <w:shd w:val="clear" w:color="auto" w:fill="F2F2F2"/>
            <w:hideMark/>
          </w:tcPr>
          <w:p w14:paraId="6C1AE45C" w14:textId="77777777" w:rsidR="007627A5" w:rsidRPr="001502B0" w:rsidRDefault="007627A5" w:rsidP="00E93237">
            <w:pPr>
              <w:suppressAutoHyphens/>
              <w:jc w:val="both"/>
              <w:rPr>
                <w:sz w:val="22"/>
                <w:szCs w:val="22"/>
              </w:rPr>
            </w:pPr>
            <w:r w:rsidRPr="001502B0">
              <w:rPr>
                <w:sz w:val="22"/>
                <w:szCs w:val="22"/>
                <w:lang w:eastAsia="ar-SA"/>
              </w:rPr>
              <w:t>Projekta nosaukums, īss būtības apraksts,  summa u.c. informācija, kas pretendenta ieskatā apliecina projekta atbilstību izvirzītajām prasībām</w:t>
            </w:r>
          </w:p>
        </w:tc>
        <w:tc>
          <w:tcPr>
            <w:tcW w:w="3092" w:type="dxa"/>
            <w:tcBorders>
              <w:top w:val="single" w:sz="4" w:space="0" w:color="auto"/>
              <w:left w:val="single" w:sz="4" w:space="0" w:color="auto"/>
              <w:bottom w:val="single" w:sz="4" w:space="0" w:color="auto"/>
              <w:right w:val="single" w:sz="4" w:space="0" w:color="auto"/>
            </w:tcBorders>
            <w:shd w:val="clear" w:color="auto" w:fill="F2F2F2"/>
            <w:hideMark/>
          </w:tcPr>
          <w:p w14:paraId="5EB78040" w14:textId="77777777" w:rsidR="007627A5" w:rsidRPr="001502B0" w:rsidRDefault="007627A5" w:rsidP="00E93237">
            <w:pPr>
              <w:suppressAutoHyphens/>
              <w:jc w:val="center"/>
              <w:rPr>
                <w:sz w:val="22"/>
                <w:szCs w:val="22"/>
              </w:rPr>
            </w:pPr>
            <w:r w:rsidRPr="001502B0">
              <w:rPr>
                <w:sz w:val="22"/>
                <w:szCs w:val="22"/>
                <w:lang w:eastAsia="ar-SA"/>
              </w:rPr>
              <w:t>Pasūtītājs (nosaukums, kontaktinformācija)</w:t>
            </w:r>
          </w:p>
        </w:tc>
      </w:tr>
      <w:tr w:rsidR="007627A5" w:rsidRPr="001502B0" w14:paraId="51E4C62C" w14:textId="77777777" w:rsidTr="00E93237">
        <w:tc>
          <w:tcPr>
            <w:tcW w:w="1560" w:type="dxa"/>
            <w:tcBorders>
              <w:top w:val="single" w:sz="4" w:space="0" w:color="auto"/>
              <w:left w:val="single" w:sz="4" w:space="0" w:color="auto"/>
              <w:bottom w:val="single" w:sz="4" w:space="0" w:color="auto"/>
              <w:right w:val="single" w:sz="4" w:space="0" w:color="auto"/>
            </w:tcBorders>
          </w:tcPr>
          <w:p w14:paraId="21EF2A3B" w14:textId="77777777" w:rsidR="007627A5" w:rsidRPr="001502B0" w:rsidRDefault="007627A5" w:rsidP="00E93237">
            <w:pPr>
              <w:suppressAutoHyphens/>
              <w:rPr>
                <w:sz w:val="22"/>
                <w:szCs w:val="22"/>
              </w:rPr>
            </w:pPr>
          </w:p>
        </w:tc>
        <w:tc>
          <w:tcPr>
            <w:tcW w:w="4423" w:type="dxa"/>
            <w:tcBorders>
              <w:top w:val="single" w:sz="4" w:space="0" w:color="auto"/>
              <w:left w:val="single" w:sz="4" w:space="0" w:color="auto"/>
              <w:bottom w:val="single" w:sz="4" w:space="0" w:color="auto"/>
              <w:right w:val="single" w:sz="4" w:space="0" w:color="auto"/>
            </w:tcBorders>
          </w:tcPr>
          <w:p w14:paraId="6F33EA21" w14:textId="77777777" w:rsidR="007627A5" w:rsidRPr="001502B0" w:rsidRDefault="007627A5" w:rsidP="00E93237">
            <w:pPr>
              <w:suppressAutoHyphens/>
              <w:rPr>
                <w:sz w:val="22"/>
                <w:szCs w:val="22"/>
              </w:rPr>
            </w:pPr>
          </w:p>
        </w:tc>
        <w:tc>
          <w:tcPr>
            <w:tcW w:w="3092" w:type="dxa"/>
            <w:tcBorders>
              <w:top w:val="single" w:sz="4" w:space="0" w:color="auto"/>
              <w:left w:val="single" w:sz="4" w:space="0" w:color="auto"/>
              <w:bottom w:val="single" w:sz="4" w:space="0" w:color="auto"/>
              <w:right w:val="single" w:sz="4" w:space="0" w:color="auto"/>
            </w:tcBorders>
          </w:tcPr>
          <w:p w14:paraId="35A9E5E1" w14:textId="77777777" w:rsidR="007627A5" w:rsidRPr="001502B0" w:rsidRDefault="007627A5" w:rsidP="00E93237">
            <w:pPr>
              <w:suppressAutoHyphens/>
              <w:rPr>
                <w:sz w:val="22"/>
                <w:szCs w:val="22"/>
              </w:rPr>
            </w:pPr>
          </w:p>
        </w:tc>
      </w:tr>
      <w:tr w:rsidR="00B56DAB" w:rsidRPr="001502B0" w14:paraId="4109173D" w14:textId="77777777" w:rsidTr="00E93237">
        <w:tc>
          <w:tcPr>
            <w:tcW w:w="1560" w:type="dxa"/>
            <w:tcBorders>
              <w:top w:val="single" w:sz="4" w:space="0" w:color="auto"/>
              <w:left w:val="single" w:sz="4" w:space="0" w:color="auto"/>
              <w:bottom w:val="single" w:sz="4" w:space="0" w:color="auto"/>
              <w:right w:val="single" w:sz="4" w:space="0" w:color="auto"/>
            </w:tcBorders>
          </w:tcPr>
          <w:p w14:paraId="5093733B" w14:textId="77777777" w:rsidR="00B56DAB" w:rsidRPr="001502B0" w:rsidRDefault="00B56DAB" w:rsidP="00E93237">
            <w:pPr>
              <w:suppressAutoHyphens/>
              <w:rPr>
                <w:sz w:val="22"/>
                <w:szCs w:val="22"/>
              </w:rPr>
            </w:pPr>
          </w:p>
        </w:tc>
        <w:tc>
          <w:tcPr>
            <w:tcW w:w="4423" w:type="dxa"/>
            <w:tcBorders>
              <w:top w:val="single" w:sz="4" w:space="0" w:color="auto"/>
              <w:left w:val="single" w:sz="4" w:space="0" w:color="auto"/>
              <w:bottom w:val="single" w:sz="4" w:space="0" w:color="auto"/>
              <w:right w:val="single" w:sz="4" w:space="0" w:color="auto"/>
            </w:tcBorders>
          </w:tcPr>
          <w:p w14:paraId="43B871D4" w14:textId="77777777" w:rsidR="00B56DAB" w:rsidRPr="001502B0" w:rsidRDefault="00B56DAB" w:rsidP="00E93237">
            <w:pPr>
              <w:suppressAutoHyphens/>
              <w:rPr>
                <w:sz w:val="22"/>
                <w:szCs w:val="22"/>
              </w:rPr>
            </w:pPr>
          </w:p>
        </w:tc>
        <w:tc>
          <w:tcPr>
            <w:tcW w:w="3092" w:type="dxa"/>
            <w:tcBorders>
              <w:top w:val="single" w:sz="4" w:space="0" w:color="auto"/>
              <w:left w:val="single" w:sz="4" w:space="0" w:color="auto"/>
              <w:bottom w:val="single" w:sz="4" w:space="0" w:color="auto"/>
              <w:right w:val="single" w:sz="4" w:space="0" w:color="auto"/>
            </w:tcBorders>
          </w:tcPr>
          <w:p w14:paraId="15F3B23A" w14:textId="77777777" w:rsidR="00B56DAB" w:rsidRPr="001502B0" w:rsidRDefault="00B56DAB" w:rsidP="00E93237">
            <w:pPr>
              <w:suppressAutoHyphens/>
              <w:rPr>
                <w:sz w:val="22"/>
                <w:szCs w:val="22"/>
              </w:rPr>
            </w:pPr>
          </w:p>
        </w:tc>
      </w:tr>
      <w:tr w:rsidR="00B56DAB" w:rsidRPr="001502B0" w14:paraId="15F519CD" w14:textId="77777777" w:rsidTr="00E93237">
        <w:tc>
          <w:tcPr>
            <w:tcW w:w="1560" w:type="dxa"/>
            <w:tcBorders>
              <w:top w:val="single" w:sz="4" w:space="0" w:color="auto"/>
              <w:left w:val="single" w:sz="4" w:space="0" w:color="auto"/>
              <w:bottom w:val="single" w:sz="4" w:space="0" w:color="auto"/>
              <w:right w:val="single" w:sz="4" w:space="0" w:color="auto"/>
            </w:tcBorders>
          </w:tcPr>
          <w:p w14:paraId="14CD5388" w14:textId="77777777" w:rsidR="00B56DAB" w:rsidRPr="001502B0" w:rsidRDefault="00B56DAB" w:rsidP="00E93237">
            <w:pPr>
              <w:suppressAutoHyphens/>
              <w:rPr>
                <w:sz w:val="22"/>
                <w:szCs w:val="22"/>
              </w:rPr>
            </w:pPr>
          </w:p>
        </w:tc>
        <w:tc>
          <w:tcPr>
            <w:tcW w:w="4423" w:type="dxa"/>
            <w:tcBorders>
              <w:top w:val="single" w:sz="4" w:space="0" w:color="auto"/>
              <w:left w:val="single" w:sz="4" w:space="0" w:color="auto"/>
              <w:bottom w:val="single" w:sz="4" w:space="0" w:color="auto"/>
              <w:right w:val="single" w:sz="4" w:space="0" w:color="auto"/>
            </w:tcBorders>
          </w:tcPr>
          <w:p w14:paraId="240A501D" w14:textId="77777777" w:rsidR="00B56DAB" w:rsidRPr="001502B0" w:rsidRDefault="00B56DAB" w:rsidP="00E93237">
            <w:pPr>
              <w:suppressAutoHyphens/>
              <w:rPr>
                <w:sz w:val="22"/>
                <w:szCs w:val="22"/>
              </w:rPr>
            </w:pPr>
          </w:p>
        </w:tc>
        <w:tc>
          <w:tcPr>
            <w:tcW w:w="3092" w:type="dxa"/>
            <w:tcBorders>
              <w:top w:val="single" w:sz="4" w:space="0" w:color="auto"/>
              <w:left w:val="single" w:sz="4" w:space="0" w:color="auto"/>
              <w:bottom w:val="single" w:sz="4" w:space="0" w:color="auto"/>
              <w:right w:val="single" w:sz="4" w:space="0" w:color="auto"/>
            </w:tcBorders>
          </w:tcPr>
          <w:p w14:paraId="3AB03BDB" w14:textId="77777777" w:rsidR="00B56DAB" w:rsidRPr="001502B0" w:rsidRDefault="00B56DAB" w:rsidP="00E93237">
            <w:pPr>
              <w:suppressAutoHyphens/>
              <w:rPr>
                <w:sz w:val="22"/>
                <w:szCs w:val="22"/>
              </w:rPr>
            </w:pPr>
          </w:p>
        </w:tc>
      </w:tr>
    </w:tbl>
    <w:p w14:paraId="76EB8DC2" w14:textId="77777777" w:rsidR="007627A5" w:rsidRPr="001502B0" w:rsidRDefault="007627A5" w:rsidP="007627A5">
      <w:pPr>
        <w:tabs>
          <w:tab w:val="left" w:pos="426"/>
        </w:tabs>
        <w:suppressAutoHyphens/>
        <w:jc w:val="both"/>
        <w:rPr>
          <w:i/>
          <w:sz w:val="22"/>
          <w:szCs w:val="22"/>
        </w:rPr>
      </w:pPr>
      <w:bookmarkStart w:id="12" w:name="_Hlk177674459"/>
      <w:r w:rsidRPr="001502B0">
        <w:rPr>
          <w:i/>
          <w:sz w:val="22"/>
          <w:szCs w:val="22"/>
        </w:rPr>
        <w:t>Pievienojamie dokumenti - pasūtītāja atsauksme.</w:t>
      </w:r>
    </w:p>
    <w:bookmarkEnd w:id="12"/>
    <w:p w14:paraId="45AA45D6" w14:textId="77777777" w:rsidR="007627A5" w:rsidRPr="001502B0" w:rsidRDefault="007627A5" w:rsidP="007627A5">
      <w:pPr>
        <w:tabs>
          <w:tab w:val="left" w:pos="426"/>
          <w:tab w:val="left" w:pos="993"/>
        </w:tabs>
        <w:suppressAutoHyphens/>
        <w:ind w:left="993"/>
        <w:jc w:val="both"/>
        <w:rPr>
          <w:sz w:val="22"/>
          <w:szCs w:val="22"/>
        </w:rPr>
      </w:pPr>
    </w:p>
    <w:p w14:paraId="3045EE0C" w14:textId="77777777" w:rsidR="007627A5" w:rsidRPr="001502B0" w:rsidRDefault="007627A5" w:rsidP="007627A5">
      <w:pPr>
        <w:pStyle w:val="ListParagraph"/>
        <w:widowControl w:val="0"/>
        <w:numPr>
          <w:ilvl w:val="0"/>
          <w:numId w:val="37"/>
        </w:numPr>
        <w:overflowPunct w:val="0"/>
        <w:autoSpaceDE w:val="0"/>
        <w:autoSpaceDN w:val="0"/>
        <w:adjustRightInd w:val="0"/>
        <w:spacing w:after="0" w:line="240" w:lineRule="auto"/>
        <w:ind w:left="284" w:hanging="284"/>
        <w:jc w:val="both"/>
        <w:rPr>
          <w:rFonts w:ascii="Times New Roman" w:eastAsia="Times New Roman" w:hAnsi="Times New Roman" w:cs="Times New Roman"/>
          <w:i/>
          <w:lang w:eastAsia="ar-SA"/>
        </w:rPr>
      </w:pPr>
      <w:r w:rsidRPr="001502B0">
        <w:rPr>
          <w:rFonts w:ascii="Times New Roman" w:eastAsia="Times New Roman" w:hAnsi="Times New Roman" w:cs="Times New Roman"/>
          <w:b/>
          <w:color w:val="000000"/>
          <w:lang w:eastAsia="ar-SA"/>
        </w:rPr>
        <w:t>Vismaz 2 sistēmu, kas ir individuāli programmētas un pielāgotas pasūtītāja vajadzībām, izstrāde iepriekšējos</w:t>
      </w:r>
      <w:r w:rsidRPr="001502B0">
        <w:rPr>
          <w:rFonts w:ascii="Times New Roman" w:eastAsia="Times New Roman" w:hAnsi="Times New Roman" w:cs="Times New Roman"/>
          <w:b/>
          <w:lang w:eastAsia="ar-SA"/>
        </w:rPr>
        <w:t xml:space="preserve"> 3 gados.</w:t>
      </w:r>
    </w:p>
    <w:p w14:paraId="05CA0AE5" w14:textId="23C030B0" w:rsidR="007627A5" w:rsidRPr="001502B0" w:rsidRDefault="007627A5" w:rsidP="007627A5">
      <w:pPr>
        <w:widowControl w:val="0"/>
        <w:overflowPunct w:val="0"/>
        <w:autoSpaceDE w:val="0"/>
        <w:adjustRightInd w:val="0"/>
        <w:jc w:val="both"/>
        <w:rPr>
          <w:i/>
          <w:sz w:val="22"/>
          <w:szCs w:val="22"/>
          <w:lang w:eastAsia="ar-SA"/>
        </w:rPr>
      </w:pPr>
      <w:r w:rsidRPr="001502B0">
        <w:rPr>
          <w:i/>
          <w:sz w:val="22"/>
          <w:szCs w:val="22"/>
          <w:lang w:eastAsia="ar-SA"/>
        </w:rPr>
        <w:t xml:space="preserve"> Lūdzam tabulā precīzi norādīt tikai to informāciju, kas apliecina personas atbilstību iepirkuma nolikuma </w:t>
      </w:r>
      <w:r w:rsidR="00BB1971">
        <w:rPr>
          <w:i/>
          <w:sz w:val="22"/>
          <w:szCs w:val="22"/>
          <w:lang w:eastAsia="ar-SA"/>
        </w:rPr>
        <w:t>3.</w:t>
      </w:r>
      <w:r w:rsidR="000627F6">
        <w:rPr>
          <w:i/>
          <w:sz w:val="22"/>
          <w:szCs w:val="22"/>
          <w:lang w:eastAsia="ar-SA"/>
        </w:rPr>
        <w:t>10</w:t>
      </w:r>
      <w:r w:rsidRPr="001502B0">
        <w:rPr>
          <w:i/>
          <w:sz w:val="22"/>
          <w:szCs w:val="22"/>
          <w:lang w:eastAsia="ar-SA"/>
        </w:rPr>
        <w:t>. punktā  noteiktajām prasībām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4395"/>
        <w:gridCol w:w="3119"/>
      </w:tblGrid>
      <w:tr w:rsidR="007627A5" w:rsidRPr="001502B0" w14:paraId="2E3EE10D" w14:textId="77777777" w:rsidTr="00E93237">
        <w:tc>
          <w:tcPr>
            <w:tcW w:w="1561" w:type="dxa"/>
            <w:tcBorders>
              <w:top w:val="single" w:sz="4" w:space="0" w:color="auto"/>
              <w:left w:val="single" w:sz="4" w:space="0" w:color="auto"/>
              <w:bottom w:val="single" w:sz="4" w:space="0" w:color="auto"/>
              <w:right w:val="single" w:sz="4" w:space="0" w:color="auto"/>
            </w:tcBorders>
            <w:shd w:val="clear" w:color="auto" w:fill="F2F2F2"/>
            <w:hideMark/>
          </w:tcPr>
          <w:p w14:paraId="3310A013" w14:textId="77777777" w:rsidR="007627A5" w:rsidRPr="001502B0" w:rsidRDefault="007627A5" w:rsidP="00E93237">
            <w:pPr>
              <w:suppressAutoHyphens/>
              <w:ind w:firstLine="318"/>
              <w:rPr>
                <w:color w:val="000000"/>
                <w:sz w:val="22"/>
                <w:szCs w:val="22"/>
                <w:lang w:eastAsia="ar-SA"/>
              </w:rPr>
            </w:pPr>
            <w:r w:rsidRPr="001502B0">
              <w:rPr>
                <w:color w:val="000000"/>
                <w:sz w:val="22"/>
                <w:szCs w:val="22"/>
                <w:lang w:eastAsia="ar-SA"/>
              </w:rPr>
              <w:t>Periods</w:t>
            </w:r>
          </w:p>
          <w:p w14:paraId="1FD9CB2D" w14:textId="77777777" w:rsidR="007627A5" w:rsidRPr="001502B0" w:rsidRDefault="007627A5" w:rsidP="00E93237">
            <w:pPr>
              <w:suppressAutoHyphens/>
              <w:ind w:firstLine="34"/>
              <w:jc w:val="center"/>
              <w:rPr>
                <w:color w:val="000000"/>
                <w:sz w:val="22"/>
                <w:szCs w:val="22"/>
                <w:lang w:eastAsia="ar-SA"/>
              </w:rPr>
            </w:pPr>
            <w:r w:rsidRPr="001502B0">
              <w:rPr>
                <w:color w:val="000000"/>
                <w:sz w:val="22"/>
                <w:szCs w:val="22"/>
                <w:lang w:eastAsia="ar-SA"/>
              </w:rPr>
              <w:t xml:space="preserve">(datumi </w:t>
            </w:r>
          </w:p>
          <w:p w14:paraId="015441C3" w14:textId="77777777" w:rsidR="007627A5" w:rsidRPr="001502B0" w:rsidRDefault="007627A5" w:rsidP="00E93237">
            <w:pPr>
              <w:suppressAutoHyphens/>
              <w:ind w:firstLine="34"/>
              <w:jc w:val="center"/>
              <w:rPr>
                <w:color w:val="000000"/>
                <w:sz w:val="22"/>
                <w:szCs w:val="22"/>
              </w:rPr>
            </w:pPr>
            <w:r w:rsidRPr="001502B0">
              <w:rPr>
                <w:color w:val="000000"/>
                <w:sz w:val="22"/>
                <w:szCs w:val="22"/>
                <w:lang w:eastAsia="ar-SA"/>
              </w:rPr>
              <w:t>no – līdz)</w:t>
            </w:r>
          </w:p>
        </w:tc>
        <w:tc>
          <w:tcPr>
            <w:tcW w:w="4395" w:type="dxa"/>
            <w:tcBorders>
              <w:top w:val="single" w:sz="4" w:space="0" w:color="auto"/>
              <w:left w:val="single" w:sz="4" w:space="0" w:color="auto"/>
              <w:bottom w:val="single" w:sz="4" w:space="0" w:color="auto"/>
              <w:right w:val="single" w:sz="4" w:space="0" w:color="auto"/>
            </w:tcBorders>
            <w:shd w:val="clear" w:color="auto" w:fill="F2F2F2"/>
            <w:hideMark/>
          </w:tcPr>
          <w:p w14:paraId="186B8319" w14:textId="77777777" w:rsidR="007627A5" w:rsidRPr="001502B0" w:rsidRDefault="007627A5" w:rsidP="00E93237">
            <w:pPr>
              <w:suppressAutoHyphens/>
              <w:jc w:val="both"/>
              <w:rPr>
                <w:color w:val="000000"/>
                <w:sz w:val="22"/>
                <w:szCs w:val="22"/>
              </w:rPr>
            </w:pPr>
            <w:r w:rsidRPr="001502B0">
              <w:rPr>
                <w:color w:val="000000"/>
                <w:sz w:val="22"/>
                <w:szCs w:val="22"/>
                <w:lang w:eastAsia="ar-SA"/>
              </w:rPr>
              <w:t>Projekta nosaukums, īss būtības apraksts u.c. informācija, kas pretendenta ieskatā apliecina projekta atbilstību izvirzītajām prasībām</w:t>
            </w:r>
          </w:p>
        </w:tc>
        <w:tc>
          <w:tcPr>
            <w:tcW w:w="3119" w:type="dxa"/>
            <w:tcBorders>
              <w:top w:val="single" w:sz="4" w:space="0" w:color="auto"/>
              <w:left w:val="single" w:sz="4" w:space="0" w:color="auto"/>
              <w:bottom w:val="single" w:sz="4" w:space="0" w:color="auto"/>
              <w:right w:val="single" w:sz="4" w:space="0" w:color="auto"/>
            </w:tcBorders>
            <w:shd w:val="clear" w:color="auto" w:fill="F2F2F2"/>
            <w:hideMark/>
          </w:tcPr>
          <w:p w14:paraId="6F9124D5" w14:textId="77777777" w:rsidR="007627A5" w:rsidRPr="001502B0" w:rsidRDefault="007627A5" w:rsidP="00E93237">
            <w:pPr>
              <w:suppressAutoHyphens/>
              <w:jc w:val="center"/>
              <w:rPr>
                <w:color w:val="000000"/>
                <w:sz w:val="22"/>
                <w:szCs w:val="22"/>
              </w:rPr>
            </w:pPr>
            <w:r w:rsidRPr="001502B0">
              <w:rPr>
                <w:sz w:val="22"/>
                <w:szCs w:val="22"/>
                <w:lang w:eastAsia="ar-SA"/>
              </w:rPr>
              <w:t>Pasūtītājs (nosaukums, kontaktinformācija)</w:t>
            </w:r>
          </w:p>
        </w:tc>
      </w:tr>
      <w:tr w:rsidR="007627A5" w:rsidRPr="001502B0" w14:paraId="24573F94" w14:textId="77777777" w:rsidTr="00E93237">
        <w:tc>
          <w:tcPr>
            <w:tcW w:w="1561" w:type="dxa"/>
            <w:tcBorders>
              <w:top w:val="single" w:sz="4" w:space="0" w:color="auto"/>
              <w:left w:val="single" w:sz="4" w:space="0" w:color="auto"/>
              <w:bottom w:val="single" w:sz="4" w:space="0" w:color="auto"/>
              <w:right w:val="single" w:sz="4" w:space="0" w:color="auto"/>
            </w:tcBorders>
          </w:tcPr>
          <w:p w14:paraId="3D4C6D8A" w14:textId="77777777" w:rsidR="007627A5" w:rsidRPr="001502B0" w:rsidRDefault="007627A5" w:rsidP="00E93237">
            <w:pPr>
              <w:suppressAutoHyphens/>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38131B5A" w14:textId="77777777" w:rsidR="007627A5" w:rsidRPr="001502B0" w:rsidRDefault="007627A5" w:rsidP="00E93237">
            <w:pPr>
              <w:suppressAutoHyphens/>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00D2BD4" w14:textId="77777777" w:rsidR="007627A5" w:rsidRPr="001502B0" w:rsidRDefault="007627A5" w:rsidP="00E93237">
            <w:pPr>
              <w:suppressAutoHyphens/>
              <w:rPr>
                <w:sz w:val="22"/>
                <w:szCs w:val="22"/>
              </w:rPr>
            </w:pPr>
          </w:p>
        </w:tc>
      </w:tr>
      <w:tr w:rsidR="00B56DAB" w:rsidRPr="001502B0" w14:paraId="2EC444FB" w14:textId="77777777" w:rsidTr="00E93237">
        <w:tc>
          <w:tcPr>
            <w:tcW w:w="1561" w:type="dxa"/>
            <w:tcBorders>
              <w:top w:val="single" w:sz="4" w:space="0" w:color="auto"/>
              <w:left w:val="single" w:sz="4" w:space="0" w:color="auto"/>
              <w:bottom w:val="single" w:sz="4" w:space="0" w:color="auto"/>
              <w:right w:val="single" w:sz="4" w:space="0" w:color="auto"/>
            </w:tcBorders>
          </w:tcPr>
          <w:p w14:paraId="422EE942" w14:textId="77777777" w:rsidR="00B56DAB" w:rsidRPr="001502B0" w:rsidRDefault="00B56DAB" w:rsidP="00E93237">
            <w:pPr>
              <w:suppressAutoHyphens/>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1CB75050" w14:textId="77777777" w:rsidR="00B56DAB" w:rsidRPr="001502B0" w:rsidRDefault="00B56DAB" w:rsidP="00E93237">
            <w:pPr>
              <w:suppressAutoHyphens/>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F90BD8B" w14:textId="77777777" w:rsidR="00B56DAB" w:rsidRPr="001502B0" w:rsidRDefault="00B56DAB" w:rsidP="00E93237">
            <w:pPr>
              <w:suppressAutoHyphens/>
              <w:rPr>
                <w:sz w:val="22"/>
                <w:szCs w:val="22"/>
              </w:rPr>
            </w:pPr>
          </w:p>
        </w:tc>
      </w:tr>
    </w:tbl>
    <w:p w14:paraId="3A970F99" w14:textId="77777777" w:rsidR="007627A5" w:rsidRPr="001502B0" w:rsidRDefault="007627A5" w:rsidP="007627A5">
      <w:pPr>
        <w:tabs>
          <w:tab w:val="left" w:pos="426"/>
        </w:tabs>
        <w:suppressAutoHyphens/>
        <w:jc w:val="both"/>
        <w:rPr>
          <w:i/>
          <w:sz w:val="22"/>
          <w:szCs w:val="22"/>
        </w:rPr>
      </w:pPr>
      <w:r w:rsidRPr="001502B0">
        <w:rPr>
          <w:i/>
          <w:sz w:val="22"/>
          <w:szCs w:val="22"/>
        </w:rPr>
        <w:t>Pievienojamie dokumenti - pasūtītāja atsauksme.</w:t>
      </w:r>
    </w:p>
    <w:p w14:paraId="503E462F" w14:textId="77777777" w:rsidR="007627A5" w:rsidRPr="001502B0" w:rsidRDefault="007627A5" w:rsidP="007627A5">
      <w:pPr>
        <w:widowControl w:val="0"/>
        <w:overflowPunct w:val="0"/>
        <w:autoSpaceDE w:val="0"/>
        <w:autoSpaceDN w:val="0"/>
        <w:adjustRightInd w:val="0"/>
        <w:jc w:val="both"/>
        <w:rPr>
          <w:b/>
          <w:bCs/>
          <w:sz w:val="22"/>
          <w:szCs w:val="22"/>
        </w:rPr>
      </w:pPr>
    </w:p>
    <w:p w14:paraId="00175E9B" w14:textId="77777777" w:rsidR="007627A5" w:rsidRPr="001502B0" w:rsidRDefault="007627A5" w:rsidP="007627A5">
      <w:pPr>
        <w:pStyle w:val="ListParagraph"/>
        <w:widowControl w:val="0"/>
        <w:numPr>
          <w:ilvl w:val="0"/>
          <w:numId w:val="37"/>
        </w:numPr>
        <w:overflowPunct w:val="0"/>
        <w:autoSpaceDE w:val="0"/>
        <w:autoSpaceDN w:val="0"/>
        <w:adjustRightInd w:val="0"/>
        <w:spacing w:after="0" w:line="240" w:lineRule="auto"/>
        <w:ind w:left="284" w:hanging="284"/>
        <w:jc w:val="both"/>
        <w:rPr>
          <w:rFonts w:ascii="Times New Roman" w:eastAsia="Times New Roman" w:hAnsi="Times New Roman" w:cs="Times New Roman"/>
          <w:i/>
          <w:lang w:eastAsia="ar-SA"/>
        </w:rPr>
      </w:pPr>
      <w:r w:rsidRPr="001502B0">
        <w:rPr>
          <w:rFonts w:ascii="Times New Roman" w:eastAsia="Times New Roman" w:hAnsi="Times New Roman" w:cs="Times New Roman"/>
          <w:b/>
          <w:color w:val="000000"/>
          <w:lang w:eastAsia="ar-SA"/>
        </w:rPr>
        <w:t>Vismaz 2 sistēmu, kas nodrošina maksas pakalpojumu iegādi (gan WEB, gan mobilajā versijā), izstrāde iepriekšējos</w:t>
      </w:r>
      <w:r w:rsidRPr="001502B0">
        <w:rPr>
          <w:rFonts w:ascii="Times New Roman" w:eastAsia="Times New Roman" w:hAnsi="Times New Roman" w:cs="Times New Roman"/>
          <w:b/>
          <w:lang w:eastAsia="ar-SA"/>
        </w:rPr>
        <w:t xml:space="preserve"> 3 gados.</w:t>
      </w:r>
    </w:p>
    <w:p w14:paraId="1B951882" w14:textId="0F9DAFD3" w:rsidR="007627A5" w:rsidRPr="001502B0" w:rsidRDefault="007627A5" w:rsidP="007627A5">
      <w:pPr>
        <w:widowControl w:val="0"/>
        <w:overflowPunct w:val="0"/>
        <w:autoSpaceDE w:val="0"/>
        <w:adjustRightInd w:val="0"/>
        <w:jc w:val="both"/>
        <w:rPr>
          <w:i/>
          <w:sz w:val="22"/>
          <w:szCs w:val="22"/>
          <w:lang w:eastAsia="ar-SA"/>
        </w:rPr>
      </w:pPr>
      <w:r w:rsidRPr="001502B0">
        <w:rPr>
          <w:i/>
          <w:sz w:val="22"/>
          <w:szCs w:val="22"/>
          <w:lang w:eastAsia="ar-SA"/>
        </w:rPr>
        <w:t xml:space="preserve">Lūdzam tabulā precīzi norādīt tikai to informāciju, kas apliecina personas atbilstību iepirkuma nolikuma </w:t>
      </w:r>
      <w:r w:rsidR="00BB1971">
        <w:rPr>
          <w:i/>
          <w:sz w:val="22"/>
          <w:szCs w:val="22"/>
          <w:lang w:eastAsia="ar-SA"/>
        </w:rPr>
        <w:t>3.</w:t>
      </w:r>
      <w:r w:rsidR="00CB6CE6">
        <w:rPr>
          <w:i/>
          <w:sz w:val="22"/>
          <w:szCs w:val="22"/>
          <w:lang w:eastAsia="ar-SA"/>
        </w:rPr>
        <w:t>1</w:t>
      </w:r>
      <w:r w:rsidR="000627F6">
        <w:rPr>
          <w:i/>
          <w:sz w:val="22"/>
          <w:szCs w:val="22"/>
          <w:lang w:eastAsia="ar-SA"/>
        </w:rPr>
        <w:t>1</w:t>
      </w:r>
      <w:r w:rsidRPr="001502B0">
        <w:rPr>
          <w:i/>
          <w:sz w:val="22"/>
          <w:szCs w:val="22"/>
          <w:lang w:eastAsia="ar-SA"/>
        </w:rPr>
        <w:t>. punktā  noteiktajām prasībām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4395"/>
        <w:gridCol w:w="3119"/>
      </w:tblGrid>
      <w:tr w:rsidR="007627A5" w:rsidRPr="001502B0" w14:paraId="7156ADC3" w14:textId="77777777" w:rsidTr="00E93237">
        <w:tc>
          <w:tcPr>
            <w:tcW w:w="1561" w:type="dxa"/>
            <w:tcBorders>
              <w:top w:val="single" w:sz="4" w:space="0" w:color="auto"/>
              <w:left w:val="single" w:sz="4" w:space="0" w:color="auto"/>
              <w:bottom w:val="single" w:sz="4" w:space="0" w:color="auto"/>
              <w:right w:val="single" w:sz="4" w:space="0" w:color="auto"/>
            </w:tcBorders>
            <w:shd w:val="clear" w:color="auto" w:fill="F2F2F2"/>
            <w:hideMark/>
          </w:tcPr>
          <w:p w14:paraId="41D9EF8C" w14:textId="77777777" w:rsidR="007627A5" w:rsidRPr="001502B0" w:rsidRDefault="007627A5" w:rsidP="00E93237">
            <w:pPr>
              <w:suppressAutoHyphens/>
              <w:ind w:firstLine="318"/>
              <w:rPr>
                <w:color w:val="000000"/>
                <w:sz w:val="22"/>
                <w:szCs w:val="22"/>
                <w:lang w:eastAsia="ar-SA"/>
              </w:rPr>
            </w:pPr>
            <w:r w:rsidRPr="001502B0">
              <w:rPr>
                <w:color w:val="000000"/>
                <w:sz w:val="22"/>
                <w:szCs w:val="22"/>
                <w:lang w:eastAsia="ar-SA"/>
              </w:rPr>
              <w:t>Periods</w:t>
            </w:r>
          </w:p>
          <w:p w14:paraId="60C79770" w14:textId="77777777" w:rsidR="007627A5" w:rsidRPr="001502B0" w:rsidRDefault="007627A5" w:rsidP="00E93237">
            <w:pPr>
              <w:suppressAutoHyphens/>
              <w:ind w:firstLine="34"/>
              <w:jc w:val="center"/>
              <w:rPr>
                <w:color w:val="000000"/>
                <w:sz w:val="22"/>
                <w:szCs w:val="22"/>
                <w:lang w:eastAsia="ar-SA"/>
              </w:rPr>
            </w:pPr>
            <w:r w:rsidRPr="001502B0">
              <w:rPr>
                <w:color w:val="000000"/>
                <w:sz w:val="22"/>
                <w:szCs w:val="22"/>
                <w:lang w:eastAsia="ar-SA"/>
              </w:rPr>
              <w:t xml:space="preserve">(datumi </w:t>
            </w:r>
          </w:p>
          <w:p w14:paraId="64098BC3" w14:textId="77777777" w:rsidR="007627A5" w:rsidRPr="001502B0" w:rsidRDefault="007627A5" w:rsidP="00E93237">
            <w:pPr>
              <w:suppressAutoHyphens/>
              <w:ind w:firstLine="34"/>
              <w:jc w:val="center"/>
              <w:rPr>
                <w:color w:val="000000"/>
                <w:sz w:val="22"/>
                <w:szCs w:val="22"/>
              </w:rPr>
            </w:pPr>
            <w:r w:rsidRPr="001502B0">
              <w:rPr>
                <w:color w:val="000000"/>
                <w:sz w:val="22"/>
                <w:szCs w:val="22"/>
                <w:lang w:eastAsia="ar-SA"/>
              </w:rPr>
              <w:t>no – līdz)</w:t>
            </w:r>
          </w:p>
        </w:tc>
        <w:tc>
          <w:tcPr>
            <w:tcW w:w="4395" w:type="dxa"/>
            <w:tcBorders>
              <w:top w:val="single" w:sz="4" w:space="0" w:color="auto"/>
              <w:left w:val="single" w:sz="4" w:space="0" w:color="auto"/>
              <w:bottom w:val="single" w:sz="4" w:space="0" w:color="auto"/>
              <w:right w:val="single" w:sz="4" w:space="0" w:color="auto"/>
            </w:tcBorders>
            <w:shd w:val="clear" w:color="auto" w:fill="F2F2F2"/>
            <w:hideMark/>
          </w:tcPr>
          <w:p w14:paraId="5D439D24" w14:textId="77777777" w:rsidR="007627A5" w:rsidRPr="001502B0" w:rsidRDefault="007627A5" w:rsidP="00E93237">
            <w:pPr>
              <w:suppressAutoHyphens/>
              <w:jc w:val="both"/>
              <w:rPr>
                <w:color w:val="000000"/>
                <w:sz w:val="22"/>
                <w:szCs w:val="22"/>
              </w:rPr>
            </w:pPr>
            <w:r w:rsidRPr="001502B0">
              <w:rPr>
                <w:color w:val="000000"/>
                <w:sz w:val="22"/>
                <w:szCs w:val="22"/>
                <w:lang w:eastAsia="ar-SA"/>
              </w:rPr>
              <w:t xml:space="preserve">Projekta nosaukums, īss būtības apraksts u.c. informācija, kas pretendenta ieskatā apliecina projekta atbilstību izvirzītajām prasībām </w:t>
            </w:r>
          </w:p>
        </w:tc>
        <w:tc>
          <w:tcPr>
            <w:tcW w:w="3119" w:type="dxa"/>
            <w:tcBorders>
              <w:top w:val="single" w:sz="4" w:space="0" w:color="auto"/>
              <w:left w:val="single" w:sz="4" w:space="0" w:color="auto"/>
              <w:bottom w:val="single" w:sz="4" w:space="0" w:color="auto"/>
              <w:right w:val="single" w:sz="4" w:space="0" w:color="auto"/>
            </w:tcBorders>
            <w:shd w:val="clear" w:color="auto" w:fill="F2F2F2"/>
            <w:hideMark/>
          </w:tcPr>
          <w:p w14:paraId="05F05E1A" w14:textId="77777777" w:rsidR="007627A5" w:rsidRPr="001502B0" w:rsidRDefault="007627A5" w:rsidP="00E93237">
            <w:pPr>
              <w:suppressAutoHyphens/>
              <w:jc w:val="center"/>
              <w:rPr>
                <w:color w:val="000000"/>
                <w:sz w:val="22"/>
                <w:szCs w:val="22"/>
              </w:rPr>
            </w:pPr>
            <w:r w:rsidRPr="001502B0">
              <w:rPr>
                <w:sz w:val="22"/>
                <w:szCs w:val="22"/>
                <w:lang w:eastAsia="ar-SA"/>
              </w:rPr>
              <w:t>Pasūtītājs (nosaukums, kontaktinformācija)</w:t>
            </w:r>
          </w:p>
        </w:tc>
      </w:tr>
      <w:tr w:rsidR="007627A5" w:rsidRPr="001502B0" w14:paraId="02DCE3C4" w14:textId="77777777" w:rsidTr="00E93237">
        <w:tc>
          <w:tcPr>
            <w:tcW w:w="1561" w:type="dxa"/>
            <w:tcBorders>
              <w:top w:val="single" w:sz="4" w:space="0" w:color="auto"/>
              <w:left w:val="single" w:sz="4" w:space="0" w:color="auto"/>
              <w:bottom w:val="single" w:sz="4" w:space="0" w:color="auto"/>
              <w:right w:val="single" w:sz="4" w:space="0" w:color="auto"/>
            </w:tcBorders>
          </w:tcPr>
          <w:p w14:paraId="2554F306" w14:textId="77777777" w:rsidR="007627A5" w:rsidRPr="001502B0" w:rsidRDefault="007627A5" w:rsidP="00E93237">
            <w:pPr>
              <w:suppressAutoHyphens/>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46FBF749" w14:textId="77777777" w:rsidR="007627A5" w:rsidRPr="001502B0" w:rsidRDefault="007627A5" w:rsidP="00E93237">
            <w:pPr>
              <w:suppressAutoHyphens/>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B4A77A5" w14:textId="77777777" w:rsidR="007627A5" w:rsidRPr="001502B0" w:rsidRDefault="007627A5" w:rsidP="00E93237">
            <w:pPr>
              <w:suppressAutoHyphens/>
              <w:rPr>
                <w:sz w:val="22"/>
                <w:szCs w:val="22"/>
              </w:rPr>
            </w:pPr>
          </w:p>
        </w:tc>
      </w:tr>
      <w:tr w:rsidR="00B56DAB" w:rsidRPr="001502B0" w14:paraId="0E299F99" w14:textId="77777777" w:rsidTr="00E93237">
        <w:tc>
          <w:tcPr>
            <w:tcW w:w="1561" w:type="dxa"/>
            <w:tcBorders>
              <w:top w:val="single" w:sz="4" w:space="0" w:color="auto"/>
              <w:left w:val="single" w:sz="4" w:space="0" w:color="auto"/>
              <w:bottom w:val="single" w:sz="4" w:space="0" w:color="auto"/>
              <w:right w:val="single" w:sz="4" w:space="0" w:color="auto"/>
            </w:tcBorders>
          </w:tcPr>
          <w:p w14:paraId="6F1A7C1D" w14:textId="77777777" w:rsidR="00B56DAB" w:rsidRPr="001502B0" w:rsidRDefault="00B56DAB" w:rsidP="00E93237">
            <w:pPr>
              <w:suppressAutoHyphens/>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6618614B" w14:textId="77777777" w:rsidR="00B56DAB" w:rsidRPr="001502B0" w:rsidRDefault="00B56DAB" w:rsidP="00E93237">
            <w:pPr>
              <w:suppressAutoHyphens/>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0595549" w14:textId="77777777" w:rsidR="00B56DAB" w:rsidRPr="001502B0" w:rsidRDefault="00B56DAB" w:rsidP="00E93237">
            <w:pPr>
              <w:suppressAutoHyphens/>
              <w:rPr>
                <w:sz w:val="22"/>
                <w:szCs w:val="22"/>
              </w:rPr>
            </w:pPr>
          </w:p>
        </w:tc>
      </w:tr>
    </w:tbl>
    <w:p w14:paraId="6DDC6E65" w14:textId="77777777" w:rsidR="004B2EFA" w:rsidRPr="001502B0" w:rsidRDefault="007627A5" w:rsidP="00B56DAB">
      <w:pPr>
        <w:tabs>
          <w:tab w:val="left" w:pos="426"/>
        </w:tabs>
        <w:suppressAutoHyphens/>
        <w:jc w:val="both"/>
        <w:rPr>
          <w:i/>
          <w:sz w:val="22"/>
          <w:szCs w:val="22"/>
        </w:rPr>
      </w:pPr>
      <w:r w:rsidRPr="001502B0">
        <w:rPr>
          <w:i/>
          <w:sz w:val="22"/>
          <w:szCs w:val="22"/>
        </w:rPr>
        <w:t>Pievienojamie dokumenti - pasūtītāja atsauksme.</w:t>
      </w:r>
    </w:p>
    <w:p w14:paraId="3C841346" w14:textId="77777777" w:rsidR="0080386E" w:rsidRPr="001502B0" w:rsidRDefault="0080386E" w:rsidP="00F06A09">
      <w:pPr>
        <w:rPr>
          <w:sz w:val="22"/>
          <w:szCs w:val="22"/>
        </w:rPr>
      </w:pPr>
    </w:p>
    <w:p w14:paraId="31E44490" w14:textId="77777777" w:rsidR="0080386E" w:rsidRPr="007E65E5" w:rsidRDefault="0080386E" w:rsidP="00F06A09">
      <w:pPr>
        <w:rPr>
          <w:sz w:val="22"/>
          <w:szCs w:val="22"/>
        </w:rPr>
      </w:pPr>
    </w:p>
    <w:p w14:paraId="1D2723E1" w14:textId="77777777" w:rsidR="0080386E" w:rsidRPr="007E65E5" w:rsidRDefault="0080386E" w:rsidP="00F06A09">
      <w:pPr>
        <w:rPr>
          <w:sz w:val="22"/>
          <w:szCs w:val="22"/>
        </w:rPr>
      </w:pPr>
    </w:p>
    <w:p w14:paraId="019820DF" w14:textId="77777777" w:rsidR="0080386E" w:rsidRPr="007E65E5" w:rsidRDefault="0080386E" w:rsidP="00F06A09">
      <w:pPr>
        <w:rPr>
          <w:sz w:val="22"/>
          <w:szCs w:val="22"/>
        </w:rPr>
      </w:pPr>
      <w:r w:rsidRPr="007E65E5">
        <w:rPr>
          <w:sz w:val="22"/>
          <w:szCs w:val="22"/>
        </w:rPr>
        <w:t>Amatpersona (vai pretendenta pilnvarotā persona):</w:t>
      </w:r>
    </w:p>
    <w:p w14:paraId="4431ABFB" w14:textId="77777777" w:rsidR="0080386E" w:rsidRPr="007E65E5" w:rsidRDefault="0080386E" w:rsidP="00F06A0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0"/>
        <w:gridCol w:w="2465"/>
      </w:tblGrid>
      <w:tr w:rsidR="0080386E" w:rsidRPr="007E65E5" w14:paraId="199A9AE1" w14:textId="77777777" w:rsidTr="000723A1">
        <w:tc>
          <w:tcPr>
            <w:tcW w:w="3020" w:type="dxa"/>
          </w:tcPr>
          <w:p w14:paraId="409F9307" w14:textId="77777777" w:rsidR="0080386E" w:rsidRPr="007E65E5" w:rsidRDefault="0080386E" w:rsidP="00F06A09">
            <w:pPr>
              <w:jc w:val="both"/>
              <w:rPr>
                <w:sz w:val="22"/>
                <w:szCs w:val="22"/>
              </w:rPr>
            </w:pPr>
          </w:p>
        </w:tc>
        <w:tc>
          <w:tcPr>
            <w:tcW w:w="3020" w:type="dxa"/>
          </w:tcPr>
          <w:p w14:paraId="44D8467D" w14:textId="77777777" w:rsidR="0080386E" w:rsidRPr="007E65E5" w:rsidRDefault="0080386E" w:rsidP="00F06A09">
            <w:pPr>
              <w:jc w:val="both"/>
              <w:rPr>
                <w:sz w:val="22"/>
                <w:szCs w:val="22"/>
              </w:rPr>
            </w:pPr>
          </w:p>
        </w:tc>
        <w:tc>
          <w:tcPr>
            <w:tcW w:w="2465" w:type="dxa"/>
          </w:tcPr>
          <w:p w14:paraId="3815062C" w14:textId="77777777" w:rsidR="0080386E" w:rsidRPr="007E65E5" w:rsidRDefault="0080386E" w:rsidP="00F06A09">
            <w:pPr>
              <w:jc w:val="both"/>
              <w:rPr>
                <w:sz w:val="22"/>
                <w:szCs w:val="22"/>
              </w:rPr>
            </w:pPr>
          </w:p>
        </w:tc>
      </w:tr>
      <w:tr w:rsidR="0080386E" w:rsidRPr="007E65E5" w14:paraId="7629EF53" w14:textId="77777777" w:rsidTr="009A7448">
        <w:trPr>
          <w:trHeight w:val="67"/>
        </w:trPr>
        <w:tc>
          <w:tcPr>
            <w:tcW w:w="3020" w:type="dxa"/>
          </w:tcPr>
          <w:p w14:paraId="5B347BDC" w14:textId="77777777" w:rsidR="0080386E" w:rsidRPr="007E65E5" w:rsidRDefault="0080386E" w:rsidP="00F06A09">
            <w:pPr>
              <w:jc w:val="center"/>
              <w:rPr>
                <w:sz w:val="22"/>
                <w:szCs w:val="22"/>
              </w:rPr>
            </w:pPr>
            <w:r w:rsidRPr="007E65E5">
              <w:rPr>
                <w:sz w:val="22"/>
                <w:szCs w:val="22"/>
              </w:rPr>
              <w:t>/vārds, uzvārds/</w:t>
            </w:r>
          </w:p>
        </w:tc>
        <w:tc>
          <w:tcPr>
            <w:tcW w:w="3020" w:type="dxa"/>
          </w:tcPr>
          <w:p w14:paraId="078083C3" w14:textId="77777777" w:rsidR="0080386E" w:rsidRPr="007E65E5" w:rsidRDefault="0080386E" w:rsidP="00F06A09">
            <w:pPr>
              <w:jc w:val="center"/>
              <w:rPr>
                <w:sz w:val="22"/>
                <w:szCs w:val="22"/>
              </w:rPr>
            </w:pPr>
            <w:r w:rsidRPr="007E65E5">
              <w:rPr>
                <w:sz w:val="22"/>
                <w:szCs w:val="22"/>
              </w:rPr>
              <w:t>/amats/</w:t>
            </w:r>
          </w:p>
        </w:tc>
        <w:tc>
          <w:tcPr>
            <w:tcW w:w="2465" w:type="dxa"/>
          </w:tcPr>
          <w:p w14:paraId="684B8556" w14:textId="77777777" w:rsidR="009A7448" w:rsidRPr="007E65E5" w:rsidRDefault="0080386E" w:rsidP="00F06A09">
            <w:pPr>
              <w:jc w:val="center"/>
              <w:rPr>
                <w:sz w:val="22"/>
                <w:szCs w:val="22"/>
              </w:rPr>
            </w:pPr>
            <w:r w:rsidRPr="007E65E5">
              <w:rPr>
                <w:sz w:val="22"/>
                <w:szCs w:val="22"/>
              </w:rPr>
              <w:t>/paraksts/</w:t>
            </w:r>
          </w:p>
          <w:p w14:paraId="3447289B" w14:textId="77777777" w:rsidR="009A7448" w:rsidRPr="007E65E5" w:rsidRDefault="009A7448" w:rsidP="00F06A09">
            <w:pPr>
              <w:jc w:val="center"/>
              <w:rPr>
                <w:sz w:val="22"/>
                <w:szCs w:val="22"/>
              </w:rPr>
            </w:pPr>
          </w:p>
          <w:p w14:paraId="28ED9F85" w14:textId="77777777" w:rsidR="009A7448" w:rsidRPr="007E65E5" w:rsidRDefault="009A7448" w:rsidP="00F06A09">
            <w:pPr>
              <w:jc w:val="center"/>
              <w:rPr>
                <w:sz w:val="22"/>
                <w:szCs w:val="22"/>
              </w:rPr>
            </w:pPr>
          </w:p>
          <w:p w14:paraId="3F0D89A8" w14:textId="77777777" w:rsidR="009A7448" w:rsidRPr="007E65E5" w:rsidRDefault="009A7448" w:rsidP="00F06A09">
            <w:pPr>
              <w:jc w:val="center"/>
              <w:rPr>
                <w:sz w:val="22"/>
                <w:szCs w:val="22"/>
              </w:rPr>
            </w:pPr>
          </w:p>
          <w:p w14:paraId="0566D1CB" w14:textId="77777777" w:rsidR="005D7B27" w:rsidRPr="007E65E5" w:rsidRDefault="005D7B27" w:rsidP="00F06A09">
            <w:pPr>
              <w:jc w:val="center"/>
              <w:rPr>
                <w:sz w:val="22"/>
                <w:szCs w:val="22"/>
              </w:rPr>
            </w:pPr>
          </w:p>
          <w:p w14:paraId="548B1177" w14:textId="77777777" w:rsidR="005D7B27" w:rsidRPr="007E65E5" w:rsidRDefault="005D7B27" w:rsidP="00F06A09">
            <w:pPr>
              <w:jc w:val="center"/>
              <w:rPr>
                <w:sz w:val="22"/>
                <w:szCs w:val="22"/>
              </w:rPr>
            </w:pPr>
          </w:p>
        </w:tc>
      </w:tr>
    </w:tbl>
    <w:p w14:paraId="41CF2EF9" w14:textId="77777777" w:rsidR="009A7448" w:rsidRPr="007E65E5" w:rsidRDefault="009A7448" w:rsidP="00F06A09">
      <w:pPr>
        <w:spacing w:after="160"/>
        <w:rPr>
          <w:rFonts w:eastAsia="Calibri"/>
          <w:b/>
          <w:sz w:val="20"/>
          <w:szCs w:val="22"/>
          <w:lang w:eastAsia="en-US"/>
        </w:rPr>
      </w:pPr>
    </w:p>
    <w:p w14:paraId="4449EEFB" w14:textId="77777777" w:rsidR="009A7448" w:rsidRPr="007E65E5" w:rsidRDefault="009A7448" w:rsidP="00F06A09">
      <w:pPr>
        <w:pStyle w:val="Heading1"/>
        <w:spacing w:before="0" w:after="0" w:line="240" w:lineRule="auto"/>
        <w:jc w:val="right"/>
        <w:rPr>
          <w:rFonts w:ascii="Times New Roman" w:eastAsia="Calibri" w:hAnsi="Times New Roman" w:cs="Times New Roman"/>
          <w:sz w:val="20"/>
          <w:szCs w:val="22"/>
        </w:rPr>
      </w:pPr>
    </w:p>
    <w:p w14:paraId="6361FBEE" w14:textId="77777777" w:rsidR="0023545A" w:rsidRPr="007E65E5" w:rsidRDefault="009A7448" w:rsidP="00F06A09">
      <w:pPr>
        <w:pStyle w:val="Heading1"/>
        <w:spacing w:before="0" w:after="0" w:line="240" w:lineRule="auto"/>
        <w:jc w:val="right"/>
        <w:rPr>
          <w:rFonts w:ascii="Times New Roman" w:eastAsia="Calibri" w:hAnsi="Times New Roman" w:cs="Times New Roman"/>
          <w:sz w:val="20"/>
          <w:szCs w:val="22"/>
        </w:rPr>
      </w:pPr>
      <w:bookmarkStart w:id="13" w:name="_Toc204175469"/>
      <w:r w:rsidRPr="007E65E5">
        <w:rPr>
          <w:rFonts w:ascii="Times New Roman" w:eastAsia="Calibri" w:hAnsi="Times New Roman" w:cs="Times New Roman"/>
          <w:sz w:val="20"/>
          <w:szCs w:val="22"/>
        </w:rPr>
        <w:t>3</w:t>
      </w:r>
      <w:r w:rsidR="0023545A" w:rsidRPr="007E65E5">
        <w:rPr>
          <w:rFonts w:ascii="Times New Roman" w:eastAsia="Calibri" w:hAnsi="Times New Roman" w:cs="Times New Roman"/>
          <w:sz w:val="20"/>
          <w:szCs w:val="22"/>
        </w:rPr>
        <w:t>. pielikums</w:t>
      </w:r>
      <w:bookmarkEnd w:id="13"/>
    </w:p>
    <w:p w14:paraId="410AD71E" w14:textId="77777777" w:rsidR="001E4478" w:rsidRPr="007E65E5" w:rsidRDefault="001E4478" w:rsidP="00F06A09">
      <w:pPr>
        <w:jc w:val="right"/>
      </w:pPr>
    </w:p>
    <w:p w14:paraId="57EB64D3" w14:textId="77777777" w:rsidR="001E4478" w:rsidRPr="007E65E5" w:rsidRDefault="001E4478" w:rsidP="00F06A09">
      <w:pPr>
        <w:jc w:val="right"/>
        <w:rPr>
          <w:sz w:val="22"/>
          <w:szCs w:val="22"/>
        </w:rPr>
      </w:pPr>
    </w:p>
    <w:p w14:paraId="7C87E511" w14:textId="77777777" w:rsidR="001E4478" w:rsidRPr="007E65E5" w:rsidRDefault="001E4478" w:rsidP="00F06A09">
      <w:pPr>
        <w:jc w:val="center"/>
        <w:rPr>
          <w:b/>
          <w:sz w:val="22"/>
          <w:szCs w:val="22"/>
        </w:rPr>
      </w:pPr>
      <w:r w:rsidRPr="007E65E5">
        <w:rPr>
          <w:b/>
          <w:sz w:val="22"/>
          <w:szCs w:val="22"/>
        </w:rPr>
        <w:t>Finanšu piedāvājums</w:t>
      </w:r>
      <w:r w:rsidR="000E548C" w:rsidRPr="007E65E5">
        <w:rPr>
          <w:b/>
          <w:sz w:val="22"/>
          <w:szCs w:val="22"/>
        </w:rPr>
        <w:t xml:space="preserve"> </w:t>
      </w:r>
    </w:p>
    <w:p w14:paraId="046BA508" w14:textId="77777777" w:rsidR="002C129D" w:rsidRPr="007E65E5" w:rsidRDefault="002C129D" w:rsidP="002C129D">
      <w:pPr>
        <w:jc w:val="center"/>
        <w:rPr>
          <w:bCs/>
          <w:sz w:val="22"/>
          <w:szCs w:val="22"/>
        </w:rPr>
      </w:pPr>
      <w:r w:rsidRPr="007E65E5">
        <w:rPr>
          <w:bCs/>
          <w:sz w:val="22"/>
          <w:szCs w:val="22"/>
        </w:rPr>
        <w:t>“Radio e-veikala digitālās platformas izstrādes un programmēšanas pakalpojums”</w:t>
      </w:r>
    </w:p>
    <w:p w14:paraId="30A6CE18" w14:textId="20DECF74" w:rsidR="002C129D" w:rsidRPr="007E65E5" w:rsidRDefault="002C129D" w:rsidP="002C129D">
      <w:pPr>
        <w:jc w:val="center"/>
        <w:rPr>
          <w:bCs/>
          <w:sz w:val="22"/>
          <w:szCs w:val="22"/>
        </w:rPr>
      </w:pPr>
      <w:r w:rsidRPr="007E65E5">
        <w:rPr>
          <w:bCs/>
          <w:sz w:val="22"/>
          <w:szCs w:val="22"/>
        </w:rPr>
        <w:t>(ID Nr. RS</w:t>
      </w:r>
      <w:r w:rsidR="00170243">
        <w:rPr>
          <w:bCs/>
          <w:sz w:val="22"/>
          <w:szCs w:val="22"/>
        </w:rPr>
        <w:t>LV</w:t>
      </w:r>
      <w:r w:rsidRPr="007E65E5">
        <w:rPr>
          <w:bCs/>
          <w:sz w:val="22"/>
          <w:szCs w:val="22"/>
        </w:rPr>
        <w:t>-2025)</w:t>
      </w:r>
    </w:p>
    <w:p w14:paraId="0A3D2C50" w14:textId="77777777" w:rsidR="008557BD" w:rsidRPr="007E65E5" w:rsidRDefault="008557BD" w:rsidP="00F06A09">
      <w:pPr>
        <w:rPr>
          <w:b/>
          <w:sz w:val="22"/>
          <w:szCs w:val="22"/>
        </w:rPr>
      </w:pPr>
    </w:p>
    <w:p w14:paraId="67D9B860" w14:textId="77777777" w:rsidR="009A7448" w:rsidRPr="007E65E5" w:rsidRDefault="009A7448" w:rsidP="00F06A09">
      <w:pPr>
        <w:rPr>
          <w:b/>
          <w:sz w:val="22"/>
          <w:szCs w:val="22"/>
        </w:rPr>
      </w:pPr>
    </w:p>
    <w:p w14:paraId="2683275F" w14:textId="77777777" w:rsidR="009A7448" w:rsidRPr="007E65E5" w:rsidRDefault="009A7448" w:rsidP="00F06A09">
      <w:pPr>
        <w:rPr>
          <w:b/>
          <w:sz w:val="22"/>
          <w:szCs w:val="22"/>
        </w:rPr>
      </w:pPr>
    </w:p>
    <w:tbl>
      <w:tblPr>
        <w:tblW w:w="9498" w:type="dxa"/>
        <w:tblInd w:w="-284" w:type="dxa"/>
        <w:tblLayout w:type="fixed"/>
        <w:tblCellMar>
          <w:left w:w="0" w:type="dxa"/>
          <w:right w:w="0" w:type="dxa"/>
        </w:tblCellMar>
        <w:tblLook w:val="01E0" w:firstRow="1" w:lastRow="1" w:firstColumn="1" w:lastColumn="1" w:noHBand="0" w:noVBand="0"/>
      </w:tblPr>
      <w:tblGrid>
        <w:gridCol w:w="2076"/>
        <w:gridCol w:w="7422"/>
      </w:tblGrid>
      <w:tr w:rsidR="000E548C" w:rsidRPr="007E65E5" w14:paraId="5AFA9DA9" w14:textId="77777777" w:rsidTr="00122A22">
        <w:trPr>
          <w:trHeight w:val="287"/>
        </w:trPr>
        <w:tc>
          <w:tcPr>
            <w:tcW w:w="2076" w:type="dxa"/>
            <w:tcBorders>
              <w:bottom w:val="single" w:sz="4" w:space="0" w:color="000000"/>
            </w:tcBorders>
          </w:tcPr>
          <w:p w14:paraId="108A41F4" w14:textId="77777777" w:rsidR="000E548C" w:rsidRPr="007E65E5" w:rsidRDefault="000E548C" w:rsidP="00F06A09">
            <w:pPr>
              <w:pStyle w:val="TableParagraph"/>
              <w:rPr>
                <w:rFonts w:ascii="Times New Roman" w:hAnsi="Times New Roman"/>
                <w:lang w:val="lv-LV"/>
              </w:rPr>
            </w:pPr>
          </w:p>
        </w:tc>
        <w:tc>
          <w:tcPr>
            <w:tcW w:w="7422" w:type="dxa"/>
            <w:tcBorders>
              <w:bottom w:val="single" w:sz="4" w:space="0" w:color="000000"/>
            </w:tcBorders>
          </w:tcPr>
          <w:p w14:paraId="2310EA56" w14:textId="77777777" w:rsidR="000E548C" w:rsidRPr="007E65E5" w:rsidRDefault="000E548C" w:rsidP="00F06A09">
            <w:pPr>
              <w:pStyle w:val="TableParagraph"/>
              <w:rPr>
                <w:rFonts w:ascii="Times New Roman" w:hAnsi="Times New Roman"/>
                <w:lang w:val="lv-LV"/>
              </w:rPr>
            </w:pPr>
          </w:p>
        </w:tc>
      </w:tr>
      <w:tr w:rsidR="000E548C" w:rsidRPr="007E65E5" w14:paraId="4EEFB72C" w14:textId="77777777" w:rsidTr="00122A22">
        <w:trPr>
          <w:trHeight w:val="585"/>
        </w:trPr>
        <w:tc>
          <w:tcPr>
            <w:tcW w:w="2076" w:type="dxa"/>
            <w:tcBorders>
              <w:top w:val="single" w:sz="4" w:space="0" w:color="000000"/>
              <w:bottom w:val="single" w:sz="4" w:space="0" w:color="000000"/>
            </w:tcBorders>
          </w:tcPr>
          <w:p w14:paraId="5B7F53FB" w14:textId="77777777" w:rsidR="000E548C" w:rsidRPr="007E65E5" w:rsidRDefault="000E548C" w:rsidP="00F06A09">
            <w:pPr>
              <w:pStyle w:val="TableParagraph"/>
              <w:rPr>
                <w:rFonts w:ascii="Times New Roman" w:hAnsi="Times New Roman"/>
                <w:lang w:val="lv-LV"/>
              </w:rPr>
            </w:pPr>
          </w:p>
        </w:tc>
        <w:tc>
          <w:tcPr>
            <w:tcW w:w="7422" w:type="dxa"/>
            <w:tcBorders>
              <w:top w:val="single" w:sz="4" w:space="0" w:color="000000"/>
              <w:bottom w:val="single" w:sz="4" w:space="0" w:color="000000"/>
            </w:tcBorders>
          </w:tcPr>
          <w:p w14:paraId="3EC59A20" w14:textId="77777777" w:rsidR="000E548C" w:rsidRPr="007E65E5" w:rsidRDefault="000E548C" w:rsidP="00F06A09">
            <w:pPr>
              <w:pStyle w:val="TableParagraph"/>
              <w:spacing w:before="1"/>
              <w:ind w:left="1877"/>
              <w:rPr>
                <w:rFonts w:ascii="Times New Roman" w:hAnsi="Times New Roman"/>
                <w:lang w:val="lv-LV"/>
              </w:rPr>
            </w:pPr>
            <w:r w:rsidRPr="007E65E5">
              <w:rPr>
                <w:rFonts w:ascii="Times New Roman" w:hAnsi="Times New Roman"/>
                <w:lang w:val="lv-LV"/>
              </w:rPr>
              <w:t>Pretendenta</w:t>
            </w:r>
            <w:r w:rsidRPr="007E65E5">
              <w:rPr>
                <w:rFonts w:ascii="Times New Roman" w:hAnsi="Times New Roman"/>
                <w:spacing w:val="-6"/>
                <w:lang w:val="lv-LV"/>
              </w:rPr>
              <w:t xml:space="preserve"> </w:t>
            </w:r>
            <w:r w:rsidRPr="007E65E5">
              <w:rPr>
                <w:rFonts w:ascii="Times New Roman" w:hAnsi="Times New Roman"/>
                <w:lang w:val="lv-LV"/>
              </w:rPr>
              <w:t>nosaukums</w:t>
            </w:r>
          </w:p>
          <w:p w14:paraId="3DB6A494" w14:textId="77777777" w:rsidR="009A7448" w:rsidRPr="007E65E5" w:rsidRDefault="009A7448" w:rsidP="00F06A09">
            <w:pPr>
              <w:pStyle w:val="TableParagraph"/>
              <w:spacing w:before="1"/>
              <w:ind w:left="1877"/>
              <w:rPr>
                <w:rFonts w:ascii="Times New Roman" w:hAnsi="Times New Roman"/>
                <w:lang w:val="lv-LV"/>
              </w:rPr>
            </w:pPr>
          </w:p>
          <w:p w14:paraId="22D48B46" w14:textId="77777777" w:rsidR="009A7448" w:rsidRPr="007E65E5" w:rsidRDefault="009A7448" w:rsidP="00F06A09">
            <w:pPr>
              <w:pStyle w:val="TableParagraph"/>
              <w:spacing w:before="1"/>
              <w:rPr>
                <w:rFonts w:ascii="Times New Roman" w:hAnsi="Times New Roman"/>
                <w:lang w:val="lv-LV"/>
              </w:rPr>
            </w:pPr>
          </w:p>
        </w:tc>
      </w:tr>
      <w:tr w:rsidR="000E548C" w:rsidRPr="007E65E5" w14:paraId="3E6B4ECD" w14:textId="77777777" w:rsidTr="00122A22">
        <w:trPr>
          <w:trHeight w:val="254"/>
        </w:trPr>
        <w:tc>
          <w:tcPr>
            <w:tcW w:w="2076" w:type="dxa"/>
            <w:tcBorders>
              <w:top w:val="single" w:sz="4" w:space="0" w:color="000000"/>
            </w:tcBorders>
          </w:tcPr>
          <w:p w14:paraId="5D52FC68" w14:textId="77777777" w:rsidR="000E548C" w:rsidRPr="007E65E5" w:rsidRDefault="000E548C" w:rsidP="00F06A09">
            <w:pPr>
              <w:pStyle w:val="TableParagraph"/>
              <w:rPr>
                <w:rFonts w:ascii="Times New Roman" w:hAnsi="Times New Roman"/>
                <w:lang w:val="lv-LV"/>
              </w:rPr>
            </w:pPr>
          </w:p>
        </w:tc>
        <w:tc>
          <w:tcPr>
            <w:tcW w:w="7422" w:type="dxa"/>
            <w:tcBorders>
              <w:top w:val="single" w:sz="4" w:space="0" w:color="000000"/>
            </w:tcBorders>
          </w:tcPr>
          <w:p w14:paraId="53AA116C" w14:textId="77777777" w:rsidR="000E548C" w:rsidRPr="007E65E5" w:rsidRDefault="000E548C" w:rsidP="00F06A09">
            <w:pPr>
              <w:pStyle w:val="TableParagraph"/>
              <w:spacing w:before="1"/>
              <w:ind w:left="1877"/>
              <w:rPr>
                <w:rFonts w:ascii="Times New Roman" w:hAnsi="Times New Roman"/>
                <w:lang w:val="lv-LV"/>
              </w:rPr>
            </w:pPr>
            <w:r w:rsidRPr="007E65E5">
              <w:rPr>
                <w:rFonts w:ascii="Times New Roman" w:hAnsi="Times New Roman"/>
                <w:lang w:val="lv-LV"/>
              </w:rPr>
              <w:t>Vienotais</w:t>
            </w:r>
            <w:r w:rsidRPr="007E65E5">
              <w:rPr>
                <w:rFonts w:ascii="Times New Roman" w:hAnsi="Times New Roman"/>
                <w:spacing w:val="-6"/>
                <w:lang w:val="lv-LV"/>
              </w:rPr>
              <w:t xml:space="preserve"> </w:t>
            </w:r>
            <w:r w:rsidRPr="007E65E5">
              <w:rPr>
                <w:rFonts w:ascii="Times New Roman" w:hAnsi="Times New Roman"/>
                <w:lang w:val="lv-LV"/>
              </w:rPr>
              <w:t>reģistrācijas</w:t>
            </w:r>
            <w:r w:rsidRPr="007E65E5">
              <w:rPr>
                <w:rFonts w:ascii="Times New Roman" w:hAnsi="Times New Roman"/>
                <w:spacing w:val="-5"/>
                <w:lang w:val="lv-LV"/>
              </w:rPr>
              <w:t xml:space="preserve"> </w:t>
            </w:r>
            <w:r w:rsidRPr="007E65E5">
              <w:rPr>
                <w:rFonts w:ascii="Times New Roman" w:hAnsi="Times New Roman"/>
                <w:lang w:val="lv-LV"/>
              </w:rPr>
              <w:t>numurs</w:t>
            </w:r>
          </w:p>
        </w:tc>
      </w:tr>
    </w:tbl>
    <w:p w14:paraId="35BADDE6" w14:textId="77777777" w:rsidR="000E548C" w:rsidRPr="007E65E5" w:rsidRDefault="000E548C" w:rsidP="00F06A09">
      <w:pPr>
        <w:pStyle w:val="BodyText"/>
        <w:spacing w:before="118"/>
        <w:ind w:right="921"/>
        <w:rPr>
          <w:sz w:val="22"/>
          <w:szCs w:val="22"/>
          <w:lang w:val="lv-LV"/>
        </w:rPr>
      </w:pPr>
    </w:p>
    <w:p w14:paraId="5CDF88B6" w14:textId="77777777" w:rsidR="009A7448" w:rsidRPr="007E65E5" w:rsidRDefault="009A7448" w:rsidP="00F06A09">
      <w:pPr>
        <w:pStyle w:val="BodyText"/>
        <w:spacing w:before="118"/>
        <w:ind w:right="921"/>
        <w:rPr>
          <w:sz w:val="22"/>
          <w:szCs w:val="22"/>
          <w:lang w:val="lv-LV"/>
        </w:rPr>
      </w:pPr>
    </w:p>
    <w:p w14:paraId="068C84E3" w14:textId="77777777" w:rsidR="009A7448" w:rsidRPr="007E65E5" w:rsidRDefault="009A7448" w:rsidP="00F06A09">
      <w:pPr>
        <w:pStyle w:val="BodyText"/>
        <w:spacing w:before="118"/>
        <w:ind w:right="921"/>
        <w:rPr>
          <w:sz w:val="22"/>
          <w:szCs w:val="22"/>
          <w:lang w:val="lv-LV"/>
        </w:rPr>
      </w:pPr>
    </w:p>
    <w:p w14:paraId="57D2B8FA" w14:textId="2DF6046A" w:rsidR="002C129D" w:rsidRPr="007E65E5" w:rsidRDefault="000E548C" w:rsidP="002C129D">
      <w:pPr>
        <w:rPr>
          <w:bCs/>
          <w:sz w:val="22"/>
          <w:szCs w:val="22"/>
        </w:rPr>
      </w:pPr>
      <w:r w:rsidRPr="007E65E5">
        <w:rPr>
          <w:sz w:val="22"/>
          <w:szCs w:val="22"/>
        </w:rPr>
        <w:t>iesniedz</w:t>
      </w:r>
      <w:r w:rsidRPr="007E65E5">
        <w:rPr>
          <w:spacing w:val="1"/>
          <w:sz w:val="22"/>
          <w:szCs w:val="22"/>
        </w:rPr>
        <w:t xml:space="preserve"> </w:t>
      </w:r>
      <w:r w:rsidRPr="007E65E5">
        <w:rPr>
          <w:sz w:val="22"/>
          <w:szCs w:val="22"/>
        </w:rPr>
        <w:t>šādu finanšu</w:t>
      </w:r>
      <w:r w:rsidRPr="007E65E5">
        <w:rPr>
          <w:spacing w:val="2"/>
          <w:sz w:val="22"/>
          <w:szCs w:val="22"/>
        </w:rPr>
        <w:t xml:space="preserve"> </w:t>
      </w:r>
      <w:r w:rsidRPr="007E65E5">
        <w:rPr>
          <w:sz w:val="22"/>
          <w:szCs w:val="22"/>
        </w:rPr>
        <w:t xml:space="preserve">piedāvājumu iepirkumā </w:t>
      </w:r>
      <w:r w:rsidR="002C129D" w:rsidRPr="007E65E5">
        <w:rPr>
          <w:bCs/>
          <w:sz w:val="22"/>
          <w:szCs w:val="22"/>
        </w:rPr>
        <w:t>“Radio e-veikala digitālās platformas izstrādes un programmēšanas pakalpojums” (ID Nr. RS</w:t>
      </w:r>
      <w:r w:rsidR="00170243">
        <w:rPr>
          <w:bCs/>
          <w:sz w:val="22"/>
          <w:szCs w:val="22"/>
        </w:rPr>
        <w:t>LV</w:t>
      </w:r>
      <w:r w:rsidR="002C129D" w:rsidRPr="007E65E5">
        <w:rPr>
          <w:bCs/>
          <w:sz w:val="22"/>
          <w:szCs w:val="22"/>
        </w:rPr>
        <w:t>-2025)</w:t>
      </w:r>
    </w:p>
    <w:p w14:paraId="4A0F37B8" w14:textId="77777777" w:rsidR="009A7448" w:rsidRPr="007E65E5" w:rsidRDefault="009A7448" w:rsidP="00F06A09">
      <w:pPr>
        <w:rPr>
          <w:bCs/>
          <w:sz w:val="22"/>
          <w:szCs w:val="22"/>
        </w:rPr>
      </w:pPr>
    </w:p>
    <w:p w14:paraId="44D97312" w14:textId="77777777" w:rsidR="009A7448" w:rsidRPr="007E65E5" w:rsidRDefault="009A7448" w:rsidP="00F06A09">
      <w:pPr>
        <w:rPr>
          <w:bCs/>
          <w:sz w:val="22"/>
          <w:szCs w:val="22"/>
        </w:rPr>
      </w:pPr>
    </w:p>
    <w:p w14:paraId="65206296" w14:textId="77777777" w:rsidR="008557BD" w:rsidRPr="007E65E5" w:rsidRDefault="008557BD" w:rsidP="00F06A09">
      <w:pPr>
        <w:pStyle w:val="BodyText"/>
        <w:rPr>
          <w:sz w:val="22"/>
          <w:szCs w:val="22"/>
          <w:lang w:val="lv-LV"/>
        </w:rPr>
      </w:pPr>
    </w:p>
    <w:p w14:paraId="267307A9" w14:textId="77777777" w:rsidR="004D4016" w:rsidRPr="007E65E5" w:rsidRDefault="004D4016" w:rsidP="00F06A09">
      <w:pPr>
        <w:pStyle w:val="ListParagraph"/>
        <w:numPr>
          <w:ilvl w:val="0"/>
          <w:numId w:val="2"/>
        </w:numPr>
        <w:spacing w:after="0" w:line="240" w:lineRule="auto"/>
        <w:ind w:left="284"/>
        <w:rPr>
          <w:rFonts w:ascii="Times New Roman" w:hAnsi="Times New Roman" w:cs="Times New Roman"/>
        </w:rPr>
      </w:pPr>
      <w:r w:rsidRPr="007E65E5">
        <w:rPr>
          <w:rFonts w:ascii="Times New Roman" w:hAnsi="Times New Roman" w:cs="Times New Roman"/>
        </w:rPr>
        <w:t>Kopējā piedāvātā līgumcena</w:t>
      </w:r>
      <w:r w:rsidR="004E59E8" w:rsidRPr="007E65E5">
        <w:rPr>
          <w:rFonts w:ascii="Times New Roman" w:hAnsi="Times New Roman" w:cs="Times New Roman"/>
        </w:rPr>
        <w:t>:</w:t>
      </w:r>
      <w:r w:rsidRPr="007E65E5">
        <w:rPr>
          <w:rFonts w:ascii="Times New Roman" w:hAnsi="Times New Roman" w:cs="Times New Roman"/>
        </w:rPr>
        <w:t xml:space="preserve"> EUR _________, (summa vārdiem) bez PVN;</w:t>
      </w:r>
    </w:p>
    <w:p w14:paraId="25F998D7" w14:textId="77777777" w:rsidR="002C129D" w:rsidRPr="007E65E5" w:rsidRDefault="002C129D" w:rsidP="002C129D">
      <w:pPr>
        <w:pStyle w:val="ListParagraph"/>
        <w:spacing w:after="0" w:line="240" w:lineRule="auto"/>
        <w:ind w:left="284"/>
        <w:rPr>
          <w:rFonts w:ascii="Times New Roman" w:hAnsi="Times New Roman" w:cs="Times New Roman"/>
        </w:rPr>
      </w:pPr>
    </w:p>
    <w:p w14:paraId="73693DA7" w14:textId="77777777" w:rsidR="004D4016" w:rsidRPr="007E65E5" w:rsidRDefault="004D4016" w:rsidP="00F06A09">
      <w:pPr>
        <w:pStyle w:val="ListParagraph"/>
        <w:numPr>
          <w:ilvl w:val="0"/>
          <w:numId w:val="2"/>
        </w:numPr>
        <w:spacing w:after="0" w:line="240" w:lineRule="auto"/>
        <w:ind w:left="284"/>
        <w:rPr>
          <w:rFonts w:ascii="Times New Roman" w:hAnsi="Times New Roman" w:cs="Times New Roman"/>
        </w:rPr>
      </w:pPr>
      <w:r w:rsidRPr="007E65E5">
        <w:rPr>
          <w:rFonts w:ascii="Times New Roman" w:hAnsi="Times New Roman" w:cs="Times New Roman"/>
        </w:rPr>
        <w:t xml:space="preserve">Piedāvātais </w:t>
      </w:r>
      <w:r w:rsidR="002C129D" w:rsidRPr="007E65E5">
        <w:rPr>
          <w:rFonts w:ascii="Times New Roman" w:hAnsi="Times New Roman" w:cs="Times New Roman"/>
        </w:rPr>
        <w:t>darbu veikšanas</w:t>
      </w:r>
      <w:r w:rsidRPr="007E65E5">
        <w:rPr>
          <w:rFonts w:ascii="Times New Roman" w:hAnsi="Times New Roman" w:cs="Times New Roman"/>
        </w:rPr>
        <w:t xml:space="preserve"> termiņš</w:t>
      </w:r>
      <w:r w:rsidR="004E59E8" w:rsidRPr="007E65E5">
        <w:rPr>
          <w:rFonts w:ascii="Times New Roman" w:hAnsi="Times New Roman" w:cs="Times New Roman"/>
        </w:rPr>
        <w:t>:</w:t>
      </w:r>
      <w:r w:rsidRPr="007E65E5">
        <w:rPr>
          <w:rFonts w:ascii="Times New Roman" w:hAnsi="Times New Roman" w:cs="Times New Roman"/>
        </w:rPr>
        <w:t xml:space="preserve"> _______ </w:t>
      </w:r>
      <w:r w:rsidR="009A7448" w:rsidRPr="007E65E5">
        <w:rPr>
          <w:rFonts w:ascii="Times New Roman" w:hAnsi="Times New Roman" w:cs="Times New Roman"/>
        </w:rPr>
        <w:t>mēneši</w:t>
      </w:r>
      <w:r w:rsidRPr="007E65E5">
        <w:rPr>
          <w:rFonts w:ascii="Times New Roman" w:hAnsi="Times New Roman" w:cs="Times New Roman"/>
        </w:rPr>
        <w:t>;</w:t>
      </w:r>
    </w:p>
    <w:p w14:paraId="276F2FCC" w14:textId="77777777" w:rsidR="00C4307D" w:rsidRPr="007E65E5" w:rsidRDefault="00C4307D" w:rsidP="00F06A09">
      <w:pPr>
        <w:jc w:val="both"/>
        <w:rPr>
          <w:sz w:val="22"/>
          <w:szCs w:val="22"/>
        </w:rPr>
      </w:pPr>
    </w:p>
    <w:p w14:paraId="6F896FF6" w14:textId="77777777" w:rsidR="00C4307D" w:rsidRPr="007E65E5" w:rsidRDefault="00C4307D" w:rsidP="00F06A09">
      <w:pPr>
        <w:ind w:left="-142"/>
        <w:jc w:val="both"/>
        <w:rPr>
          <w:sz w:val="22"/>
          <w:szCs w:val="22"/>
        </w:rPr>
      </w:pPr>
    </w:p>
    <w:p w14:paraId="06991BD1" w14:textId="77777777" w:rsidR="009A7448" w:rsidRPr="007E65E5" w:rsidRDefault="009A7448" w:rsidP="00F06A09">
      <w:pPr>
        <w:ind w:left="-142"/>
        <w:jc w:val="both"/>
        <w:rPr>
          <w:sz w:val="22"/>
          <w:szCs w:val="22"/>
        </w:rPr>
      </w:pPr>
    </w:p>
    <w:p w14:paraId="3ACCE6AF" w14:textId="77777777" w:rsidR="004D4016" w:rsidRPr="007E65E5" w:rsidRDefault="004D4016" w:rsidP="00F06A09">
      <w:pPr>
        <w:jc w:val="center"/>
        <w:rPr>
          <w:b/>
          <w:sz w:val="22"/>
          <w:szCs w:val="22"/>
        </w:rPr>
      </w:pPr>
    </w:p>
    <w:p w14:paraId="61BAA588" w14:textId="77777777" w:rsidR="004D4016" w:rsidRPr="007E65E5" w:rsidRDefault="004D4016" w:rsidP="00F06A09">
      <w:pPr>
        <w:jc w:val="center"/>
        <w:rPr>
          <w:b/>
          <w:sz w:val="22"/>
          <w:szCs w:val="22"/>
        </w:rPr>
      </w:pPr>
    </w:p>
    <w:p w14:paraId="506D4A11" w14:textId="77777777" w:rsidR="001E4478" w:rsidRPr="007E65E5" w:rsidRDefault="001E4478" w:rsidP="00F06A09">
      <w:pPr>
        <w:rPr>
          <w:sz w:val="22"/>
          <w:szCs w:val="22"/>
        </w:rPr>
      </w:pPr>
    </w:p>
    <w:p w14:paraId="0BBF4B17" w14:textId="77777777" w:rsidR="00FA4FEF" w:rsidRPr="007E65E5" w:rsidRDefault="00FA4FEF" w:rsidP="00F06A09">
      <w:pPr>
        <w:rPr>
          <w:sz w:val="22"/>
          <w:szCs w:val="22"/>
        </w:rPr>
      </w:pPr>
      <w:r w:rsidRPr="007E65E5">
        <w:rPr>
          <w:sz w:val="22"/>
          <w:szCs w:val="22"/>
        </w:rPr>
        <w:t>Amatpersona (vai pretendenta pilnvarotā persona):</w:t>
      </w:r>
    </w:p>
    <w:p w14:paraId="44B06DD3" w14:textId="77777777" w:rsidR="00FA4FEF" w:rsidRPr="007E65E5" w:rsidRDefault="00FA4FEF" w:rsidP="00F06A09">
      <w:pPr>
        <w:rPr>
          <w:sz w:val="22"/>
          <w:szCs w:val="22"/>
        </w:rPr>
      </w:pPr>
    </w:p>
    <w:p w14:paraId="3F720188" w14:textId="77777777" w:rsidR="00FA4FEF" w:rsidRPr="007E65E5" w:rsidRDefault="00FA4FEF" w:rsidP="00F06A0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0"/>
        <w:gridCol w:w="2465"/>
      </w:tblGrid>
      <w:tr w:rsidR="00FA4FEF" w:rsidRPr="007E65E5" w14:paraId="0C6B16F9" w14:textId="77777777" w:rsidTr="00004A82">
        <w:tc>
          <w:tcPr>
            <w:tcW w:w="3020" w:type="dxa"/>
          </w:tcPr>
          <w:p w14:paraId="13B19BFF" w14:textId="77777777" w:rsidR="00FA4FEF" w:rsidRPr="007E65E5" w:rsidRDefault="00FA4FEF" w:rsidP="00F06A09">
            <w:pPr>
              <w:jc w:val="both"/>
              <w:rPr>
                <w:sz w:val="22"/>
                <w:szCs w:val="22"/>
              </w:rPr>
            </w:pPr>
          </w:p>
        </w:tc>
        <w:tc>
          <w:tcPr>
            <w:tcW w:w="3020" w:type="dxa"/>
          </w:tcPr>
          <w:p w14:paraId="1FBA3418" w14:textId="77777777" w:rsidR="00FA4FEF" w:rsidRPr="007E65E5" w:rsidRDefault="00FA4FEF" w:rsidP="00F06A09">
            <w:pPr>
              <w:jc w:val="both"/>
              <w:rPr>
                <w:sz w:val="22"/>
                <w:szCs w:val="22"/>
              </w:rPr>
            </w:pPr>
          </w:p>
        </w:tc>
        <w:tc>
          <w:tcPr>
            <w:tcW w:w="2465" w:type="dxa"/>
          </w:tcPr>
          <w:p w14:paraId="456D47DF" w14:textId="77777777" w:rsidR="00FA4FEF" w:rsidRPr="007E65E5" w:rsidRDefault="00FA4FEF" w:rsidP="00F06A09">
            <w:pPr>
              <w:jc w:val="both"/>
              <w:rPr>
                <w:sz w:val="22"/>
                <w:szCs w:val="22"/>
              </w:rPr>
            </w:pPr>
          </w:p>
        </w:tc>
      </w:tr>
      <w:tr w:rsidR="00FA4FEF" w:rsidRPr="007E65E5" w14:paraId="250CE1BB" w14:textId="77777777" w:rsidTr="00004A82">
        <w:tc>
          <w:tcPr>
            <w:tcW w:w="3020" w:type="dxa"/>
          </w:tcPr>
          <w:p w14:paraId="035D0396" w14:textId="77777777" w:rsidR="00FA4FEF" w:rsidRPr="007E65E5" w:rsidRDefault="00FA4FEF" w:rsidP="00F06A09">
            <w:pPr>
              <w:jc w:val="center"/>
              <w:rPr>
                <w:sz w:val="22"/>
                <w:szCs w:val="22"/>
              </w:rPr>
            </w:pPr>
            <w:r w:rsidRPr="007E65E5">
              <w:rPr>
                <w:sz w:val="22"/>
                <w:szCs w:val="22"/>
              </w:rPr>
              <w:t>/vārds, uzvārds/</w:t>
            </w:r>
          </w:p>
        </w:tc>
        <w:tc>
          <w:tcPr>
            <w:tcW w:w="3020" w:type="dxa"/>
          </w:tcPr>
          <w:p w14:paraId="225F3CA7" w14:textId="77777777" w:rsidR="00FA4FEF" w:rsidRPr="007E65E5" w:rsidRDefault="00FA4FEF" w:rsidP="00F06A09">
            <w:pPr>
              <w:jc w:val="center"/>
              <w:rPr>
                <w:sz w:val="22"/>
                <w:szCs w:val="22"/>
              </w:rPr>
            </w:pPr>
            <w:r w:rsidRPr="007E65E5">
              <w:rPr>
                <w:sz w:val="22"/>
                <w:szCs w:val="22"/>
              </w:rPr>
              <w:t>/amats/</w:t>
            </w:r>
          </w:p>
        </w:tc>
        <w:tc>
          <w:tcPr>
            <w:tcW w:w="2465" w:type="dxa"/>
          </w:tcPr>
          <w:p w14:paraId="3AA69E1F" w14:textId="77777777" w:rsidR="00FA4FEF" w:rsidRPr="007E65E5" w:rsidRDefault="00FA4FEF" w:rsidP="00F06A09">
            <w:pPr>
              <w:jc w:val="center"/>
              <w:rPr>
                <w:sz w:val="22"/>
                <w:szCs w:val="22"/>
              </w:rPr>
            </w:pPr>
            <w:r w:rsidRPr="007E65E5">
              <w:rPr>
                <w:sz w:val="22"/>
                <w:szCs w:val="22"/>
              </w:rPr>
              <w:t>/paraksts/</w:t>
            </w:r>
          </w:p>
        </w:tc>
      </w:tr>
    </w:tbl>
    <w:p w14:paraId="7A3C8DEF" w14:textId="77777777" w:rsidR="00CE335C" w:rsidRPr="007E65E5" w:rsidRDefault="00CE335C" w:rsidP="00F06A09">
      <w:pPr>
        <w:pStyle w:val="Heading1"/>
        <w:spacing w:before="0" w:after="0" w:line="240" w:lineRule="auto"/>
        <w:jc w:val="right"/>
        <w:rPr>
          <w:rFonts w:ascii="Times New Roman" w:eastAsia="Calibri" w:hAnsi="Times New Roman" w:cs="Times New Roman"/>
          <w:sz w:val="20"/>
          <w:szCs w:val="20"/>
        </w:rPr>
      </w:pPr>
    </w:p>
    <w:p w14:paraId="0602F353" w14:textId="486252B0" w:rsidR="009A7448" w:rsidRPr="007E65E5" w:rsidRDefault="009A7448" w:rsidP="006E559E">
      <w:pPr>
        <w:spacing w:after="160"/>
        <w:rPr>
          <w:rFonts w:eastAsia="Calibri"/>
          <w:lang w:eastAsia="en-US"/>
        </w:rPr>
      </w:pPr>
      <w:r w:rsidRPr="007E65E5">
        <w:rPr>
          <w:rFonts w:eastAsia="Calibri"/>
          <w:lang w:eastAsia="en-US"/>
        </w:rPr>
        <w:br w:type="page"/>
      </w:r>
    </w:p>
    <w:p w14:paraId="3A3D71A7" w14:textId="77777777" w:rsidR="009A7448" w:rsidRPr="007E65E5" w:rsidRDefault="009A7448" w:rsidP="00F06A09">
      <w:pPr>
        <w:rPr>
          <w:rFonts w:eastAsia="Calibri"/>
          <w:lang w:eastAsia="en-US"/>
        </w:rPr>
      </w:pPr>
    </w:p>
    <w:p w14:paraId="623DF009" w14:textId="77777777" w:rsidR="009A7448" w:rsidRPr="007E65E5" w:rsidRDefault="009A7448" w:rsidP="00F06A09">
      <w:pPr>
        <w:rPr>
          <w:rFonts w:eastAsia="Calibri"/>
          <w:lang w:eastAsia="en-US"/>
        </w:rPr>
      </w:pPr>
    </w:p>
    <w:p w14:paraId="7D2E698D" w14:textId="77777777" w:rsidR="009A7448" w:rsidRPr="007E65E5" w:rsidRDefault="002C129D" w:rsidP="00F06A09">
      <w:pPr>
        <w:pStyle w:val="Heading1"/>
        <w:spacing w:before="0" w:after="0" w:line="240" w:lineRule="auto"/>
        <w:jc w:val="right"/>
        <w:rPr>
          <w:rFonts w:ascii="Times New Roman" w:eastAsia="Calibri" w:hAnsi="Times New Roman" w:cs="Times New Roman"/>
          <w:sz w:val="20"/>
          <w:szCs w:val="22"/>
        </w:rPr>
      </w:pPr>
      <w:bookmarkStart w:id="14" w:name="_Toc204175470"/>
      <w:r w:rsidRPr="007E65E5">
        <w:rPr>
          <w:rFonts w:ascii="Times New Roman" w:eastAsia="Calibri" w:hAnsi="Times New Roman" w:cs="Times New Roman"/>
          <w:sz w:val="20"/>
          <w:szCs w:val="22"/>
        </w:rPr>
        <w:t>4</w:t>
      </w:r>
      <w:r w:rsidR="009A7448" w:rsidRPr="007E65E5">
        <w:rPr>
          <w:rFonts w:ascii="Times New Roman" w:eastAsia="Calibri" w:hAnsi="Times New Roman" w:cs="Times New Roman"/>
          <w:sz w:val="20"/>
          <w:szCs w:val="22"/>
        </w:rPr>
        <w:t>. pielikums</w:t>
      </w:r>
      <w:bookmarkEnd w:id="14"/>
    </w:p>
    <w:p w14:paraId="78942FB8" w14:textId="77777777" w:rsidR="009A7448" w:rsidRPr="007E65E5" w:rsidRDefault="009A7448" w:rsidP="00F06A09">
      <w:pPr>
        <w:jc w:val="right"/>
      </w:pPr>
    </w:p>
    <w:p w14:paraId="67F79C74" w14:textId="77777777" w:rsidR="009A7448" w:rsidRPr="007E65E5" w:rsidRDefault="009A7448" w:rsidP="00F06A09">
      <w:pPr>
        <w:jc w:val="right"/>
        <w:rPr>
          <w:sz w:val="22"/>
          <w:szCs w:val="22"/>
        </w:rPr>
      </w:pPr>
    </w:p>
    <w:p w14:paraId="2139FCA9" w14:textId="77777777" w:rsidR="009A7448" w:rsidRPr="007E65E5" w:rsidRDefault="009A7448" w:rsidP="00F06A09">
      <w:pPr>
        <w:jc w:val="center"/>
        <w:rPr>
          <w:b/>
          <w:bCs/>
          <w:sz w:val="22"/>
          <w:szCs w:val="22"/>
        </w:rPr>
      </w:pPr>
      <w:r w:rsidRPr="007E65E5">
        <w:rPr>
          <w:b/>
          <w:bCs/>
          <w:sz w:val="22"/>
          <w:szCs w:val="22"/>
        </w:rPr>
        <w:t>Apliecinājums par neatkarīgi izstrādātu piedāvājumu</w:t>
      </w:r>
    </w:p>
    <w:p w14:paraId="489EB629" w14:textId="77777777" w:rsidR="002C129D" w:rsidRPr="007E65E5" w:rsidRDefault="002C129D" w:rsidP="002C129D">
      <w:pPr>
        <w:jc w:val="center"/>
        <w:rPr>
          <w:bCs/>
          <w:sz w:val="22"/>
          <w:szCs w:val="22"/>
        </w:rPr>
      </w:pPr>
      <w:r w:rsidRPr="007E65E5">
        <w:rPr>
          <w:bCs/>
          <w:sz w:val="22"/>
          <w:szCs w:val="22"/>
        </w:rPr>
        <w:t>“Radio e-veikala digitālās platformas izstrādes un programmēšanas pakalpojums”</w:t>
      </w:r>
    </w:p>
    <w:p w14:paraId="0BBF29C6" w14:textId="1B38AF65" w:rsidR="002C129D" w:rsidRPr="007E65E5" w:rsidRDefault="002C129D" w:rsidP="002C129D">
      <w:pPr>
        <w:jc w:val="center"/>
        <w:rPr>
          <w:bCs/>
          <w:sz w:val="22"/>
          <w:szCs w:val="22"/>
        </w:rPr>
      </w:pPr>
      <w:r w:rsidRPr="007E65E5">
        <w:rPr>
          <w:bCs/>
          <w:sz w:val="22"/>
          <w:szCs w:val="22"/>
        </w:rPr>
        <w:t>(ID Nr. RS</w:t>
      </w:r>
      <w:r w:rsidR="00280C45">
        <w:rPr>
          <w:bCs/>
          <w:sz w:val="22"/>
          <w:szCs w:val="22"/>
        </w:rPr>
        <w:t>LV</w:t>
      </w:r>
      <w:r w:rsidRPr="007E65E5">
        <w:rPr>
          <w:bCs/>
          <w:sz w:val="22"/>
          <w:szCs w:val="22"/>
        </w:rPr>
        <w:t>-2025)</w:t>
      </w:r>
    </w:p>
    <w:p w14:paraId="3FB25377" w14:textId="77777777" w:rsidR="009A7448" w:rsidRPr="007E65E5" w:rsidRDefault="009A7448" w:rsidP="00F06A09">
      <w:pPr>
        <w:rPr>
          <w:b/>
          <w:sz w:val="22"/>
          <w:szCs w:val="22"/>
        </w:rPr>
      </w:pPr>
    </w:p>
    <w:p w14:paraId="3738E176" w14:textId="77777777" w:rsidR="009A7448" w:rsidRPr="007E65E5" w:rsidRDefault="009A7448" w:rsidP="00F06A09">
      <w:pPr>
        <w:rPr>
          <w:b/>
          <w:sz w:val="22"/>
          <w:szCs w:val="22"/>
        </w:rPr>
      </w:pPr>
    </w:p>
    <w:p w14:paraId="1C2E2E8E" w14:textId="77777777" w:rsidR="009A7448" w:rsidRPr="007E65E5" w:rsidRDefault="009A7448" w:rsidP="00F06A09">
      <w:pPr>
        <w:jc w:val="center"/>
        <w:rPr>
          <w:b/>
          <w:sz w:val="22"/>
          <w:szCs w:val="22"/>
        </w:rPr>
      </w:pPr>
    </w:p>
    <w:p w14:paraId="32BCCA63" w14:textId="77777777" w:rsidR="009A7448" w:rsidRPr="007E65E5" w:rsidRDefault="009A7448" w:rsidP="00F06A09">
      <w:pPr>
        <w:pStyle w:val="BodyText"/>
        <w:tabs>
          <w:tab w:val="left" w:pos="7845"/>
        </w:tabs>
        <w:ind w:left="102"/>
        <w:jc w:val="both"/>
        <w:rPr>
          <w:sz w:val="22"/>
          <w:szCs w:val="22"/>
          <w:lang w:val="lv-LV"/>
        </w:rPr>
      </w:pPr>
      <w:r w:rsidRPr="007E65E5">
        <w:rPr>
          <w:sz w:val="22"/>
          <w:szCs w:val="22"/>
          <w:lang w:val="lv-LV"/>
        </w:rPr>
        <w:t>Ar</w:t>
      </w:r>
      <w:r w:rsidRPr="007E65E5">
        <w:rPr>
          <w:spacing w:val="-4"/>
          <w:sz w:val="22"/>
          <w:szCs w:val="22"/>
          <w:lang w:val="lv-LV"/>
        </w:rPr>
        <w:t xml:space="preserve"> </w:t>
      </w:r>
      <w:r w:rsidRPr="007E65E5">
        <w:rPr>
          <w:sz w:val="22"/>
          <w:szCs w:val="22"/>
          <w:lang w:val="lv-LV"/>
        </w:rPr>
        <w:t>šo,</w:t>
      </w:r>
      <w:r w:rsidRPr="007E65E5">
        <w:rPr>
          <w:spacing w:val="-2"/>
          <w:sz w:val="22"/>
          <w:szCs w:val="22"/>
          <w:lang w:val="lv-LV"/>
        </w:rPr>
        <w:t xml:space="preserve"> </w:t>
      </w:r>
      <w:r w:rsidRPr="007E65E5">
        <w:rPr>
          <w:sz w:val="22"/>
          <w:szCs w:val="22"/>
          <w:lang w:val="lv-LV"/>
        </w:rPr>
        <w:t>sniedzot</w:t>
      </w:r>
      <w:r w:rsidRPr="007E65E5">
        <w:rPr>
          <w:spacing w:val="-1"/>
          <w:sz w:val="22"/>
          <w:szCs w:val="22"/>
          <w:lang w:val="lv-LV"/>
        </w:rPr>
        <w:t xml:space="preserve"> </w:t>
      </w:r>
      <w:r w:rsidRPr="007E65E5">
        <w:rPr>
          <w:sz w:val="22"/>
          <w:szCs w:val="22"/>
          <w:lang w:val="lv-LV"/>
        </w:rPr>
        <w:t>izsmeļošu</w:t>
      </w:r>
      <w:r w:rsidRPr="007E65E5">
        <w:rPr>
          <w:spacing w:val="-1"/>
          <w:sz w:val="22"/>
          <w:szCs w:val="22"/>
          <w:lang w:val="lv-LV"/>
        </w:rPr>
        <w:t xml:space="preserve"> </w:t>
      </w:r>
      <w:r w:rsidRPr="007E65E5">
        <w:rPr>
          <w:sz w:val="22"/>
          <w:szCs w:val="22"/>
          <w:lang w:val="lv-LV"/>
        </w:rPr>
        <w:t>un</w:t>
      </w:r>
      <w:r w:rsidRPr="007E65E5">
        <w:rPr>
          <w:spacing w:val="-1"/>
          <w:sz w:val="22"/>
          <w:szCs w:val="22"/>
          <w:lang w:val="lv-LV"/>
        </w:rPr>
        <w:t xml:space="preserve"> </w:t>
      </w:r>
      <w:r w:rsidRPr="007E65E5">
        <w:rPr>
          <w:sz w:val="22"/>
          <w:szCs w:val="22"/>
          <w:lang w:val="lv-LV"/>
        </w:rPr>
        <w:t>patiesu</w:t>
      </w:r>
      <w:r w:rsidRPr="007E65E5">
        <w:rPr>
          <w:spacing w:val="-2"/>
          <w:sz w:val="22"/>
          <w:szCs w:val="22"/>
          <w:lang w:val="lv-LV"/>
        </w:rPr>
        <w:t xml:space="preserve"> </w:t>
      </w:r>
      <w:r w:rsidRPr="007E65E5">
        <w:rPr>
          <w:sz w:val="22"/>
          <w:szCs w:val="22"/>
          <w:lang w:val="lv-LV"/>
        </w:rPr>
        <w:t>informāciju,</w:t>
      </w:r>
      <w:r w:rsidRPr="007E65E5">
        <w:rPr>
          <w:spacing w:val="2"/>
          <w:sz w:val="22"/>
          <w:szCs w:val="22"/>
          <w:lang w:val="lv-LV"/>
        </w:rPr>
        <w:t xml:space="preserve"> </w:t>
      </w:r>
      <w:r w:rsidRPr="007E65E5">
        <w:rPr>
          <w:sz w:val="22"/>
          <w:szCs w:val="22"/>
          <w:u w:val="single"/>
          <w:lang w:val="lv-LV"/>
        </w:rPr>
        <w:t xml:space="preserve"> </w:t>
      </w:r>
      <w:r w:rsidRPr="007E65E5">
        <w:rPr>
          <w:sz w:val="22"/>
          <w:szCs w:val="22"/>
          <w:u w:val="single"/>
          <w:lang w:val="lv-LV"/>
        </w:rPr>
        <w:tab/>
        <w:t>______</w:t>
      </w:r>
    </w:p>
    <w:p w14:paraId="0FAD18C7" w14:textId="77777777" w:rsidR="009A7448" w:rsidRPr="007E65E5" w:rsidRDefault="009A7448" w:rsidP="00F06A09">
      <w:pPr>
        <w:spacing w:before="1"/>
        <w:ind w:left="5577"/>
        <w:jc w:val="both"/>
        <w:rPr>
          <w:i/>
          <w:sz w:val="22"/>
          <w:szCs w:val="22"/>
        </w:rPr>
      </w:pPr>
      <w:r w:rsidRPr="007E65E5">
        <w:rPr>
          <w:i/>
          <w:sz w:val="22"/>
          <w:szCs w:val="22"/>
        </w:rPr>
        <w:t>(Pretendenta</w:t>
      </w:r>
      <w:r w:rsidRPr="007E65E5">
        <w:rPr>
          <w:i/>
          <w:spacing w:val="-2"/>
          <w:sz w:val="22"/>
          <w:szCs w:val="22"/>
        </w:rPr>
        <w:t xml:space="preserve"> </w:t>
      </w:r>
      <w:r w:rsidRPr="007E65E5">
        <w:rPr>
          <w:i/>
          <w:sz w:val="22"/>
          <w:szCs w:val="22"/>
        </w:rPr>
        <w:t>nosaukums, reģ.</w:t>
      </w:r>
      <w:r w:rsidRPr="007E65E5">
        <w:rPr>
          <w:i/>
          <w:spacing w:val="-1"/>
          <w:sz w:val="22"/>
          <w:szCs w:val="22"/>
        </w:rPr>
        <w:t xml:space="preserve"> </w:t>
      </w:r>
      <w:r w:rsidRPr="007E65E5">
        <w:rPr>
          <w:i/>
          <w:sz w:val="22"/>
          <w:szCs w:val="22"/>
        </w:rPr>
        <w:t>Nr).</w:t>
      </w:r>
    </w:p>
    <w:p w14:paraId="7E9C317A" w14:textId="77777777" w:rsidR="009A7448" w:rsidRPr="007E65E5" w:rsidRDefault="009A7448" w:rsidP="00F06A09">
      <w:pPr>
        <w:pStyle w:val="BodyText"/>
        <w:ind w:left="102"/>
        <w:jc w:val="both"/>
        <w:rPr>
          <w:sz w:val="22"/>
          <w:szCs w:val="22"/>
          <w:lang w:val="lv-LV"/>
        </w:rPr>
      </w:pPr>
    </w:p>
    <w:p w14:paraId="49231573" w14:textId="77777777" w:rsidR="009A7448" w:rsidRPr="007E65E5" w:rsidRDefault="009A7448" w:rsidP="00F06A09">
      <w:pPr>
        <w:pStyle w:val="BodyText"/>
        <w:ind w:left="102"/>
        <w:jc w:val="both"/>
        <w:rPr>
          <w:sz w:val="22"/>
          <w:szCs w:val="22"/>
          <w:lang w:val="lv-LV"/>
        </w:rPr>
      </w:pPr>
    </w:p>
    <w:p w14:paraId="61FAA7A1" w14:textId="77777777" w:rsidR="009A7448" w:rsidRPr="007E65E5" w:rsidRDefault="009A7448" w:rsidP="00F06A09">
      <w:pPr>
        <w:pStyle w:val="BodyText"/>
        <w:ind w:left="102"/>
        <w:jc w:val="both"/>
        <w:rPr>
          <w:sz w:val="22"/>
          <w:szCs w:val="22"/>
          <w:lang w:val="lv-LV"/>
        </w:rPr>
      </w:pPr>
      <w:r w:rsidRPr="007E65E5">
        <w:rPr>
          <w:sz w:val="22"/>
          <w:szCs w:val="22"/>
          <w:lang w:val="lv-LV"/>
        </w:rPr>
        <w:t>(turpmāk</w:t>
      </w:r>
      <w:r w:rsidRPr="007E65E5">
        <w:rPr>
          <w:spacing w:val="-2"/>
          <w:sz w:val="22"/>
          <w:szCs w:val="22"/>
          <w:lang w:val="lv-LV"/>
        </w:rPr>
        <w:t xml:space="preserve"> </w:t>
      </w:r>
      <w:r w:rsidRPr="007E65E5">
        <w:rPr>
          <w:sz w:val="22"/>
          <w:szCs w:val="22"/>
          <w:lang w:val="lv-LV"/>
        </w:rPr>
        <w:t>–</w:t>
      </w:r>
      <w:r w:rsidRPr="007E65E5">
        <w:rPr>
          <w:spacing w:val="-1"/>
          <w:sz w:val="22"/>
          <w:szCs w:val="22"/>
          <w:lang w:val="lv-LV"/>
        </w:rPr>
        <w:t xml:space="preserve"> </w:t>
      </w:r>
      <w:r w:rsidRPr="007E65E5">
        <w:rPr>
          <w:sz w:val="22"/>
          <w:szCs w:val="22"/>
          <w:lang w:val="lv-LV"/>
        </w:rPr>
        <w:t>Pretendents) attiecībā</w:t>
      </w:r>
      <w:r w:rsidRPr="007E65E5">
        <w:rPr>
          <w:spacing w:val="-1"/>
          <w:sz w:val="22"/>
          <w:szCs w:val="22"/>
          <w:lang w:val="lv-LV"/>
        </w:rPr>
        <w:t xml:space="preserve"> </w:t>
      </w:r>
      <w:r w:rsidRPr="007E65E5">
        <w:rPr>
          <w:sz w:val="22"/>
          <w:szCs w:val="22"/>
          <w:lang w:val="lv-LV"/>
        </w:rPr>
        <w:t>uz</w:t>
      </w:r>
      <w:r w:rsidRPr="007E65E5">
        <w:rPr>
          <w:spacing w:val="-1"/>
          <w:sz w:val="22"/>
          <w:szCs w:val="22"/>
          <w:lang w:val="lv-LV"/>
        </w:rPr>
        <w:t xml:space="preserve"> </w:t>
      </w:r>
      <w:r w:rsidRPr="007E65E5">
        <w:rPr>
          <w:sz w:val="22"/>
          <w:szCs w:val="22"/>
          <w:lang w:val="lv-LV"/>
        </w:rPr>
        <w:t>konkrēto</w:t>
      </w:r>
      <w:r w:rsidRPr="007E65E5">
        <w:rPr>
          <w:spacing w:val="-1"/>
          <w:sz w:val="22"/>
          <w:szCs w:val="22"/>
          <w:lang w:val="lv-LV"/>
        </w:rPr>
        <w:t xml:space="preserve"> </w:t>
      </w:r>
      <w:r w:rsidRPr="007E65E5">
        <w:rPr>
          <w:sz w:val="22"/>
          <w:szCs w:val="22"/>
          <w:lang w:val="lv-LV"/>
        </w:rPr>
        <w:t>iepirkuma</w:t>
      </w:r>
      <w:r w:rsidRPr="007E65E5">
        <w:rPr>
          <w:spacing w:val="-2"/>
          <w:sz w:val="22"/>
          <w:szCs w:val="22"/>
          <w:lang w:val="lv-LV"/>
        </w:rPr>
        <w:t xml:space="preserve"> </w:t>
      </w:r>
      <w:r w:rsidRPr="007E65E5">
        <w:rPr>
          <w:sz w:val="22"/>
          <w:szCs w:val="22"/>
          <w:lang w:val="lv-LV"/>
        </w:rPr>
        <w:t>procedūru</w:t>
      </w:r>
      <w:r w:rsidRPr="007E65E5">
        <w:rPr>
          <w:spacing w:val="-2"/>
          <w:sz w:val="22"/>
          <w:szCs w:val="22"/>
          <w:lang w:val="lv-LV"/>
        </w:rPr>
        <w:t xml:space="preserve"> </w:t>
      </w:r>
      <w:r w:rsidRPr="007E65E5">
        <w:rPr>
          <w:sz w:val="22"/>
          <w:szCs w:val="22"/>
          <w:lang w:val="lv-LV"/>
        </w:rPr>
        <w:t>apliecina,</w:t>
      </w:r>
      <w:r w:rsidRPr="007E65E5">
        <w:rPr>
          <w:spacing w:val="-1"/>
          <w:sz w:val="22"/>
          <w:szCs w:val="22"/>
          <w:lang w:val="lv-LV"/>
        </w:rPr>
        <w:t xml:space="preserve"> </w:t>
      </w:r>
      <w:r w:rsidRPr="007E65E5">
        <w:rPr>
          <w:sz w:val="22"/>
          <w:szCs w:val="22"/>
          <w:lang w:val="lv-LV"/>
        </w:rPr>
        <w:t>ka:</w:t>
      </w:r>
    </w:p>
    <w:p w14:paraId="67FDB6EF" w14:textId="77777777" w:rsidR="009A7448" w:rsidRPr="007E65E5" w:rsidRDefault="009A7448" w:rsidP="00D565B7">
      <w:pPr>
        <w:pStyle w:val="ListParagraph"/>
        <w:widowControl w:val="0"/>
        <w:numPr>
          <w:ilvl w:val="0"/>
          <w:numId w:val="31"/>
        </w:numPr>
        <w:tabs>
          <w:tab w:val="left" w:pos="1041"/>
        </w:tabs>
        <w:autoSpaceDE w:val="0"/>
        <w:autoSpaceDN w:val="0"/>
        <w:spacing w:after="0" w:line="240" w:lineRule="auto"/>
        <w:ind w:left="102" w:right="167" w:firstLine="707"/>
        <w:contextualSpacing w:val="0"/>
        <w:jc w:val="both"/>
        <w:rPr>
          <w:rFonts w:ascii="Times New Roman" w:hAnsi="Times New Roman" w:cs="Times New Roman"/>
        </w:rPr>
      </w:pPr>
      <w:r w:rsidRPr="007E65E5">
        <w:rPr>
          <w:rFonts w:ascii="Times New Roman" w:hAnsi="Times New Roman" w:cs="Times New Roman"/>
        </w:rPr>
        <w:t>Pretendents</w:t>
      </w:r>
      <w:r w:rsidRPr="00D565B7">
        <w:rPr>
          <w:rFonts w:ascii="Times New Roman" w:hAnsi="Times New Roman" w:cs="Times New Roman"/>
        </w:rPr>
        <w:t xml:space="preserve"> </w:t>
      </w:r>
      <w:r w:rsidRPr="007E65E5">
        <w:rPr>
          <w:rFonts w:ascii="Times New Roman" w:hAnsi="Times New Roman" w:cs="Times New Roman"/>
        </w:rPr>
        <w:t>ir</w:t>
      </w:r>
      <w:r w:rsidRPr="00D565B7">
        <w:rPr>
          <w:rFonts w:ascii="Times New Roman" w:hAnsi="Times New Roman" w:cs="Times New Roman"/>
        </w:rPr>
        <w:t xml:space="preserve"> </w:t>
      </w:r>
      <w:r w:rsidRPr="007E65E5">
        <w:rPr>
          <w:rFonts w:ascii="Times New Roman" w:hAnsi="Times New Roman" w:cs="Times New Roman"/>
        </w:rPr>
        <w:t>iepazinies</w:t>
      </w:r>
      <w:r w:rsidRPr="00D565B7">
        <w:rPr>
          <w:rFonts w:ascii="Times New Roman" w:hAnsi="Times New Roman" w:cs="Times New Roman"/>
        </w:rPr>
        <w:t xml:space="preserve"> </w:t>
      </w:r>
      <w:r w:rsidRPr="007E65E5">
        <w:rPr>
          <w:rFonts w:ascii="Times New Roman" w:hAnsi="Times New Roman" w:cs="Times New Roman"/>
        </w:rPr>
        <w:t>un</w:t>
      </w:r>
      <w:r w:rsidRPr="00D565B7">
        <w:rPr>
          <w:rFonts w:ascii="Times New Roman" w:hAnsi="Times New Roman" w:cs="Times New Roman"/>
        </w:rPr>
        <w:t xml:space="preserve"> </w:t>
      </w:r>
      <w:r w:rsidRPr="007E65E5">
        <w:rPr>
          <w:rFonts w:ascii="Times New Roman" w:hAnsi="Times New Roman" w:cs="Times New Roman"/>
        </w:rPr>
        <w:t>piekrīt</w:t>
      </w:r>
      <w:r w:rsidRPr="00D565B7">
        <w:rPr>
          <w:rFonts w:ascii="Times New Roman" w:hAnsi="Times New Roman" w:cs="Times New Roman"/>
        </w:rPr>
        <w:t xml:space="preserve"> </w:t>
      </w:r>
      <w:r w:rsidRPr="007E65E5">
        <w:rPr>
          <w:rFonts w:ascii="Times New Roman" w:hAnsi="Times New Roman" w:cs="Times New Roman"/>
        </w:rPr>
        <w:t>šī</w:t>
      </w:r>
      <w:r w:rsidRPr="00D565B7">
        <w:rPr>
          <w:rFonts w:ascii="Times New Roman" w:hAnsi="Times New Roman" w:cs="Times New Roman"/>
        </w:rPr>
        <w:t xml:space="preserve"> </w:t>
      </w:r>
      <w:r w:rsidRPr="007E65E5">
        <w:rPr>
          <w:rFonts w:ascii="Times New Roman" w:hAnsi="Times New Roman" w:cs="Times New Roman"/>
        </w:rPr>
        <w:t>apliecinājuma</w:t>
      </w:r>
      <w:r w:rsidRPr="00D565B7">
        <w:rPr>
          <w:rFonts w:ascii="Times New Roman" w:hAnsi="Times New Roman" w:cs="Times New Roman"/>
        </w:rPr>
        <w:t xml:space="preserve"> </w:t>
      </w:r>
      <w:r w:rsidRPr="007E65E5">
        <w:rPr>
          <w:rFonts w:ascii="Times New Roman" w:hAnsi="Times New Roman" w:cs="Times New Roman"/>
        </w:rPr>
        <w:t>saturam.</w:t>
      </w:r>
    </w:p>
    <w:p w14:paraId="0B5FDACD" w14:textId="77777777" w:rsidR="009A7448" w:rsidRPr="007E65E5" w:rsidRDefault="009A7448" w:rsidP="00F06A09">
      <w:pPr>
        <w:pStyle w:val="ListParagraph"/>
        <w:widowControl w:val="0"/>
        <w:numPr>
          <w:ilvl w:val="0"/>
          <w:numId w:val="31"/>
        </w:numPr>
        <w:tabs>
          <w:tab w:val="left" w:pos="1041"/>
        </w:tabs>
        <w:autoSpaceDE w:val="0"/>
        <w:autoSpaceDN w:val="0"/>
        <w:spacing w:after="0" w:line="240" w:lineRule="auto"/>
        <w:ind w:left="102" w:right="167" w:firstLine="707"/>
        <w:contextualSpacing w:val="0"/>
        <w:jc w:val="both"/>
        <w:rPr>
          <w:rFonts w:ascii="Times New Roman" w:hAnsi="Times New Roman" w:cs="Times New Roman"/>
        </w:rPr>
      </w:pPr>
      <w:r w:rsidRPr="007E65E5">
        <w:rPr>
          <w:rFonts w:ascii="Times New Roman" w:hAnsi="Times New Roman" w:cs="Times New Roman"/>
        </w:rPr>
        <w:t>Pretendents</w:t>
      </w:r>
      <w:r w:rsidRPr="007E65E5">
        <w:rPr>
          <w:rFonts w:ascii="Times New Roman" w:hAnsi="Times New Roman" w:cs="Times New Roman"/>
          <w:spacing w:val="-12"/>
        </w:rPr>
        <w:t xml:space="preserve"> </w:t>
      </w:r>
      <w:r w:rsidRPr="007E65E5">
        <w:rPr>
          <w:rFonts w:ascii="Times New Roman" w:hAnsi="Times New Roman" w:cs="Times New Roman"/>
        </w:rPr>
        <w:t>apzinās</w:t>
      </w:r>
      <w:r w:rsidRPr="007E65E5">
        <w:rPr>
          <w:rFonts w:ascii="Times New Roman" w:hAnsi="Times New Roman" w:cs="Times New Roman"/>
          <w:spacing w:val="-12"/>
        </w:rPr>
        <w:t xml:space="preserve"> </w:t>
      </w:r>
      <w:r w:rsidRPr="007E65E5">
        <w:rPr>
          <w:rFonts w:ascii="Times New Roman" w:hAnsi="Times New Roman" w:cs="Times New Roman"/>
        </w:rPr>
        <w:t>savu</w:t>
      </w:r>
      <w:r w:rsidRPr="007E65E5">
        <w:rPr>
          <w:rFonts w:ascii="Times New Roman" w:hAnsi="Times New Roman" w:cs="Times New Roman"/>
          <w:spacing w:val="-12"/>
        </w:rPr>
        <w:t xml:space="preserve"> </w:t>
      </w:r>
      <w:r w:rsidRPr="007E65E5">
        <w:rPr>
          <w:rFonts w:ascii="Times New Roman" w:hAnsi="Times New Roman" w:cs="Times New Roman"/>
        </w:rPr>
        <w:t>pienākumu</w:t>
      </w:r>
      <w:r w:rsidRPr="007E65E5">
        <w:rPr>
          <w:rFonts w:ascii="Times New Roman" w:hAnsi="Times New Roman" w:cs="Times New Roman"/>
          <w:spacing w:val="-12"/>
        </w:rPr>
        <w:t xml:space="preserve"> </w:t>
      </w:r>
      <w:r w:rsidRPr="007E65E5">
        <w:rPr>
          <w:rFonts w:ascii="Times New Roman" w:hAnsi="Times New Roman" w:cs="Times New Roman"/>
        </w:rPr>
        <w:t>šajā</w:t>
      </w:r>
      <w:r w:rsidRPr="007E65E5">
        <w:rPr>
          <w:rFonts w:ascii="Times New Roman" w:hAnsi="Times New Roman" w:cs="Times New Roman"/>
          <w:spacing w:val="-12"/>
        </w:rPr>
        <w:t xml:space="preserve"> </w:t>
      </w:r>
      <w:r w:rsidRPr="007E65E5">
        <w:rPr>
          <w:rFonts w:ascii="Times New Roman" w:hAnsi="Times New Roman" w:cs="Times New Roman"/>
        </w:rPr>
        <w:t>apliecinājumā</w:t>
      </w:r>
      <w:r w:rsidRPr="007E65E5">
        <w:rPr>
          <w:rFonts w:ascii="Times New Roman" w:hAnsi="Times New Roman" w:cs="Times New Roman"/>
          <w:spacing w:val="-12"/>
        </w:rPr>
        <w:t xml:space="preserve"> </w:t>
      </w:r>
      <w:r w:rsidRPr="007E65E5">
        <w:rPr>
          <w:rFonts w:ascii="Times New Roman" w:hAnsi="Times New Roman" w:cs="Times New Roman"/>
        </w:rPr>
        <w:t>norādīt</w:t>
      </w:r>
      <w:r w:rsidRPr="007E65E5">
        <w:rPr>
          <w:rFonts w:ascii="Times New Roman" w:hAnsi="Times New Roman" w:cs="Times New Roman"/>
          <w:spacing w:val="-11"/>
        </w:rPr>
        <w:t xml:space="preserve"> </w:t>
      </w:r>
      <w:r w:rsidRPr="007E65E5">
        <w:rPr>
          <w:rFonts w:ascii="Times New Roman" w:hAnsi="Times New Roman" w:cs="Times New Roman"/>
        </w:rPr>
        <w:t>pilnīgu,</w:t>
      </w:r>
      <w:r w:rsidRPr="007E65E5">
        <w:rPr>
          <w:rFonts w:ascii="Times New Roman" w:hAnsi="Times New Roman" w:cs="Times New Roman"/>
          <w:spacing w:val="-9"/>
        </w:rPr>
        <w:t xml:space="preserve"> </w:t>
      </w:r>
      <w:r w:rsidRPr="007E65E5">
        <w:rPr>
          <w:rFonts w:ascii="Times New Roman" w:hAnsi="Times New Roman" w:cs="Times New Roman"/>
        </w:rPr>
        <w:t>izsmeļošu</w:t>
      </w:r>
      <w:r w:rsidRPr="007E65E5">
        <w:rPr>
          <w:rFonts w:ascii="Times New Roman" w:hAnsi="Times New Roman" w:cs="Times New Roman"/>
          <w:spacing w:val="-13"/>
        </w:rPr>
        <w:t xml:space="preserve"> </w:t>
      </w:r>
      <w:r w:rsidRPr="007E65E5">
        <w:rPr>
          <w:rFonts w:ascii="Times New Roman" w:hAnsi="Times New Roman" w:cs="Times New Roman"/>
        </w:rPr>
        <w:t>un</w:t>
      </w:r>
      <w:r w:rsidRPr="007E65E5">
        <w:rPr>
          <w:rFonts w:ascii="Times New Roman" w:hAnsi="Times New Roman" w:cs="Times New Roman"/>
          <w:spacing w:val="-57"/>
        </w:rPr>
        <w:t xml:space="preserve"> </w:t>
      </w:r>
      <w:r w:rsidRPr="007E65E5">
        <w:rPr>
          <w:rFonts w:ascii="Times New Roman" w:hAnsi="Times New Roman" w:cs="Times New Roman"/>
        </w:rPr>
        <w:t>patiesu</w:t>
      </w:r>
      <w:r w:rsidRPr="007E65E5">
        <w:rPr>
          <w:rFonts w:ascii="Times New Roman" w:hAnsi="Times New Roman" w:cs="Times New Roman"/>
          <w:spacing w:val="-2"/>
        </w:rPr>
        <w:t xml:space="preserve"> </w:t>
      </w:r>
      <w:r w:rsidRPr="007E65E5">
        <w:rPr>
          <w:rFonts w:ascii="Times New Roman" w:hAnsi="Times New Roman" w:cs="Times New Roman"/>
        </w:rPr>
        <w:t>informāciju.</w:t>
      </w:r>
    </w:p>
    <w:p w14:paraId="77599421" w14:textId="77777777" w:rsidR="009A7448" w:rsidRPr="007E65E5" w:rsidRDefault="009A7448" w:rsidP="00F06A09">
      <w:pPr>
        <w:pStyle w:val="ListParagraph"/>
        <w:widowControl w:val="0"/>
        <w:numPr>
          <w:ilvl w:val="0"/>
          <w:numId w:val="31"/>
        </w:numPr>
        <w:tabs>
          <w:tab w:val="left" w:pos="1113"/>
        </w:tabs>
        <w:autoSpaceDE w:val="0"/>
        <w:autoSpaceDN w:val="0"/>
        <w:spacing w:after="0" w:line="240" w:lineRule="auto"/>
        <w:ind w:left="102" w:right="173" w:firstLine="707"/>
        <w:contextualSpacing w:val="0"/>
        <w:jc w:val="both"/>
        <w:rPr>
          <w:rFonts w:ascii="Times New Roman" w:hAnsi="Times New Roman" w:cs="Times New Roman"/>
        </w:rPr>
      </w:pPr>
      <w:r w:rsidRPr="007E65E5">
        <w:rPr>
          <w:rFonts w:ascii="Times New Roman" w:hAnsi="Times New Roman" w:cs="Times New Roman"/>
        </w:rPr>
        <w:t>Pretendenta</w:t>
      </w:r>
      <w:r w:rsidRPr="007E65E5">
        <w:rPr>
          <w:rFonts w:ascii="Times New Roman" w:hAnsi="Times New Roman" w:cs="Times New Roman"/>
          <w:spacing w:val="1"/>
        </w:rPr>
        <w:t xml:space="preserve"> </w:t>
      </w:r>
      <w:r w:rsidRPr="007E65E5">
        <w:rPr>
          <w:rFonts w:ascii="Times New Roman" w:hAnsi="Times New Roman" w:cs="Times New Roman"/>
        </w:rPr>
        <w:t>iepirkuma</w:t>
      </w:r>
      <w:r w:rsidRPr="007E65E5">
        <w:rPr>
          <w:rFonts w:ascii="Times New Roman" w:hAnsi="Times New Roman" w:cs="Times New Roman"/>
          <w:spacing w:val="1"/>
        </w:rPr>
        <w:t xml:space="preserve"> </w:t>
      </w:r>
      <w:r w:rsidRPr="007E65E5">
        <w:rPr>
          <w:rFonts w:ascii="Times New Roman" w:hAnsi="Times New Roman" w:cs="Times New Roman"/>
        </w:rPr>
        <w:t>piedāvājumu</w:t>
      </w:r>
      <w:r w:rsidRPr="007E65E5">
        <w:rPr>
          <w:rFonts w:ascii="Times New Roman" w:hAnsi="Times New Roman" w:cs="Times New Roman"/>
          <w:spacing w:val="1"/>
        </w:rPr>
        <w:t xml:space="preserve"> </w:t>
      </w:r>
      <w:r w:rsidRPr="007E65E5">
        <w:rPr>
          <w:rFonts w:ascii="Times New Roman" w:hAnsi="Times New Roman" w:cs="Times New Roman"/>
        </w:rPr>
        <w:t>ir</w:t>
      </w:r>
      <w:r w:rsidRPr="007E65E5">
        <w:rPr>
          <w:rFonts w:ascii="Times New Roman" w:hAnsi="Times New Roman" w:cs="Times New Roman"/>
          <w:spacing w:val="1"/>
        </w:rPr>
        <w:t xml:space="preserve"> </w:t>
      </w:r>
      <w:r w:rsidRPr="007E65E5">
        <w:rPr>
          <w:rFonts w:ascii="Times New Roman" w:hAnsi="Times New Roman" w:cs="Times New Roman"/>
        </w:rPr>
        <w:t>parakstījusi/šas</w:t>
      </w:r>
      <w:r w:rsidRPr="007E65E5">
        <w:rPr>
          <w:rFonts w:ascii="Times New Roman" w:hAnsi="Times New Roman" w:cs="Times New Roman"/>
          <w:spacing w:val="1"/>
        </w:rPr>
        <w:t xml:space="preserve"> </w:t>
      </w:r>
      <w:r w:rsidRPr="007E65E5">
        <w:rPr>
          <w:rFonts w:ascii="Times New Roman" w:hAnsi="Times New Roman" w:cs="Times New Roman"/>
        </w:rPr>
        <w:t>pretendenta</w:t>
      </w:r>
      <w:r w:rsidRPr="007E65E5">
        <w:rPr>
          <w:rFonts w:ascii="Times New Roman" w:hAnsi="Times New Roman" w:cs="Times New Roman"/>
          <w:spacing w:val="1"/>
        </w:rPr>
        <w:t xml:space="preserve"> </w:t>
      </w:r>
      <w:r w:rsidRPr="007E65E5">
        <w:rPr>
          <w:rFonts w:ascii="Times New Roman" w:hAnsi="Times New Roman" w:cs="Times New Roman"/>
        </w:rPr>
        <w:t>pilnvarotā/ās</w:t>
      </w:r>
      <w:r w:rsidRPr="007E65E5">
        <w:rPr>
          <w:rFonts w:ascii="Times New Roman" w:hAnsi="Times New Roman" w:cs="Times New Roman"/>
          <w:spacing w:val="-57"/>
        </w:rPr>
        <w:t xml:space="preserve"> </w:t>
      </w:r>
      <w:r w:rsidRPr="007E65E5">
        <w:rPr>
          <w:rFonts w:ascii="Times New Roman" w:hAnsi="Times New Roman" w:cs="Times New Roman"/>
        </w:rPr>
        <w:t>persona/s.</w:t>
      </w:r>
    </w:p>
    <w:p w14:paraId="4294B5E4" w14:textId="65B08346" w:rsidR="009A7448" w:rsidRPr="007E65E5" w:rsidRDefault="009A7448" w:rsidP="00F06A09">
      <w:pPr>
        <w:pStyle w:val="ListParagraph"/>
        <w:widowControl w:val="0"/>
        <w:numPr>
          <w:ilvl w:val="0"/>
          <w:numId w:val="31"/>
        </w:numPr>
        <w:tabs>
          <w:tab w:val="left" w:pos="1074"/>
        </w:tabs>
        <w:autoSpaceDE w:val="0"/>
        <w:autoSpaceDN w:val="0"/>
        <w:spacing w:after="0" w:line="240" w:lineRule="auto"/>
        <w:ind w:left="102" w:right="168" w:firstLine="707"/>
        <w:contextualSpacing w:val="0"/>
        <w:jc w:val="both"/>
        <w:rPr>
          <w:rFonts w:ascii="Times New Roman" w:hAnsi="Times New Roman" w:cs="Times New Roman"/>
        </w:rPr>
      </w:pPr>
      <w:r w:rsidRPr="007E65E5">
        <w:rPr>
          <w:rFonts w:ascii="Times New Roman" w:hAnsi="Times New Roman" w:cs="Times New Roman"/>
        </w:rPr>
        <w:t>Pretendents informē, ka ir iesniedzis piedāvājumu neatkarīgi no konkurentiem un</w:t>
      </w:r>
      <w:r w:rsidRPr="007E65E5">
        <w:rPr>
          <w:rFonts w:ascii="Times New Roman" w:hAnsi="Times New Roman" w:cs="Times New Roman"/>
          <w:spacing w:val="1"/>
        </w:rPr>
        <w:t xml:space="preserve"> </w:t>
      </w:r>
      <w:r w:rsidRPr="007E65E5">
        <w:rPr>
          <w:rFonts w:ascii="Times New Roman" w:hAnsi="Times New Roman" w:cs="Times New Roman"/>
        </w:rPr>
        <w:t>bez konsultācijām, līgumiem vai vienošanām. Pretendentam ne ar vienu konkurentu nav bijusi</w:t>
      </w:r>
      <w:r w:rsidRPr="007E65E5">
        <w:rPr>
          <w:rFonts w:ascii="Times New Roman" w:hAnsi="Times New Roman" w:cs="Times New Roman"/>
          <w:spacing w:val="-57"/>
        </w:rPr>
        <w:t xml:space="preserve"> </w:t>
      </w:r>
      <w:r w:rsidR="00AF3CC5">
        <w:rPr>
          <w:rFonts w:ascii="Times New Roman" w:hAnsi="Times New Roman" w:cs="Times New Roman"/>
          <w:spacing w:val="-57"/>
        </w:rPr>
        <w:t xml:space="preserve">   </w:t>
      </w:r>
      <w:r w:rsidR="00CB6CE6">
        <w:rPr>
          <w:rFonts w:ascii="Times New Roman" w:hAnsi="Times New Roman" w:cs="Times New Roman"/>
        </w:rPr>
        <w:t xml:space="preserve"> </w:t>
      </w:r>
      <w:r w:rsidR="00CB6CE6" w:rsidRPr="00CB6CE6">
        <w:rPr>
          <w:rFonts w:ascii="Times New Roman" w:hAnsi="Times New Roman" w:cs="Times New Roman"/>
        </w:rPr>
        <w:t>saziņa</w:t>
      </w:r>
      <w:r w:rsidR="00CB6CE6">
        <w:rPr>
          <w:rFonts w:ascii="Times New Roman" w:hAnsi="Times New Roman" w:cs="Times New Roman"/>
        </w:rPr>
        <w:t xml:space="preserve"> </w:t>
      </w:r>
      <w:r w:rsidRPr="007E65E5">
        <w:rPr>
          <w:rFonts w:ascii="Times New Roman" w:hAnsi="Times New Roman" w:cs="Times New Roman"/>
        </w:rPr>
        <w:t>attiecībā uz:</w:t>
      </w:r>
    </w:p>
    <w:p w14:paraId="5E12C810" w14:textId="77777777" w:rsidR="009A7448" w:rsidRPr="007E65E5" w:rsidRDefault="009A7448" w:rsidP="00F06A09">
      <w:pPr>
        <w:pStyle w:val="ListParagraph"/>
        <w:widowControl w:val="0"/>
        <w:numPr>
          <w:ilvl w:val="1"/>
          <w:numId w:val="31"/>
        </w:numPr>
        <w:tabs>
          <w:tab w:val="left" w:pos="1526"/>
        </w:tabs>
        <w:autoSpaceDE w:val="0"/>
        <w:autoSpaceDN w:val="0"/>
        <w:spacing w:after="0" w:line="240" w:lineRule="auto"/>
        <w:ind w:hanging="421"/>
        <w:contextualSpacing w:val="0"/>
        <w:rPr>
          <w:rFonts w:ascii="Times New Roman" w:hAnsi="Times New Roman" w:cs="Times New Roman"/>
        </w:rPr>
      </w:pPr>
      <w:r w:rsidRPr="007E65E5">
        <w:rPr>
          <w:rFonts w:ascii="Times New Roman" w:hAnsi="Times New Roman" w:cs="Times New Roman"/>
        </w:rPr>
        <w:t>cenām;</w:t>
      </w:r>
    </w:p>
    <w:p w14:paraId="1191FEA8" w14:textId="77777777" w:rsidR="009A7448" w:rsidRPr="007E65E5" w:rsidRDefault="009A7448" w:rsidP="00F06A09">
      <w:pPr>
        <w:pStyle w:val="ListParagraph"/>
        <w:widowControl w:val="0"/>
        <w:numPr>
          <w:ilvl w:val="1"/>
          <w:numId w:val="31"/>
        </w:numPr>
        <w:tabs>
          <w:tab w:val="left" w:pos="1526"/>
        </w:tabs>
        <w:autoSpaceDE w:val="0"/>
        <w:autoSpaceDN w:val="0"/>
        <w:spacing w:after="0" w:line="240" w:lineRule="auto"/>
        <w:ind w:hanging="421"/>
        <w:contextualSpacing w:val="0"/>
        <w:rPr>
          <w:rFonts w:ascii="Times New Roman" w:hAnsi="Times New Roman" w:cs="Times New Roman"/>
        </w:rPr>
      </w:pPr>
      <w:r w:rsidRPr="007E65E5">
        <w:rPr>
          <w:rFonts w:ascii="Times New Roman" w:hAnsi="Times New Roman" w:cs="Times New Roman"/>
        </w:rPr>
        <w:t>cenas</w:t>
      </w:r>
      <w:r w:rsidRPr="007E65E5">
        <w:rPr>
          <w:rFonts w:ascii="Times New Roman" w:hAnsi="Times New Roman" w:cs="Times New Roman"/>
          <w:spacing w:val="-3"/>
        </w:rPr>
        <w:t xml:space="preserve"> </w:t>
      </w:r>
      <w:r w:rsidRPr="007E65E5">
        <w:rPr>
          <w:rFonts w:ascii="Times New Roman" w:hAnsi="Times New Roman" w:cs="Times New Roman"/>
        </w:rPr>
        <w:t>aprēķināšanas</w:t>
      </w:r>
      <w:r w:rsidRPr="007E65E5">
        <w:rPr>
          <w:rFonts w:ascii="Times New Roman" w:hAnsi="Times New Roman" w:cs="Times New Roman"/>
          <w:spacing w:val="1"/>
        </w:rPr>
        <w:t xml:space="preserve"> </w:t>
      </w:r>
      <w:r w:rsidRPr="007E65E5">
        <w:rPr>
          <w:rFonts w:ascii="Times New Roman" w:hAnsi="Times New Roman" w:cs="Times New Roman"/>
        </w:rPr>
        <w:t>metodēm,</w:t>
      </w:r>
      <w:r w:rsidRPr="007E65E5">
        <w:rPr>
          <w:rFonts w:ascii="Times New Roman" w:hAnsi="Times New Roman" w:cs="Times New Roman"/>
          <w:spacing w:val="-1"/>
        </w:rPr>
        <w:t xml:space="preserve"> </w:t>
      </w:r>
      <w:r w:rsidRPr="007E65E5">
        <w:rPr>
          <w:rFonts w:ascii="Times New Roman" w:hAnsi="Times New Roman" w:cs="Times New Roman"/>
        </w:rPr>
        <w:t>faktoriem</w:t>
      </w:r>
      <w:r w:rsidRPr="007E65E5">
        <w:rPr>
          <w:rFonts w:ascii="Times New Roman" w:hAnsi="Times New Roman" w:cs="Times New Roman"/>
          <w:spacing w:val="-1"/>
        </w:rPr>
        <w:t xml:space="preserve"> </w:t>
      </w:r>
      <w:r w:rsidRPr="007E65E5">
        <w:rPr>
          <w:rFonts w:ascii="Times New Roman" w:hAnsi="Times New Roman" w:cs="Times New Roman"/>
        </w:rPr>
        <w:t>(apstākļiem)</w:t>
      </w:r>
      <w:r w:rsidRPr="007E65E5">
        <w:rPr>
          <w:rFonts w:ascii="Times New Roman" w:hAnsi="Times New Roman" w:cs="Times New Roman"/>
          <w:spacing w:val="-3"/>
        </w:rPr>
        <w:t xml:space="preserve"> </w:t>
      </w:r>
      <w:r w:rsidRPr="007E65E5">
        <w:rPr>
          <w:rFonts w:ascii="Times New Roman" w:hAnsi="Times New Roman" w:cs="Times New Roman"/>
        </w:rPr>
        <w:t>vai</w:t>
      </w:r>
      <w:r w:rsidRPr="007E65E5">
        <w:rPr>
          <w:rFonts w:ascii="Times New Roman" w:hAnsi="Times New Roman" w:cs="Times New Roman"/>
          <w:spacing w:val="-1"/>
        </w:rPr>
        <w:t xml:space="preserve"> </w:t>
      </w:r>
      <w:r w:rsidRPr="007E65E5">
        <w:rPr>
          <w:rFonts w:ascii="Times New Roman" w:hAnsi="Times New Roman" w:cs="Times New Roman"/>
        </w:rPr>
        <w:t>formulām;</w:t>
      </w:r>
    </w:p>
    <w:p w14:paraId="28E33BA3" w14:textId="77777777" w:rsidR="009A7448" w:rsidRPr="007E65E5" w:rsidRDefault="009A7448" w:rsidP="00F06A09">
      <w:pPr>
        <w:pStyle w:val="ListParagraph"/>
        <w:widowControl w:val="0"/>
        <w:numPr>
          <w:ilvl w:val="1"/>
          <w:numId w:val="31"/>
        </w:numPr>
        <w:tabs>
          <w:tab w:val="left" w:pos="1598"/>
        </w:tabs>
        <w:autoSpaceDE w:val="0"/>
        <w:autoSpaceDN w:val="0"/>
        <w:spacing w:after="0" w:line="240" w:lineRule="auto"/>
        <w:ind w:left="1095" w:right="172" w:firstLine="0"/>
        <w:contextualSpacing w:val="0"/>
        <w:rPr>
          <w:rFonts w:ascii="Times New Roman" w:hAnsi="Times New Roman" w:cs="Times New Roman"/>
        </w:rPr>
      </w:pPr>
      <w:r w:rsidRPr="007E65E5">
        <w:rPr>
          <w:rFonts w:ascii="Times New Roman" w:hAnsi="Times New Roman" w:cs="Times New Roman"/>
        </w:rPr>
        <w:t>nodomu</w:t>
      </w:r>
      <w:r w:rsidRPr="007E65E5">
        <w:rPr>
          <w:rFonts w:ascii="Times New Roman" w:hAnsi="Times New Roman" w:cs="Times New Roman"/>
          <w:spacing w:val="18"/>
        </w:rPr>
        <w:t xml:space="preserve"> </w:t>
      </w:r>
      <w:r w:rsidRPr="007E65E5">
        <w:rPr>
          <w:rFonts w:ascii="Times New Roman" w:hAnsi="Times New Roman" w:cs="Times New Roman"/>
        </w:rPr>
        <w:t>vai</w:t>
      </w:r>
      <w:r w:rsidRPr="007E65E5">
        <w:rPr>
          <w:rFonts w:ascii="Times New Roman" w:hAnsi="Times New Roman" w:cs="Times New Roman"/>
          <w:spacing w:val="18"/>
        </w:rPr>
        <w:t xml:space="preserve"> </w:t>
      </w:r>
      <w:r w:rsidRPr="007E65E5">
        <w:rPr>
          <w:rFonts w:ascii="Times New Roman" w:hAnsi="Times New Roman" w:cs="Times New Roman"/>
        </w:rPr>
        <w:t>lēmumu</w:t>
      </w:r>
      <w:r w:rsidRPr="007E65E5">
        <w:rPr>
          <w:rFonts w:ascii="Times New Roman" w:hAnsi="Times New Roman" w:cs="Times New Roman"/>
          <w:spacing w:val="18"/>
        </w:rPr>
        <w:t xml:space="preserve"> </w:t>
      </w:r>
      <w:r w:rsidRPr="007E65E5">
        <w:rPr>
          <w:rFonts w:ascii="Times New Roman" w:hAnsi="Times New Roman" w:cs="Times New Roman"/>
        </w:rPr>
        <w:t>piedalīties</w:t>
      </w:r>
      <w:r w:rsidRPr="007E65E5">
        <w:rPr>
          <w:rFonts w:ascii="Times New Roman" w:hAnsi="Times New Roman" w:cs="Times New Roman"/>
          <w:spacing w:val="18"/>
        </w:rPr>
        <w:t xml:space="preserve"> </w:t>
      </w:r>
      <w:r w:rsidRPr="007E65E5">
        <w:rPr>
          <w:rFonts w:ascii="Times New Roman" w:hAnsi="Times New Roman" w:cs="Times New Roman"/>
        </w:rPr>
        <w:t>vai</w:t>
      </w:r>
      <w:r w:rsidRPr="007E65E5">
        <w:rPr>
          <w:rFonts w:ascii="Times New Roman" w:hAnsi="Times New Roman" w:cs="Times New Roman"/>
          <w:spacing w:val="18"/>
        </w:rPr>
        <w:t xml:space="preserve"> </w:t>
      </w:r>
      <w:r w:rsidRPr="007E65E5">
        <w:rPr>
          <w:rFonts w:ascii="Times New Roman" w:hAnsi="Times New Roman" w:cs="Times New Roman"/>
        </w:rPr>
        <w:t>nepiedalīties</w:t>
      </w:r>
      <w:r w:rsidRPr="007E65E5">
        <w:rPr>
          <w:rFonts w:ascii="Times New Roman" w:hAnsi="Times New Roman" w:cs="Times New Roman"/>
          <w:spacing w:val="22"/>
        </w:rPr>
        <w:t xml:space="preserve"> </w:t>
      </w:r>
      <w:r w:rsidRPr="007E65E5">
        <w:rPr>
          <w:rFonts w:ascii="Times New Roman" w:hAnsi="Times New Roman" w:cs="Times New Roman"/>
        </w:rPr>
        <w:t>iepirkumā</w:t>
      </w:r>
      <w:r w:rsidRPr="007E65E5">
        <w:rPr>
          <w:rFonts w:ascii="Times New Roman" w:hAnsi="Times New Roman" w:cs="Times New Roman"/>
          <w:spacing w:val="17"/>
        </w:rPr>
        <w:t xml:space="preserve"> </w:t>
      </w:r>
      <w:r w:rsidRPr="007E65E5">
        <w:rPr>
          <w:rFonts w:ascii="Times New Roman" w:hAnsi="Times New Roman" w:cs="Times New Roman"/>
        </w:rPr>
        <w:t>(iesniegt</w:t>
      </w:r>
      <w:r w:rsidRPr="007E65E5">
        <w:rPr>
          <w:rFonts w:ascii="Times New Roman" w:hAnsi="Times New Roman" w:cs="Times New Roman"/>
          <w:spacing w:val="18"/>
        </w:rPr>
        <w:t xml:space="preserve"> </w:t>
      </w:r>
      <w:r w:rsidRPr="007E65E5">
        <w:rPr>
          <w:rFonts w:ascii="Times New Roman" w:hAnsi="Times New Roman" w:cs="Times New Roman"/>
        </w:rPr>
        <w:t>vai</w:t>
      </w:r>
      <w:r w:rsidRPr="007E65E5">
        <w:rPr>
          <w:rFonts w:ascii="Times New Roman" w:hAnsi="Times New Roman" w:cs="Times New Roman"/>
          <w:spacing w:val="-57"/>
        </w:rPr>
        <w:t xml:space="preserve"> </w:t>
      </w:r>
      <w:r w:rsidRPr="007E65E5">
        <w:rPr>
          <w:rFonts w:ascii="Times New Roman" w:hAnsi="Times New Roman" w:cs="Times New Roman"/>
        </w:rPr>
        <w:t>neiesniegt</w:t>
      </w:r>
      <w:r w:rsidRPr="007E65E5">
        <w:rPr>
          <w:rFonts w:ascii="Times New Roman" w:hAnsi="Times New Roman" w:cs="Times New Roman"/>
          <w:spacing w:val="-1"/>
        </w:rPr>
        <w:t xml:space="preserve"> </w:t>
      </w:r>
      <w:r w:rsidRPr="007E65E5">
        <w:rPr>
          <w:rFonts w:ascii="Times New Roman" w:hAnsi="Times New Roman" w:cs="Times New Roman"/>
        </w:rPr>
        <w:t>piedāvājumu);</w:t>
      </w:r>
      <w:r w:rsidRPr="007E65E5">
        <w:rPr>
          <w:rFonts w:ascii="Times New Roman" w:hAnsi="Times New Roman" w:cs="Times New Roman"/>
          <w:spacing w:val="2"/>
        </w:rPr>
        <w:t xml:space="preserve"> </w:t>
      </w:r>
      <w:r w:rsidRPr="007E65E5">
        <w:rPr>
          <w:rFonts w:ascii="Times New Roman" w:hAnsi="Times New Roman" w:cs="Times New Roman"/>
        </w:rPr>
        <w:t>vai</w:t>
      </w:r>
    </w:p>
    <w:p w14:paraId="3073B66E" w14:textId="77777777" w:rsidR="009A7448" w:rsidRPr="007E65E5" w:rsidRDefault="009A7448" w:rsidP="00F06A09">
      <w:pPr>
        <w:pStyle w:val="ListParagraph"/>
        <w:widowControl w:val="0"/>
        <w:numPr>
          <w:ilvl w:val="1"/>
          <w:numId w:val="31"/>
        </w:numPr>
        <w:tabs>
          <w:tab w:val="left" w:pos="1526"/>
        </w:tabs>
        <w:autoSpaceDE w:val="0"/>
        <w:autoSpaceDN w:val="0"/>
        <w:spacing w:before="1" w:after="0" w:line="240" w:lineRule="auto"/>
        <w:ind w:hanging="421"/>
        <w:contextualSpacing w:val="0"/>
        <w:rPr>
          <w:rFonts w:ascii="Times New Roman" w:hAnsi="Times New Roman" w:cs="Times New Roman"/>
        </w:rPr>
      </w:pPr>
      <w:r w:rsidRPr="007E65E5">
        <w:rPr>
          <w:rFonts w:ascii="Times New Roman" w:hAnsi="Times New Roman" w:cs="Times New Roman"/>
        </w:rPr>
        <w:t>tādu</w:t>
      </w:r>
      <w:r w:rsidRPr="007E65E5">
        <w:rPr>
          <w:rFonts w:ascii="Times New Roman" w:hAnsi="Times New Roman" w:cs="Times New Roman"/>
          <w:spacing w:val="-3"/>
        </w:rPr>
        <w:t xml:space="preserve"> </w:t>
      </w:r>
      <w:r w:rsidRPr="007E65E5">
        <w:rPr>
          <w:rFonts w:ascii="Times New Roman" w:hAnsi="Times New Roman" w:cs="Times New Roman"/>
        </w:rPr>
        <w:t>piedāvājuma</w:t>
      </w:r>
      <w:r w:rsidRPr="007E65E5">
        <w:rPr>
          <w:rFonts w:ascii="Times New Roman" w:hAnsi="Times New Roman" w:cs="Times New Roman"/>
          <w:spacing w:val="-3"/>
        </w:rPr>
        <w:t xml:space="preserve"> </w:t>
      </w:r>
      <w:r w:rsidRPr="007E65E5">
        <w:rPr>
          <w:rFonts w:ascii="Times New Roman" w:hAnsi="Times New Roman" w:cs="Times New Roman"/>
        </w:rPr>
        <w:t>iesniegšanu,</w:t>
      </w:r>
      <w:r w:rsidRPr="007E65E5">
        <w:rPr>
          <w:rFonts w:ascii="Times New Roman" w:hAnsi="Times New Roman" w:cs="Times New Roman"/>
          <w:spacing w:val="-1"/>
        </w:rPr>
        <w:t xml:space="preserve"> </w:t>
      </w:r>
      <w:r w:rsidRPr="007E65E5">
        <w:rPr>
          <w:rFonts w:ascii="Times New Roman" w:hAnsi="Times New Roman" w:cs="Times New Roman"/>
        </w:rPr>
        <w:t>kas</w:t>
      </w:r>
      <w:r w:rsidRPr="007E65E5">
        <w:rPr>
          <w:rFonts w:ascii="Times New Roman" w:hAnsi="Times New Roman" w:cs="Times New Roman"/>
          <w:spacing w:val="-3"/>
        </w:rPr>
        <w:t xml:space="preserve"> </w:t>
      </w:r>
      <w:r w:rsidRPr="007E65E5">
        <w:rPr>
          <w:rFonts w:ascii="Times New Roman" w:hAnsi="Times New Roman" w:cs="Times New Roman"/>
        </w:rPr>
        <w:t>neatbilst</w:t>
      </w:r>
      <w:r w:rsidRPr="007E65E5">
        <w:rPr>
          <w:rFonts w:ascii="Times New Roman" w:hAnsi="Times New Roman" w:cs="Times New Roman"/>
          <w:spacing w:val="1"/>
        </w:rPr>
        <w:t xml:space="preserve"> </w:t>
      </w:r>
      <w:r w:rsidRPr="007E65E5">
        <w:rPr>
          <w:rFonts w:ascii="Times New Roman" w:hAnsi="Times New Roman" w:cs="Times New Roman"/>
        </w:rPr>
        <w:t>iepirkuma</w:t>
      </w:r>
      <w:r w:rsidRPr="007E65E5">
        <w:rPr>
          <w:rFonts w:ascii="Times New Roman" w:hAnsi="Times New Roman" w:cs="Times New Roman"/>
          <w:spacing w:val="-2"/>
        </w:rPr>
        <w:t xml:space="preserve"> </w:t>
      </w:r>
      <w:r w:rsidRPr="007E65E5">
        <w:rPr>
          <w:rFonts w:ascii="Times New Roman" w:hAnsi="Times New Roman" w:cs="Times New Roman"/>
        </w:rPr>
        <w:t>prasībām;</w:t>
      </w:r>
    </w:p>
    <w:p w14:paraId="622A681C" w14:textId="77777777" w:rsidR="009A7448" w:rsidRPr="007E65E5" w:rsidRDefault="009A7448" w:rsidP="00F06A09">
      <w:pPr>
        <w:pStyle w:val="ListParagraph"/>
        <w:widowControl w:val="0"/>
        <w:numPr>
          <w:ilvl w:val="1"/>
          <w:numId w:val="31"/>
        </w:numPr>
        <w:tabs>
          <w:tab w:val="left" w:pos="1516"/>
        </w:tabs>
        <w:autoSpaceDE w:val="0"/>
        <w:autoSpaceDN w:val="0"/>
        <w:spacing w:after="0" w:line="240" w:lineRule="auto"/>
        <w:ind w:left="1095" w:right="168" w:firstLine="0"/>
        <w:contextualSpacing w:val="0"/>
        <w:jc w:val="both"/>
        <w:rPr>
          <w:rFonts w:ascii="Times New Roman" w:hAnsi="Times New Roman" w:cs="Times New Roman"/>
        </w:rPr>
      </w:pPr>
      <w:r w:rsidRPr="007E65E5">
        <w:rPr>
          <w:rFonts w:ascii="Times New Roman" w:hAnsi="Times New Roman" w:cs="Times New Roman"/>
        </w:rPr>
        <w:t>kvalitāti, apjomu, specifikāciju, izpildes, piegādes vai citiem nosacījumiem, kas</w:t>
      </w:r>
      <w:r w:rsidRPr="007E65E5">
        <w:rPr>
          <w:rFonts w:ascii="Times New Roman" w:hAnsi="Times New Roman" w:cs="Times New Roman"/>
          <w:spacing w:val="-57"/>
        </w:rPr>
        <w:t xml:space="preserve"> </w:t>
      </w:r>
      <w:r w:rsidRPr="007E65E5">
        <w:rPr>
          <w:rFonts w:ascii="Times New Roman" w:hAnsi="Times New Roman" w:cs="Times New Roman"/>
        </w:rPr>
        <w:t>risināmi neatkarīgi no konkurentiem, tiem produktiem vai pakalpojumiem, uz ko</w:t>
      </w:r>
      <w:r w:rsidRPr="007E65E5">
        <w:rPr>
          <w:rFonts w:ascii="Times New Roman" w:hAnsi="Times New Roman" w:cs="Times New Roman"/>
          <w:spacing w:val="1"/>
        </w:rPr>
        <w:t xml:space="preserve"> </w:t>
      </w:r>
      <w:r w:rsidRPr="007E65E5">
        <w:rPr>
          <w:rFonts w:ascii="Times New Roman" w:hAnsi="Times New Roman" w:cs="Times New Roman"/>
        </w:rPr>
        <w:t>attiecas</w:t>
      </w:r>
      <w:r w:rsidRPr="007E65E5">
        <w:rPr>
          <w:rFonts w:ascii="Times New Roman" w:hAnsi="Times New Roman" w:cs="Times New Roman"/>
          <w:spacing w:val="-2"/>
        </w:rPr>
        <w:t xml:space="preserve"> </w:t>
      </w:r>
      <w:r w:rsidRPr="007E65E5">
        <w:rPr>
          <w:rFonts w:ascii="Times New Roman" w:hAnsi="Times New Roman" w:cs="Times New Roman"/>
        </w:rPr>
        <w:t>šis</w:t>
      </w:r>
      <w:r w:rsidRPr="007E65E5">
        <w:rPr>
          <w:rFonts w:ascii="Times New Roman" w:hAnsi="Times New Roman" w:cs="Times New Roman"/>
          <w:spacing w:val="-1"/>
        </w:rPr>
        <w:t xml:space="preserve"> </w:t>
      </w:r>
      <w:r w:rsidRPr="007E65E5">
        <w:rPr>
          <w:rFonts w:ascii="Times New Roman" w:hAnsi="Times New Roman" w:cs="Times New Roman"/>
        </w:rPr>
        <w:t>iepirkums.</w:t>
      </w:r>
    </w:p>
    <w:p w14:paraId="0FE8E553" w14:textId="77777777" w:rsidR="009A7448" w:rsidRPr="007E65E5" w:rsidRDefault="009A7448" w:rsidP="00F06A09">
      <w:pPr>
        <w:pStyle w:val="ListParagraph"/>
        <w:widowControl w:val="0"/>
        <w:numPr>
          <w:ilvl w:val="0"/>
          <w:numId w:val="31"/>
        </w:numPr>
        <w:tabs>
          <w:tab w:val="left" w:pos="1036"/>
        </w:tabs>
        <w:autoSpaceDE w:val="0"/>
        <w:autoSpaceDN w:val="0"/>
        <w:spacing w:after="0" w:line="240" w:lineRule="auto"/>
        <w:ind w:left="102" w:right="168" w:firstLine="707"/>
        <w:contextualSpacing w:val="0"/>
        <w:jc w:val="both"/>
        <w:rPr>
          <w:rFonts w:ascii="Times New Roman" w:hAnsi="Times New Roman" w:cs="Times New Roman"/>
        </w:rPr>
      </w:pPr>
      <w:r w:rsidRPr="007E65E5">
        <w:rPr>
          <w:rFonts w:ascii="Times New Roman" w:hAnsi="Times New Roman" w:cs="Times New Roman"/>
          <w:spacing w:val="-1"/>
        </w:rPr>
        <w:t>Pretendents</w:t>
      </w:r>
      <w:r w:rsidRPr="007E65E5">
        <w:rPr>
          <w:rFonts w:ascii="Times New Roman" w:hAnsi="Times New Roman" w:cs="Times New Roman"/>
          <w:spacing w:val="-13"/>
        </w:rPr>
        <w:t xml:space="preserve"> </w:t>
      </w:r>
      <w:r w:rsidRPr="007E65E5">
        <w:rPr>
          <w:rFonts w:ascii="Times New Roman" w:hAnsi="Times New Roman" w:cs="Times New Roman"/>
          <w:spacing w:val="-1"/>
        </w:rPr>
        <w:t>nav</w:t>
      </w:r>
      <w:r w:rsidRPr="007E65E5">
        <w:rPr>
          <w:rFonts w:ascii="Times New Roman" w:hAnsi="Times New Roman" w:cs="Times New Roman"/>
          <w:spacing w:val="-15"/>
        </w:rPr>
        <w:t xml:space="preserve"> </w:t>
      </w:r>
      <w:r w:rsidRPr="007E65E5">
        <w:rPr>
          <w:rFonts w:ascii="Times New Roman" w:hAnsi="Times New Roman" w:cs="Times New Roman"/>
        </w:rPr>
        <w:t>apzināti,</w:t>
      </w:r>
      <w:r w:rsidRPr="007E65E5">
        <w:rPr>
          <w:rFonts w:ascii="Times New Roman" w:hAnsi="Times New Roman" w:cs="Times New Roman"/>
          <w:spacing w:val="-15"/>
        </w:rPr>
        <w:t xml:space="preserve"> </w:t>
      </w:r>
      <w:r w:rsidRPr="007E65E5">
        <w:rPr>
          <w:rFonts w:ascii="Times New Roman" w:hAnsi="Times New Roman" w:cs="Times New Roman"/>
        </w:rPr>
        <w:t>tieši</w:t>
      </w:r>
      <w:r w:rsidRPr="007E65E5">
        <w:rPr>
          <w:rFonts w:ascii="Times New Roman" w:hAnsi="Times New Roman" w:cs="Times New Roman"/>
          <w:spacing w:val="-14"/>
        </w:rPr>
        <w:t xml:space="preserve"> </w:t>
      </w:r>
      <w:r w:rsidRPr="007E65E5">
        <w:rPr>
          <w:rFonts w:ascii="Times New Roman" w:hAnsi="Times New Roman" w:cs="Times New Roman"/>
        </w:rPr>
        <w:t>vai</w:t>
      </w:r>
      <w:r w:rsidRPr="007E65E5">
        <w:rPr>
          <w:rFonts w:ascii="Times New Roman" w:hAnsi="Times New Roman" w:cs="Times New Roman"/>
          <w:spacing w:val="-14"/>
        </w:rPr>
        <w:t xml:space="preserve"> </w:t>
      </w:r>
      <w:r w:rsidRPr="007E65E5">
        <w:rPr>
          <w:rFonts w:ascii="Times New Roman" w:hAnsi="Times New Roman" w:cs="Times New Roman"/>
        </w:rPr>
        <w:t>netieši</w:t>
      </w:r>
      <w:r w:rsidRPr="007E65E5">
        <w:rPr>
          <w:rFonts w:ascii="Times New Roman" w:hAnsi="Times New Roman" w:cs="Times New Roman"/>
          <w:spacing w:val="-12"/>
        </w:rPr>
        <w:t xml:space="preserve"> </w:t>
      </w:r>
      <w:r w:rsidRPr="007E65E5">
        <w:rPr>
          <w:rFonts w:ascii="Times New Roman" w:hAnsi="Times New Roman" w:cs="Times New Roman"/>
        </w:rPr>
        <w:t>atklājis</w:t>
      </w:r>
      <w:r w:rsidRPr="007E65E5">
        <w:rPr>
          <w:rFonts w:ascii="Times New Roman" w:hAnsi="Times New Roman" w:cs="Times New Roman"/>
          <w:spacing w:val="-12"/>
        </w:rPr>
        <w:t xml:space="preserve"> </w:t>
      </w:r>
      <w:r w:rsidRPr="007E65E5">
        <w:rPr>
          <w:rFonts w:ascii="Times New Roman" w:hAnsi="Times New Roman" w:cs="Times New Roman"/>
        </w:rPr>
        <w:t>un</w:t>
      </w:r>
      <w:r w:rsidRPr="007E65E5">
        <w:rPr>
          <w:rFonts w:ascii="Times New Roman" w:hAnsi="Times New Roman" w:cs="Times New Roman"/>
          <w:spacing w:val="-15"/>
        </w:rPr>
        <w:t xml:space="preserve"> </w:t>
      </w:r>
      <w:r w:rsidRPr="007E65E5">
        <w:rPr>
          <w:rFonts w:ascii="Times New Roman" w:hAnsi="Times New Roman" w:cs="Times New Roman"/>
        </w:rPr>
        <w:t>neatklās</w:t>
      </w:r>
      <w:r w:rsidRPr="007E65E5">
        <w:rPr>
          <w:rFonts w:ascii="Times New Roman" w:hAnsi="Times New Roman" w:cs="Times New Roman"/>
          <w:spacing w:val="-13"/>
        </w:rPr>
        <w:t xml:space="preserve"> </w:t>
      </w:r>
      <w:r w:rsidRPr="007E65E5">
        <w:rPr>
          <w:rFonts w:ascii="Times New Roman" w:hAnsi="Times New Roman" w:cs="Times New Roman"/>
        </w:rPr>
        <w:t>piedāvājuma</w:t>
      </w:r>
      <w:r w:rsidRPr="007E65E5">
        <w:rPr>
          <w:rFonts w:ascii="Times New Roman" w:hAnsi="Times New Roman" w:cs="Times New Roman"/>
          <w:spacing w:val="-11"/>
        </w:rPr>
        <w:t xml:space="preserve"> </w:t>
      </w:r>
      <w:r w:rsidRPr="007E65E5">
        <w:rPr>
          <w:rFonts w:ascii="Times New Roman" w:hAnsi="Times New Roman" w:cs="Times New Roman"/>
        </w:rPr>
        <w:t>noteikumus</w:t>
      </w:r>
      <w:r w:rsidRPr="007E65E5">
        <w:rPr>
          <w:rFonts w:ascii="Times New Roman" w:hAnsi="Times New Roman" w:cs="Times New Roman"/>
          <w:spacing w:val="-57"/>
        </w:rPr>
        <w:t xml:space="preserve"> </w:t>
      </w:r>
      <w:r w:rsidRPr="007E65E5">
        <w:rPr>
          <w:rFonts w:ascii="Times New Roman" w:hAnsi="Times New Roman" w:cs="Times New Roman"/>
        </w:rPr>
        <w:t>nevienam konkurentam pirms oficiālā piedāvājumu atvēršanas datuma un laika vai līguma</w:t>
      </w:r>
      <w:r w:rsidRPr="007E65E5">
        <w:rPr>
          <w:rFonts w:ascii="Times New Roman" w:hAnsi="Times New Roman" w:cs="Times New Roman"/>
          <w:spacing w:val="1"/>
        </w:rPr>
        <w:t xml:space="preserve"> </w:t>
      </w:r>
      <w:r w:rsidRPr="007E65E5">
        <w:rPr>
          <w:rFonts w:ascii="Times New Roman" w:hAnsi="Times New Roman" w:cs="Times New Roman"/>
        </w:rPr>
        <w:t>slēgšanas</w:t>
      </w:r>
      <w:r w:rsidRPr="007E65E5">
        <w:rPr>
          <w:rFonts w:ascii="Times New Roman" w:hAnsi="Times New Roman" w:cs="Times New Roman"/>
          <w:spacing w:val="-2"/>
        </w:rPr>
        <w:t xml:space="preserve"> </w:t>
      </w:r>
      <w:r w:rsidRPr="007E65E5">
        <w:rPr>
          <w:rFonts w:ascii="Times New Roman" w:hAnsi="Times New Roman" w:cs="Times New Roman"/>
        </w:rPr>
        <w:t>tiesību</w:t>
      </w:r>
      <w:r w:rsidRPr="007E65E5">
        <w:rPr>
          <w:rFonts w:ascii="Times New Roman" w:hAnsi="Times New Roman" w:cs="Times New Roman"/>
          <w:spacing w:val="-1"/>
        </w:rPr>
        <w:t xml:space="preserve"> </w:t>
      </w:r>
      <w:r w:rsidRPr="007E65E5">
        <w:rPr>
          <w:rFonts w:ascii="Times New Roman" w:hAnsi="Times New Roman" w:cs="Times New Roman"/>
        </w:rPr>
        <w:t>piešķiršanas.</w:t>
      </w:r>
    </w:p>
    <w:p w14:paraId="74B24AE2" w14:textId="77777777" w:rsidR="009A7448" w:rsidRPr="007E65E5" w:rsidRDefault="009A7448" w:rsidP="00F06A09">
      <w:pPr>
        <w:pStyle w:val="ListParagraph"/>
        <w:widowControl w:val="0"/>
        <w:numPr>
          <w:ilvl w:val="0"/>
          <w:numId w:val="31"/>
        </w:numPr>
        <w:tabs>
          <w:tab w:val="left" w:pos="1125"/>
        </w:tabs>
        <w:autoSpaceDE w:val="0"/>
        <w:autoSpaceDN w:val="0"/>
        <w:spacing w:after="0" w:line="240" w:lineRule="auto"/>
        <w:ind w:left="102" w:right="172" w:firstLine="707"/>
        <w:contextualSpacing w:val="0"/>
        <w:jc w:val="both"/>
        <w:rPr>
          <w:rFonts w:ascii="Times New Roman" w:hAnsi="Times New Roman" w:cs="Times New Roman"/>
        </w:rPr>
      </w:pPr>
      <w:r w:rsidRPr="007E65E5">
        <w:rPr>
          <w:rFonts w:ascii="Times New Roman" w:hAnsi="Times New Roman" w:cs="Times New Roman"/>
        </w:rPr>
        <w:t>Pretendents</w:t>
      </w:r>
      <w:r w:rsidRPr="007E65E5">
        <w:rPr>
          <w:rFonts w:ascii="Times New Roman" w:hAnsi="Times New Roman" w:cs="Times New Roman"/>
          <w:spacing w:val="1"/>
        </w:rPr>
        <w:t xml:space="preserve"> </w:t>
      </w:r>
      <w:r w:rsidRPr="007E65E5">
        <w:rPr>
          <w:rFonts w:ascii="Times New Roman" w:hAnsi="Times New Roman" w:cs="Times New Roman"/>
        </w:rPr>
        <w:t>apzinās,</w:t>
      </w:r>
      <w:r w:rsidRPr="007E65E5">
        <w:rPr>
          <w:rFonts w:ascii="Times New Roman" w:hAnsi="Times New Roman" w:cs="Times New Roman"/>
          <w:spacing w:val="1"/>
        </w:rPr>
        <w:t xml:space="preserve"> </w:t>
      </w:r>
      <w:r w:rsidRPr="007E65E5">
        <w:rPr>
          <w:rFonts w:ascii="Times New Roman" w:hAnsi="Times New Roman" w:cs="Times New Roman"/>
        </w:rPr>
        <w:t>ka</w:t>
      </w:r>
      <w:r w:rsidRPr="007E65E5">
        <w:rPr>
          <w:rFonts w:ascii="Times New Roman" w:hAnsi="Times New Roman" w:cs="Times New Roman"/>
          <w:spacing w:val="1"/>
        </w:rPr>
        <w:t xml:space="preserve"> </w:t>
      </w:r>
      <w:r w:rsidRPr="007E65E5">
        <w:rPr>
          <w:rFonts w:ascii="Times New Roman" w:hAnsi="Times New Roman" w:cs="Times New Roman"/>
        </w:rPr>
        <w:t>Konkurences</w:t>
      </w:r>
      <w:r w:rsidRPr="007E65E5">
        <w:rPr>
          <w:rFonts w:ascii="Times New Roman" w:hAnsi="Times New Roman" w:cs="Times New Roman"/>
          <w:spacing w:val="1"/>
        </w:rPr>
        <w:t xml:space="preserve"> </w:t>
      </w:r>
      <w:r w:rsidRPr="007E65E5">
        <w:rPr>
          <w:rFonts w:ascii="Times New Roman" w:hAnsi="Times New Roman" w:cs="Times New Roman"/>
        </w:rPr>
        <w:t>likumā</w:t>
      </w:r>
      <w:r w:rsidRPr="007E65E5">
        <w:rPr>
          <w:rFonts w:ascii="Times New Roman" w:hAnsi="Times New Roman" w:cs="Times New Roman"/>
          <w:spacing w:val="1"/>
        </w:rPr>
        <w:t xml:space="preserve"> </w:t>
      </w:r>
      <w:r w:rsidRPr="007E65E5">
        <w:rPr>
          <w:rFonts w:ascii="Times New Roman" w:hAnsi="Times New Roman" w:cs="Times New Roman"/>
        </w:rPr>
        <w:t>noteikta</w:t>
      </w:r>
      <w:r w:rsidRPr="007E65E5">
        <w:rPr>
          <w:rFonts w:ascii="Times New Roman" w:hAnsi="Times New Roman" w:cs="Times New Roman"/>
          <w:spacing w:val="1"/>
        </w:rPr>
        <w:t xml:space="preserve"> </w:t>
      </w:r>
      <w:r w:rsidRPr="007E65E5">
        <w:rPr>
          <w:rFonts w:ascii="Times New Roman" w:hAnsi="Times New Roman" w:cs="Times New Roman"/>
        </w:rPr>
        <w:t>atbildība</w:t>
      </w:r>
      <w:r w:rsidRPr="007E65E5">
        <w:rPr>
          <w:rFonts w:ascii="Times New Roman" w:hAnsi="Times New Roman" w:cs="Times New Roman"/>
          <w:spacing w:val="1"/>
        </w:rPr>
        <w:t xml:space="preserve"> </w:t>
      </w:r>
      <w:r w:rsidRPr="007E65E5">
        <w:rPr>
          <w:rFonts w:ascii="Times New Roman" w:hAnsi="Times New Roman" w:cs="Times New Roman"/>
        </w:rPr>
        <w:t>par</w:t>
      </w:r>
      <w:r w:rsidRPr="007E65E5">
        <w:rPr>
          <w:rFonts w:ascii="Times New Roman" w:hAnsi="Times New Roman" w:cs="Times New Roman"/>
          <w:spacing w:val="1"/>
        </w:rPr>
        <w:t xml:space="preserve"> </w:t>
      </w:r>
      <w:r w:rsidRPr="007E65E5">
        <w:rPr>
          <w:rFonts w:ascii="Times New Roman" w:hAnsi="Times New Roman" w:cs="Times New Roman"/>
        </w:rPr>
        <w:t>aizliegtām</w:t>
      </w:r>
      <w:r w:rsidRPr="007E65E5">
        <w:rPr>
          <w:rFonts w:ascii="Times New Roman" w:hAnsi="Times New Roman" w:cs="Times New Roman"/>
          <w:spacing w:val="1"/>
        </w:rPr>
        <w:t xml:space="preserve"> </w:t>
      </w:r>
      <w:r w:rsidRPr="007E65E5">
        <w:rPr>
          <w:rFonts w:ascii="Times New Roman" w:hAnsi="Times New Roman" w:cs="Times New Roman"/>
        </w:rPr>
        <w:t>vienošanām, paredzot naudas sodu līdz 10% apmēram no pārkāpēja pēdējā finanšu gada neto</w:t>
      </w:r>
      <w:r w:rsidRPr="007E65E5">
        <w:rPr>
          <w:rFonts w:ascii="Times New Roman" w:hAnsi="Times New Roman" w:cs="Times New Roman"/>
          <w:spacing w:val="1"/>
        </w:rPr>
        <w:t xml:space="preserve"> </w:t>
      </w:r>
      <w:r w:rsidRPr="007E65E5">
        <w:rPr>
          <w:rFonts w:ascii="Times New Roman" w:hAnsi="Times New Roman" w:cs="Times New Roman"/>
        </w:rPr>
        <w:t>apgrozījuma</w:t>
      </w:r>
      <w:r w:rsidRPr="007E65E5">
        <w:rPr>
          <w:rFonts w:ascii="Times New Roman" w:hAnsi="Times New Roman" w:cs="Times New Roman"/>
          <w:spacing w:val="-1"/>
        </w:rPr>
        <w:t xml:space="preserve"> </w:t>
      </w:r>
      <w:r w:rsidRPr="007E65E5">
        <w:rPr>
          <w:rFonts w:ascii="Times New Roman" w:hAnsi="Times New Roman" w:cs="Times New Roman"/>
        </w:rPr>
        <w:t>un</w:t>
      </w:r>
      <w:r w:rsidRPr="007E65E5">
        <w:rPr>
          <w:rFonts w:ascii="Times New Roman" w:hAnsi="Times New Roman" w:cs="Times New Roman"/>
          <w:spacing w:val="-1"/>
        </w:rPr>
        <w:t xml:space="preserve"> </w:t>
      </w:r>
      <w:r w:rsidRPr="007E65E5">
        <w:rPr>
          <w:rFonts w:ascii="Times New Roman" w:hAnsi="Times New Roman" w:cs="Times New Roman"/>
        </w:rPr>
        <w:t>pretendentam</w:t>
      </w:r>
      <w:r w:rsidRPr="007E65E5">
        <w:rPr>
          <w:rFonts w:ascii="Times New Roman" w:hAnsi="Times New Roman" w:cs="Times New Roman"/>
          <w:spacing w:val="-1"/>
        </w:rPr>
        <w:t xml:space="preserve"> </w:t>
      </w:r>
      <w:r w:rsidRPr="007E65E5">
        <w:rPr>
          <w:rFonts w:ascii="Times New Roman" w:hAnsi="Times New Roman" w:cs="Times New Roman"/>
        </w:rPr>
        <w:t>var</w:t>
      </w:r>
      <w:r w:rsidRPr="007E65E5">
        <w:rPr>
          <w:rFonts w:ascii="Times New Roman" w:hAnsi="Times New Roman" w:cs="Times New Roman"/>
          <w:spacing w:val="-1"/>
        </w:rPr>
        <w:t xml:space="preserve"> </w:t>
      </w:r>
      <w:r w:rsidRPr="007E65E5">
        <w:rPr>
          <w:rFonts w:ascii="Times New Roman" w:hAnsi="Times New Roman" w:cs="Times New Roman"/>
        </w:rPr>
        <w:t>tikt piemērota</w:t>
      </w:r>
      <w:r w:rsidRPr="007E65E5">
        <w:rPr>
          <w:rFonts w:ascii="Times New Roman" w:hAnsi="Times New Roman" w:cs="Times New Roman"/>
          <w:spacing w:val="-1"/>
        </w:rPr>
        <w:t xml:space="preserve"> </w:t>
      </w:r>
      <w:r w:rsidRPr="007E65E5">
        <w:rPr>
          <w:rFonts w:ascii="Times New Roman" w:hAnsi="Times New Roman" w:cs="Times New Roman"/>
        </w:rPr>
        <w:t>izslēgšana</w:t>
      </w:r>
      <w:r w:rsidRPr="007E65E5">
        <w:rPr>
          <w:rFonts w:ascii="Times New Roman" w:hAnsi="Times New Roman" w:cs="Times New Roman"/>
          <w:spacing w:val="-2"/>
        </w:rPr>
        <w:t xml:space="preserve"> </w:t>
      </w:r>
      <w:r w:rsidRPr="007E65E5">
        <w:rPr>
          <w:rFonts w:ascii="Times New Roman" w:hAnsi="Times New Roman" w:cs="Times New Roman"/>
        </w:rPr>
        <w:t>no</w:t>
      </w:r>
      <w:r w:rsidRPr="007E65E5">
        <w:rPr>
          <w:rFonts w:ascii="Times New Roman" w:hAnsi="Times New Roman" w:cs="Times New Roman"/>
          <w:spacing w:val="-1"/>
        </w:rPr>
        <w:t xml:space="preserve"> </w:t>
      </w:r>
      <w:r w:rsidRPr="007E65E5">
        <w:rPr>
          <w:rFonts w:ascii="Times New Roman" w:hAnsi="Times New Roman" w:cs="Times New Roman"/>
        </w:rPr>
        <w:t>dalības</w:t>
      </w:r>
      <w:r w:rsidRPr="007E65E5">
        <w:rPr>
          <w:rFonts w:ascii="Times New Roman" w:hAnsi="Times New Roman" w:cs="Times New Roman"/>
          <w:spacing w:val="-1"/>
        </w:rPr>
        <w:t xml:space="preserve"> </w:t>
      </w:r>
      <w:r w:rsidRPr="007E65E5">
        <w:rPr>
          <w:rFonts w:ascii="Times New Roman" w:hAnsi="Times New Roman" w:cs="Times New Roman"/>
        </w:rPr>
        <w:t>iepirkuma</w:t>
      </w:r>
      <w:r w:rsidRPr="007E65E5">
        <w:rPr>
          <w:rFonts w:ascii="Times New Roman" w:hAnsi="Times New Roman" w:cs="Times New Roman"/>
          <w:spacing w:val="-2"/>
        </w:rPr>
        <w:t xml:space="preserve"> </w:t>
      </w:r>
      <w:r w:rsidRPr="007E65E5">
        <w:rPr>
          <w:rFonts w:ascii="Times New Roman" w:hAnsi="Times New Roman" w:cs="Times New Roman"/>
        </w:rPr>
        <w:t>procedūrā.</w:t>
      </w:r>
    </w:p>
    <w:p w14:paraId="76EFC6F8" w14:textId="77777777" w:rsidR="009A7448" w:rsidRPr="007E65E5" w:rsidRDefault="009A7448" w:rsidP="00F06A09">
      <w:pPr>
        <w:rPr>
          <w:sz w:val="22"/>
          <w:szCs w:val="22"/>
        </w:rPr>
      </w:pPr>
    </w:p>
    <w:p w14:paraId="67B1167F" w14:textId="77777777" w:rsidR="009A7448" w:rsidRPr="007E65E5" w:rsidRDefault="009A7448" w:rsidP="00F06A09">
      <w:pPr>
        <w:rPr>
          <w:sz w:val="22"/>
          <w:szCs w:val="22"/>
        </w:rPr>
      </w:pPr>
    </w:p>
    <w:p w14:paraId="0FB8F077" w14:textId="77777777" w:rsidR="009A7448" w:rsidRPr="007E65E5" w:rsidRDefault="009A7448" w:rsidP="00F06A09">
      <w:pPr>
        <w:rPr>
          <w:sz w:val="22"/>
          <w:szCs w:val="22"/>
        </w:rPr>
      </w:pPr>
    </w:p>
    <w:p w14:paraId="44EDAF0A" w14:textId="77777777" w:rsidR="009A7448" w:rsidRPr="007E65E5" w:rsidRDefault="009A7448" w:rsidP="00F06A09">
      <w:pPr>
        <w:rPr>
          <w:sz w:val="22"/>
          <w:szCs w:val="22"/>
        </w:rPr>
      </w:pPr>
    </w:p>
    <w:p w14:paraId="6D60FA1B" w14:textId="77777777" w:rsidR="009A7448" w:rsidRPr="007E65E5" w:rsidRDefault="009A7448" w:rsidP="00F06A09">
      <w:pPr>
        <w:rPr>
          <w:sz w:val="22"/>
          <w:szCs w:val="22"/>
        </w:rPr>
      </w:pPr>
      <w:r w:rsidRPr="007E65E5">
        <w:rPr>
          <w:sz w:val="22"/>
          <w:szCs w:val="22"/>
        </w:rPr>
        <w:t>Amatpersona (vai pretendenta pilnvarotā persona):</w:t>
      </w:r>
    </w:p>
    <w:p w14:paraId="3C67D818" w14:textId="77777777" w:rsidR="009A7448" w:rsidRPr="007E65E5" w:rsidRDefault="009A7448" w:rsidP="00F06A09">
      <w:pPr>
        <w:rPr>
          <w:sz w:val="22"/>
          <w:szCs w:val="22"/>
        </w:rPr>
      </w:pPr>
    </w:p>
    <w:p w14:paraId="76D9D4FA" w14:textId="77777777" w:rsidR="009A7448" w:rsidRPr="007E65E5" w:rsidRDefault="009A7448" w:rsidP="00F06A09">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0"/>
        <w:gridCol w:w="2465"/>
      </w:tblGrid>
      <w:tr w:rsidR="009A7448" w:rsidRPr="007E65E5" w14:paraId="3E96DFF4" w14:textId="77777777" w:rsidTr="00E93237">
        <w:tc>
          <w:tcPr>
            <w:tcW w:w="3020" w:type="dxa"/>
          </w:tcPr>
          <w:p w14:paraId="1DCC66DF" w14:textId="77777777" w:rsidR="009A7448" w:rsidRPr="007E65E5" w:rsidRDefault="009A7448" w:rsidP="00F06A09">
            <w:pPr>
              <w:jc w:val="both"/>
              <w:rPr>
                <w:sz w:val="22"/>
                <w:szCs w:val="22"/>
              </w:rPr>
            </w:pPr>
          </w:p>
        </w:tc>
        <w:tc>
          <w:tcPr>
            <w:tcW w:w="3020" w:type="dxa"/>
          </w:tcPr>
          <w:p w14:paraId="459329CA" w14:textId="77777777" w:rsidR="009A7448" w:rsidRPr="007E65E5" w:rsidRDefault="009A7448" w:rsidP="00F06A09">
            <w:pPr>
              <w:jc w:val="both"/>
              <w:rPr>
                <w:sz w:val="22"/>
                <w:szCs w:val="22"/>
              </w:rPr>
            </w:pPr>
          </w:p>
        </w:tc>
        <w:tc>
          <w:tcPr>
            <w:tcW w:w="2465" w:type="dxa"/>
          </w:tcPr>
          <w:p w14:paraId="39B70DBD" w14:textId="77777777" w:rsidR="009A7448" w:rsidRPr="007E65E5" w:rsidRDefault="009A7448" w:rsidP="00F06A09">
            <w:pPr>
              <w:jc w:val="both"/>
              <w:rPr>
                <w:sz w:val="22"/>
                <w:szCs w:val="22"/>
              </w:rPr>
            </w:pPr>
          </w:p>
        </w:tc>
      </w:tr>
      <w:tr w:rsidR="009A7448" w:rsidRPr="007E65E5" w14:paraId="755DEAE4" w14:textId="77777777" w:rsidTr="00E93237">
        <w:tc>
          <w:tcPr>
            <w:tcW w:w="3020" w:type="dxa"/>
          </w:tcPr>
          <w:p w14:paraId="3D1A7ABE" w14:textId="77777777" w:rsidR="009A7448" w:rsidRPr="007E65E5" w:rsidRDefault="009A7448" w:rsidP="00F06A09">
            <w:pPr>
              <w:jc w:val="center"/>
              <w:rPr>
                <w:sz w:val="22"/>
                <w:szCs w:val="22"/>
              </w:rPr>
            </w:pPr>
            <w:r w:rsidRPr="007E65E5">
              <w:rPr>
                <w:sz w:val="22"/>
                <w:szCs w:val="22"/>
              </w:rPr>
              <w:t>/vārds, uzvārds/</w:t>
            </w:r>
          </w:p>
        </w:tc>
        <w:tc>
          <w:tcPr>
            <w:tcW w:w="3020" w:type="dxa"/>
          </w:tcPr>
          <w:p w14:paraId="3BE3A277" w14:textId="77777777" w:rsidR="009A7448" w:rsidRPr="007E65E5" w:rsidRDefault="009A7448" w:rsidP="00F06A09">
            <w:pPr>
              <w:jc w:val="center"/>
              <w:rPr>
                <w:sz w:val="22"/>
                <w:szCs w:val="22"/>
              </w:rPr>
            </w:pPr>
            <w:r w:rsidRPr="007E65E5">
              <w:rPr>
                <w:sz w:val="22"/>
                <w:szCs w:val="22"/>
              </w:rPr>
              <w:t>/amats/</w:t>
            </w:r>
          </w:p>
        </w:tc>
        <w:tc>
          <w:tcPr>
            <w:tcW w:w="2465" w:type="dxa"/>
          </w:tcPr>
          <w:p w14:paraId="26DC8819" w14:textId="77777777" w:rsidR="009A7448" w:rsidRPr="007E65E5" w:rsidRDefault="009A7448" w:rsidP="00F06A09">
            <w:pPr>
              <w:jc w:val="center"/>
              <w:rPr>
                <w:sz w:val="22"/>
                <w:szCs w:val="22"/>
              </w:rPr>
            </w:pPr>
            <w:r w:rsidRPr="007E65E5">
              <w:rPr>
                <w:sz w:val="22"/>
                <w:szCs w:val="22"/>
              </w:rPr>
              <w:t>/paraksts/</w:t>
            </w:r>
          </w:p>
        </w:tc>
      </w:tr>
    </w:tbl>
    <w:p w14:paraId="2F09156E" w14:textId="77777777" w:rsidR="003E48CB" w:rsidRPr="007E65E5" w:rsidRDefault="003E48CB" w:rsidP="00F06A09">
      <w:pPr>
        <w:rPr>
          <w:rFonts w:eastAsia="Calibri"/>
          <w:lang w:eastAsia="en-US"/>
        </w:rPr>
      </w:pPr>
    </w:p>
    <w:p w14:paraId="0A87E652" w14:textId="77777777" w:rsidR="00610DBE" w:rsidRPr="007E65E5" w:rsidRDefault="003E48CB" w:rsidP="002C129D">
      <w:pPr>
        <w:pStyle w:val="Heading1"/>
        <w:spacing w:before="0" w:after="0" w:line="240" w:lineRule="auto"/>
        <w:rPr>
          <w:rFonts w:ascii="Times New Roman" w:eastAsia="Calibri" w:hAnsi="Times New Roman" w:cs="Times New Roman"/>
        </w:rPr>
      </w:pPr>
      <w:r w:rsidRPr="007E65E5">
        <w:rPr>
          <w:rFonts w:ascii="Times New Roman" w:eastAsia="Calibri" w:hAnsi="Times New Roman" w:cs="Times New Roman"/>
        </w:rPr>
        <w:br w:type="page"/>
      </w:r>
    </w:p>
    <w:p w14:paraId="1A9B8499" w14:textId="77777777" w:rsidR="00610DBE" w:rsidRPr="007E65E5" w:rsidRDefault="00610DBE" w:rsidP="00F06A09">
      <w:pPr>
        <w:pStyle w:val="Heading1"/>
        <w:spacing w:before="0" w:after="0" w:line="240" w:lineRule="auto"/>
        <w:jc w:val="right"/>
        <w:rPr>
          <w:rFonts w:ascii="Times New Roman" w:eastAsia="Calibri" w:hAnsi="Times New Roman" w:cs="Times New Roman"/>
        </w:rPr>
      </w:pPr>
    </w:p>
    <w:p w14:paraId="5B3AACE2" w14:textId="77777777" w:rsidR="003E48CB" w:rsidRPr="007E65E5" w:rsidRDefault="002C129D" w:rsidP="00F06A09">
      <w:pPr>
        <w:pStyle w:val="Heading1"/>
        <w:spacing w:before="0" w:after="0" w:line="240" w:lineRule="auto"/>
        <w:jc w:val="right"/>
        <w:rPr>
          <w:rFonts w:ascii="Times New Roman" w:eastAsia="Calibri" w:hAnsi="Times New Roman" w:cs="Times New Roman"/>
          <w:sz w:val="20"/>
          <w:szCs w:val="22"/>
        </w:rPr>
      </w:pPr>
      <w:bookmarkStart w:id="15" w:name="_Toc204175471"/>
      <w:r w:rsidRPr="007E65E5">
        <w:rPr>
          <w:rFonts w:ascii="Times New Roman" w:eastAsia="Calibri" w:hAnsi="Times New Roman" w:cs="Times New Roman"/>
          <w:sz w:val="20"/>
          <w:szCs w:val="22"/>
        </w:rPr>
        <w:t>5</w:t>
      </w:r>
      <w:r w:rsidR="003E48CB" w:rsidRPr="007E65E5">
        <w:rPr>
          <w:rFonts w:ascii="Times New Roman" w:eastAsia="Calibri" w:hAnsi="Times New Roman" w:cs="Times New Roman"/>
          <w:sz w:val="20"/>
          <w:szCs w:val="22"/>
        </w:rPr>
        <w:t>. pielikums</w:t>
      </w:r>
      <w:bookmarkEnd w:id="15"/>
    </w:p>
    <w:p w14:paraId="750748FE" w14:textId="77777777" w:rsidR="003E48CB" w:rsidRPr="007E65E5" w:rsidRDefault="003E48CB" w:rsidP="00F06A09">
      <w:pPr>
        <w:jc w:val="right"/>
      </w:pPr>
    </w:p>
    <w:p w14:paraId="338831E2" w14:textId="77777777" w:rsidR="003E48CB" w:rsidRPr="007E65E5" w:rsidRDefault="003E48CB" w:rsidP="002C129D">
      <w:pPr>
        <w:rPr>
          <w:sz w:val="22"/>
          <w:szCs w:val="22"/>
        </w:rPr>
      </w:pPr>
    </w:p>
    <w:p w14:paraId="0AEE7D74" w14:textId="29AC21E8" w:rsidR="003E48CB" w:rsidRPr="007E65E5" w:rsidRDefault="007627A5" w:rsidP="00F06A09">
      <w:pPr>
        <w:jc w:val="center"/>
        <w:rPr>
          <w:b/>
          <w:bCs/>
          <w:sz w:val="22"/>
          <w:szCs w:val="22"/>
        </w:rPr>
      </w:pPr>
      <w:r w:rsidRPr="007E65E5">
        <w:rPr>
          <w:b/>
          <w:bCs/>
          <w:sz w:val="22"/>
          <w:szCs w:val="22"/>
        </w:rPr>
        <w:t>Tehniskā specifikācija</w:t>
      </w:r>
      <w:r w:rsidR="00B52027">
        <w:rPr>
          <w:b/>
          <w:bCs/>
          <w:sz w:val="22"/>
          <w:szCs w:val="22"/>
        </w:rPr>
        <w:t xml:space="preserve"> (vispārīga)</w:t>
      </w:r>
    </w:p>
    <w:p w14:paraId="7A4F7027" w14:textId="77777777" w:rsidR="002C129D" w:rsidRPr="007E65E5" w:rsidRDefault="002C129D" w:rsidP="002C129D">
      <w:pPr>
        <w:jc w:val="center"/>
        <w:rPr>
          <w:bCs/>
          <w:sz w:val="22"/>
          <w:szCs w:val="22"/>
        </w:rPr>
      </w:pPr>
      <w:r w:rsidRPr="007E65E5">
        <w:rPr>
          <w:bCs/>
          <w:sz w:val="22"/>
          <w:szCs w:val="22"/>
        </w:rPr>
        <w:t>“Radio e-veikala digitālās platformas izstrādes un programmēšanas pakalpojums”</w:t>
      </w:r>
    </w:p>
    <w:p w14:paraId="548E7E07" w14:textId="727991FD" w:rsidR="002C129D" w:rsidRPr="007E65E5" w:rsidRDefault="002C129D" w:rsidP="002C129D">
      <w:pPr>
        <w:jc w:val="center"/>
        <w:rPr>
          <w:bCs/>
          <w:sz w:val="22"/>
          <w:szCs w:val="22"/>
        </w:rPr>
      </w:pPr>
      <w:r w:rsidRPr="007E65E5">
        <w:rPr>
          <w:bCs/>
          <w:sz w:val="22"/>
          <w:szCs w:val="22"/>
        </w:rPr>
        <w:t>(ID Nr. RS</w:t>
      </w:r>
      <w:r w:rsidR="006270ED">
        <w:rPr>
          <w:bCs/>
          <w:sz w:val="22"/>
          <w:szCs w:val="22"/>
        </w:rPr>
        <w:t>LV</w:t>
      </w:r>
      <w:r w:rsidRPr="007E65E5">
        <w:rPr>
          <w:bCs/>
          <w:sz w:val="22"/>
          <w:szCs w:val="22"/>
        </w:rPr>
        <w:t>-2025)</w:t>
      </w:r>
    </w:p>
    <w:p w14:paraId="1588148A" w14:textId="2A397496" w:rsidR="009A7448" w:rsidRPr="00D565B7" w:rsidRDefault="009A7448" w:rsidP="00D565B7">
      <w:pPr>
        <w:spacing w:after="160"/>
        <w:jc w:val="both"/>
        <w:rPr>
          <w:rFonts w:eastAsia="Calibri"/>
          <w:sz w:val="22"/>
          <w:szCs w:val="22"/>
          <w:lang w:eastAsia="en-US"/>
        </w:rPr>
      </w:pPr>
    </w:p>
    <w:p w14:paraId="2E47EE11" w14:textId="1884C6AA" w:rsidR="00D565B7" w:rsidRPr="00D565B7" w:rsidRDefault="00D565B7" w:rsidP="00D565B7">
      <w:pPr>
        <w:spacing w:after="160"/>
        <w:jc w:val="both"/>
        <w:rPr>
          <w:rFonts w:eastAsia="Calibri"/>
          <w:sz w:val="22"/>
          <w:szCs w:val="22"/>
          <w:lang w:eastAsia="en-US"/>
        </w:rPr>
      </w:pPr>
      <w:r w:rsidRPr="00D565B7">
        <w:rPr>
          <w:sz w:val="22"/>
          <w:szCs w:val="22"/>
        </w:rPr>
        <w:t>Piedāvājuma sagatavošanai pretendentam ir jāsaņem Tehniskā specifikācija (detalizētā), nosūtot pieprasījumu uz iepirkuma nolikumā norādīto e-pastu, jo tā tiek izsniegta tikai pēc pieprasījuma darba dienās no plkst. 9.00 līdz 17.00, ne vēlāk kā 1 (vienas) darba dienas laikā no pieprasījumu saņemšanas brīža. Uz citiem pretendentu jautājumiem atbildes tiks sniegtas ne vēlāk kā 2 (divu) darba dienu laikā.</w:t>
      </w:r>
    </w:p>
    <w:p w14:paraId="2088BF3C" w14:textId="443D2D06" w:rsidR="007627A5" w:rsidRPr="007E65E5" w:rsidRDefault="002C129D" w:rsidP="007627A5">
      <w:pPr>
        <w:widowControl w:val="0"/>
        <w:rPr>
          <w:b/>
          <w:sz w:val="22"/>
          <w:szCs w:val="22"/>
        </w:rPr>
      </w:pPr>
      <w:r w:rsidRPr="007E65E5">
        <w:rPr>
          <w:b/>
          <w:sz w:val="22"/>
          <w:szCs w:val="22"/>
        </w:rPr>
        <w:t>Ra</w:t>
      </w:r>
      <w:r w:rsidR="007627A5" w:rsidRPr="007E65E5">
        <w:rPr>
          <w:b/>
          <w:sz w:val="22"/>
          <w:szCs w:val="22"/>
        </w:rPr>
        <w:t>dio e-veikala prasību vispārīgs apraksts:</w:t>
      </w:r>
    </w:p>
    <w:p w14:paraId="391D371D" w14:textId="77777777" w:rsidR="007627A5" w:rsidRPr="007E65E5" w:rsidRDefault="007627A5" w:rsidP="00F06A09">
      <w:pPr>
        <w:spacing w:after="160"/>
        <w:rPr>
          <w:rFonts w:eastAsia="Calibri"/>
          <w:sz w:val="22"/>
          <w:szCs w:val="22"/>
          <w:lang w:eastAsia="en-US"/>
        </w:rPr>
      </w:pPr>
    </w:p>
    <w:tbl>
      <w:tblPr>
        <w:tblStyle w:val="TableGrid"/>
        <w:tblW w:w="9072" w:type="dxa"/>
        <w:tblInd w:w="-5" w:type="dxa"/>
        <w:tblLook w:val="04A0" w:firstRow="1" w:lastRow="0" w:firstColumn="1" w:lastColumn="0" w:noHBand="0" w:noVBand="1"/>
      </w:tblPr>
      <w:tblGrid>
        <w:gridCol w:w="1985"/>
        <w:gridCol w:w="7087"/>
      </w:tblGrid>
      <w:tr w:rsidR="007627A5" w:rsidRPr="007E65E5" w14:paraId="26E4FF41" w14:textId="77777777" w:rsidTr="002C129D">
        <w:tc>
          <w:tcPr>
            <w:tcW w:w="1985" w:type="dxa"/>
          </w:tcPr>
          <w:p w14:paraId="30D836F7" w14:textId="77777777" w:rsidR="007627A5" w:rsidRPr="007E65E5" w:rsidRDefault="007627A5" w:rsidP="00E93237">
            <w:pPr>
              <w:rPr>
                <w:sz w:val="22"/>
                <w:szCs w:val="22"/>
              </w:rPr>
            </w:pPr>
            <w:r w:rsidRPr="007E65E5">
              <w:rPr>
                <w:sz w:val="22"/>
                <w:szCs w:val="22"/>
              </w:rPr>
              <w:t>E-veikala mērķi</w:t>
            </w:r>
          </w:p>
        </w:tc>
        <w:tc>
          <w:tcPr>
            <w:tcW w:w="7087" w:type="dxa"/>
          </w:tcPr>
          <w:p w14:paraId="71C17CFE" w14:textId="77777777" w:rsidR="007627A5" w:rsidRPr="007E65E5" w:rsidRDefault="007627A5" w:rsidP="00E93237">
            <w:pPr>
              <w:rPr>
                <w:sz w:val="22"/>
                <w:szCs w:val="22"/>
              </w:rPr>
            </w:pPr>
            <w:r w:rsidRPr="007E65E5">
              <w:rPr>
                <w:sz w:val="22"/>
                <w:szCs w:val="22"/>
              </w:rPr>
              <w:t>Pārdot radiostaciju piedāvātos produktus un pakalpojumus kā Latvijā, tā arī citur pasaulē. Platforma radiostacijas digitālās transformācijas veicināšanai un ilgtspējas nodrošināšanai, palielinot radiostacijas sniegto reklāmas pakalpojumu sasniedzamību, e-komercijas ienākumus un samazinot komercdarbības ietekmi uz vides un resursu patēriņu</w:t>
            </w:r>
          </w:p>
        </w:tc>
      </w:tr>
      <w:tr w:rsidR="007627A5" w:rsidRPr="007E65E5" w14:paraId="3659DA98" w14:textId="77777777" w:rsidTr="002C129D">
        <w:tc>
          <w:tcPr>
            <w:tcW w:w="1985" w:type="dxa"/>
          </w:tcPr>
          <w:p w14:paraId="3A213881" w14:textId="77777777" w:rsidR="007627A5" w:rsidRPr="007E65E5" w:rsidRDefault="007627A5" w:rsidP="00E93237">
            <w:pPr>
              <w:rPr>
                <w:sz w:val="22"/>
                <w:szCs w:val="22"/>
              </w:rPr>
            </w:pPr>
            <w:r w:rsidRPr="007E65E5">
              <w:rPr>
                <w:sz w:val="22"/>
                <w:szCs w:val="22"/>
              </w:rPr>
              <w:t>E-veikala lietojamība</w:t>
            </w:r>
          </w:p>
        </w:tc>
        <w:tc>
          <w:tcPr>
            <w:tcW w:w="7087" w:type="dxa"/>
          </w:tcPr>
          <w:p w14:paraId="2781892D" w14:textId="77777777" w:rsidR="007627A5" w:rsidRPr="007E65E5" w:rsidRDefault="007627A5" w:rsidP="00E93237">
            <w:pPr>
              <w:rPr>
                <w:sz w:val="22"/>
                <w:szCs w:val="22"/>
              </w:rPr>
            </w:pPr>
            <w:r w:rsidRPr="007E65E5">
              <w:rPr>
                <w:sz w:val="22"/>
                <w:szCs w:val="22"/>
              </w:rPr>
              <w:t xml:space="preserve">Visās ierīcēs: datori, planšetdatori, mobilās ierīces. </w:t>
            </w:r>
          </w:p>
          <w:p w14:paraId="2F7854CC" w14:textId="77777777" w:rsidR="007627A5" w:rsidRPr="007E65E5" w:rsidRDefault="007627A5" w:rsidP="00E93237">
            <w:pPr>
              <w:rPr>
                <w:sz w:val="22"/>
                <w:szCs w:val="22"/>
              </w:rPr>
            </w:pPr>
            <w:r w:rsidRPr="007E65E5">
              <w:rPr>
                <w:sz w:val="22"/>
                <w:szCs w:val="22"/>
              </w:rPr>
              <w:t>Lietojamība 24 stundas diennaktī, lietojams neizejot no mājas un brīvdienās; no jebkuras vietas (kurā ir pieejams internets).</w:t>
            </w:r>
          </w:p>
        </w:tc>
      </w:tr>
      <w:tr w:rsidR="007627A5" w:rsidRPr="007E65E5" w14:paraId="62983AF2" w14:textId="77777777" w:rsidTr="002C129D">
        <w:tc>
          <w:tcPr>
            <w:tcW w:w="1985" w:type="dxa"/>
          </w:tcPr>
          <w:p w14:paraId="3023D3CF" w14:textId="77777777" w:rsidR="007627A5" w:rsidRPr="007E65E5" w:rsidRDefault="007627A5" w:rsidP="00E93237">
            <w:pPr>
              <w:rPr>
                <w:sz w:val="22"/>
                <w:szCs w:val="22"/>
              </w:rPr>
            </w:pPr>
            <w:r w:rsidRPr="007E65E5">
              <w:rPr>
                <w:sz w:val="22"/>
                <w:szCs w:val="22"/>
              </w:rPr>
              <w:t>E-veikala saturs</w:t>
            </w:r>
          </w:p>
        </w:tc>
        <w:tc>
          <w:tcPr>
            <w:tcW w:w="7087" w:type="dxa"/>
          </w:tcPr>
          <w:p w14:paraId="698176D3" w14:textId="77777777" w:rsidR="007627A5" w:rsidRPr="007E65E5" w:rsidRDefault="007627A5" w:rsidP="00E93237">
            <w:pPr>
              <w:rPr>
                <w:b/>
                <w:bCs/>
                <w:sz w:val="22"/>
                <w:szCs w:val="22"/>
              </w:rPr>
            </w:pPr>
            <w:r w:rsidRPr="007E65E5">
              <w:rPr>
                <w:b/>
                <w:bCs/>
                <w:sz w:val="22"/>
                <w:szCs w:val="22"/>
              </w:rPr>
              <w:t>Produkti un pakalpojumi, t.sk. digitālie:</w:t>
            </w:r>
          </w:p>
          <w:p w14:paraId="26B8798F"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 xml:space="preserve">reklāma radio ēterā, t.sk. konkursi; </w:t>
            </w:r>
          </w:p>
          <w:p w14:paraId="0E1C34ED"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tiešraižu un playlistu monetizācijas veidi;</w:t>
            </w:r>
          </w:p>
          <w:p w14:paraId="6B2710A2"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raidījumu, podkāstu sponsorēšana, monetizācijas veidi;</w:t>
            </w:r>
          </w:p>
          <w:p w14:paraId="54B5FAF4"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digitālās audio reklāmas (reklāmas ievietošana tiešraides straumēšanas laikā, playlistēs, podkāstos);</w:t>
            </w:r>
          </w:p>
          <w:p w14:paraId="64695641"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digitālās reklāmas veidi mājaslapā, aplikācijā: baneri, reklāmraksti u.c.</w:t>
            </w:r>
          </w:p>
          <w:p w14:paraId="381EDFDE"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reklāmas izvietojums radio sociālajos tīklos un citās platformās ārpus web un app (Youtube, Spotify u.c.);</w:t>
            </w:r>
          </w:p>
          <w:p w14:paraId="137F22D7"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specializēti radošie projekti;</w:t>
            </w:r>
          </w:p>
          <w:p w14:paraId="0F6847C2"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personalizēti radio kanāli, playlistes - lietotāju pielāgoti radio kanāli, kas balstīti uz klausītāju preferencēm un vēlmēm;</w:t>
            </w:r>
          </w:p>
          <w:p w14:paraId="2E95930D"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digitālās dāvanu kartes (piemēram, sveiciens ēterā, to</w:t>
            </w:r>
          </w:p>
          <w:p w14:paraId="3B372EB1" w14:textId="77777777" w:rsidR="007627A5" w:rsidRPr="007E65E5" w:rsidRDefault="007627A5" w:rsidP="00E93237">
            <w:pPr>
              <w:rPr>
                <w:sz w:val="22"/>
                <w:szCs w:val="22"/>
              </w:rPr>
            </w:pPr>
            <w:r w:rsidRPr="007E65E5">
              <w:rPr>
                <w:sz w:val="22"/>
                <w:szCs w:val="22"/>
              </w:rPr>
              <w:t>automatizēta piegāde klientam)</w:t>
            </w:r>
          </w:p>
          <w:p w14:paraId="4F071564"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biļetes uz pasākumiem, koncertiem u.c.</w:t>
            </w:r>
          </w:p>
          <w:p w14:paraId="5DCC760B"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audio ierakstu pasūtīšana, balss paraugi</w:t>
            </w:r>
          </w:p>
          <w:p w14:paraId="07D9603D"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podkāstu studijas īre</w:t>
            </w:r>
          </w:p>
          <w:p w14:paraId="394DA847" w14:textId="77777777" w:rsidR="007627A5" w:rsidRPr="007E65E5" w:rsidRDefault="007627A5" w:rsidP="007627A5">
            <w:pPr>
              <w:pStyle w:val="ListParagraph"/>
              <w:numPr>
                <w:ilvl w:val="0"/>
                <w:numId w:val="36"/>
              </w:numPr>
              <w:spacing w:after="0" w:line="240" w:lineRule="auto"/>
              <w:rPr>
                <w:rFonts w:ascii="Times New Roman" w:hAnsi="Times New Roman" w:cs="Times New Roman"/>
              </w:rPr>
            </w:pPr>
            <w:r w:rsidRPr="007E65E5">
              <w:rPr>
                <w:rFonts w:ascii="Times New Roman" w:hAnsi="Times New Roman" w:cs="Times New Roman"/>
              </w:rPr>
              <w:t>u.c. radio pakalpojumi</w:t>
            </w:r>
          </w:p>
          <w:p w14:paraId="733D7465" w14:textId="77777777" w:rsidR="007627A5" w:rsidRPr="007E65E5" w:rsidRDefault="007627A5" w:rsidP="00E93237">
            <w:pPr>
              <w:pStyle w:val="ListParagraph"/>
              <w:ind w:left="420"/>
              <w:rPr>
                <w:rFonts w:ascii="Times New Roman" w:hAnsi="Times New Roman" w:cs="Times New Roman"/>
              </w:rPr>
            </w:pPr>
          </w:p>
          <w:p w14:paraId="17A74745" w14:textId="77777777" w:rsidR="007627A5" w:rsidRPr="007E65E5" w:rsidRDefault="007627A5" w:rsidP="00E93237">
            <w:pPr>
              <w:rPr>
                <w:sz w:val="22"/>
                <w:szCs w:val="22"/>
              </w:rPr>
            </w:pPr>
            <w:r w:rsidRPr="007E65E5">
              <w:rPr>
                <w:b/>
                <w:bCs/>
                <w:sz w:val="22"/>
                <w:szCs w:val="22"/>
              </w:rPr>
              <w:t>Ziedošanas platforfma</w:t>
            </w:r>
            <w:r w:rsidRPr="007E65E5">
              <w:rPr>
                <w:sz w:val="22"/>
                <w:szCs w:val="22"/>
              </w:rPr>
              <w:t xml:space="preserve"> – iespēja palīdzēt tiem, kam nepieciešams, ziedojot naudas līdzekļus, iekļaut ziedotāju vārdus mājaslapā</w:t>
            </w:r>
          </w:p>
          <w:p w14:paraId="0765F038" w14:textId="77777777" w:rsidR="007627A5" w:rsidRPr="007E65E5" w:rsidRDefault="007627A5" w:rsidP="00E93237">
            <w:pPr>
              <w:rPr>
                <w:sz w:val="22"/>
                <w:szCs w:val="22"/>
              </w:rPr>
            </w:pPr>
          </w:p>
          <w:p w14:paraId="6CBD5920" w14:textId="77777777" w:rsidR="007627A5" w:rsidRPr="007E65E5" w:rsidRDefault="007627A5" w:rsidP="00E93237">
            <w:pPr>
              <w:rPr>
                <w:sz w:val="22"/>
                <w:szCs w:val="22"/>
              </w:rPr>
            </w:pPr>
            <w:r w:rsidRPr="007E65E5">
              <w:rPr>
                <w:b/>
                <w:bCs/>
                <w:sz w:val="22"/>
                <w:szCs w:val="22"/>
              </w:rPr>
              <w:t>Merch produkti</w:t>
            </w:r>
            <w:r w:rsidRPr="007E65E5">
              <w:rPr>
                <w:sz w:val="22"/>
                <w:szCs w:val="22"/>
              </w:rPr>
              <w:t xml:space="preserve"> – radio promotējoši suvenīri – apdrukāti apģērbi, krūzes, utt.. Integrēt ar starpnieku sistēmu, vēlams bez noliktavas sistēmas, pakalpojumu pamatā sniedz starpnieki.</w:t>
            </w:r>
          </w:p>
          <w:p w14:paraId="37111716" w14:textId="77777777" w:rsidR="007627A5" w:rsidRPr="007E65E5" w:rsidRDefault="007627A5" w:rsidP="00E93237">
            <w:pPr>
              <w:rPr>
                <w:color w:val="FF0000"/>
                <w:sz w:val="22"/>
                <w:szCs w:val="22"/>
              </w:rPr>
            </w:pPr>
          </w:p>
          <w:p w14:paraId="25AF8794" w14:textId="77777777" w:rsidR="007627A5" w:rsidRPr="007E65E5" w:rsidRDefault="007627A5" w:rsidP="00E93237">
            <w:pPr>
              <w:rPr>
                <w:sz w:val="22"/>
                <w:szCs w:val="22"/>
              </w:rPr>
            </w:pPr>
            <w:r w:rsidRPr="007E65E5">
              <w:rPr>
                <w:b/>
                <w:bCs/>
                <w:sz w:val="22"/>
                <w:szCs w:val="22"/>
              </w:rPr>
              <w:t>Informatīva sadaļa reklāmdevējiem</w:t>
            </w:r>
            <w:r w:rsidRPr="007E65E5">
              <w:rPr>
                <w:sz w:val="22"/>
                <w:szCs w:val="22"/>
              </w:rPr>
              <w:t>, piem, informācija par auditoriju, kāpēc radio reklāma, klientu atsauksmes, case study, reklāmas pieteikuma forma</w:t>
            </w:r>
          </w:p>
          <w:p w14:paraId="59F0F169" w14:textId="77777777" w:rsidR="007627A5" w:rsidRPr="007E65E5" w:rsidRDefault="007627A5" w:rsidP="00E93237">
            <w:pPr>
              <w:rPr>
                <w:sz w:val="22"/>
                <w:szCs w:val="22"/>
              </w:rPr>
            </w:pPr>
          </w:p>
          <w:p w14:paraId="0B6A2F46" w14:textId="77777777" w:rsidR="007627A5" w:rsidRPr="007E65E5" w:rsidRDefault="007627A5" w:rsidP="00E93237">
            <w:pPr>
              <w:rPr>
                <w:b/>
                <w:bCs/>
                <w:sz w:val="22"/>
                <w:szCs w:val="22"/>
              </w:rPr>
            </w:pPr>
            <w:r w:rsidRPr="007E65E5">
              <w:rPr>
                <w:b/>
                <w:bCs/>
                <w:sz w:val="22"/>
                <w:szCs w:val="22"/>
              </w:rPr>
              <w:lastRenderedPageBreak/>
              <w:t>Akcijas/ Īpaši piedāvājumi</w:t>
            </w:r>
          </w:p>
          <w:p w14:paraId="03A45A03" w14:textId="77777777" w:rsidR="007627A5" w:rsidRPr="007E65E5" w:rsidRDefault="007627A5" w:rsidP="00E93237">
            <w:pPr>
              <w:rPr>
                <w:sz w:val="22"/>
                <w:szCs w:val="22"/>
              </w:rPr>
            </w:pPr>
          </w:p>
          <w:p w14:paraId="531DE6CD" w14:textId="77777777" w:rsidR="007627A5" w:rsidRPr="007E65E5" w:rsidRDefault="007627A5" w:rsidP="00E93237">
            <w:pPr>
              <w:rPr>
                <w:sz w:val="22"/>
                <w:szCs w:val="22"/>
              </w:rPr>
            </w:pPr>
            <w:r w:rsidRPr="007E65E5">
              <w:rPr>
                <w:sz w:val="22"/>
                <w:szCs w:val="22"/>
              </w:rPr>
              <w:t>Izstrādātājam ir jāsniedz konsultācijas par efektīvu sniegto produktu izvietojumu mājaslapā u.c. satura sadaļām, gatava e-veikala produktu un pakalpojumu izvietojuma struktūra, iespējams mainoties sadaļām, to nosaukumiem un sastāvam.</w:t>
            </w:r>
          </w:p>
          <w:p w14:paraId="3D2C2BC7" w14:textId="77777777" w:rsidR="007627A5" w:rsidRPr="007E65E5" w:rsidRDefault="007627A5" w:rsidP="00E93237">
            <w:pPr>
              <w:rPr>
                <w:sz w:val="22"/>
                <w:szCs w:val="22"/>
              </w:rPr>
            </w:pPr>
          </w:p>
        </w:tc>
      </w:tr>
      <w:tr w:rsidR="007627A5" w:rsidRPr="007E65E5" w14:paraId="74BA3A3C" w14:textId="77777777" w:rsidTr="002C129D">
        <w:tc>
          <w:tcPr>
            <w:tcW w:w="1985" w:type="dxa"/>
          </w:tcPr>
          <w:p w14:paraId="051A44F6" w14:textId="77777777" w:rsidR="007627A5" w:rsidRPr="007E65E5" w:rsidRDefault="007627A5" w:rsidP="00E93237">
            <w:pPr>
              <w:rPr>
                <w:sz w:val="22"/>
                <w:szCs w:val="22"/>
              </w:rPr>
            </w:pPr>
            <w:r w:rsidRPr="007E65E5">
              <w:rPr>
                <w:sz w:val="22"/>
                <w:szCs w:val="22"/>
              </w:rPr>
              <w:lastRenderedPageBreak/>
              <w:t>Iekļautie moduļi</w:t>
            </w:r>
          </w:p>
        </w:tc>
        <w:tc>
          <w:tcPr>
            <w:tcW w:w="7087" w:type="dxa"/>
          </w:tcPr>
          <w:p w14:paraId="5BD44C2F" w14:textId="77777777" w:rsidR="007627A5" w:rsidRPr="007E65E5" w:rsidRDefault="007627A5" w:rsidP="00E93237">
            <w:pPr>
              <w:rPr>
                <w:sz w:val="22"/>
                <w:szCs w:val="22"/>
              </w:rPr>
            </w:pPr>
            <w:r w:rsidRPr="007E65E5">
              <w:rPr>
                <w:b/>
                <w:bCs/>
                <w:sz w:val="22"/>
                <w:szCs w:val="22"/>
              </w:rPr>
              <w:t>Maksājumu modulis</w:t>
            </w:r>
            <w:r w:rsidRPr="007E65E5">
              <w:rPr>
                <w:sz w:val="22"/>
                <w:szCs w:val="22"/>
              </w:rPr>
              <w:t>: tiešsaistes maksājumu sistēmu integrācija. Digitālie produkti tiek pirkti pašapkalpošanās formātā. Norēķinu veids – gan priekšapmaksa, gan pēcapmaksa, rēķini, to izsūtīšana u.c. Kad tā veikta, klients augšupielādē reklāmas objektu (faili, baneri u.c.) sistēmā. Iekļauta iespēja apkopot reklāmdevēju informāciju – budžetus, izvietošanas regularitāti u.c.</w:t>
            </w:r>
          </w:p>
          <w:p w14:paraId="7A7B9777" w14:textId="77777777" w:rsidR="007627A5" w:rsidRPr="007E65E5" w:rsidRDefault="007627A5" w:rsidP="00E93237">
            <w:pPr>
              <w:rPr>
                <w:sz w:val="22"/>
                <w:szCs w:val="22"/>
              </w:rPr>
            </w:pPr>
            <w:r w:rsidRPr="007E65E5">
              <w:rPr>
                <w:b/>
                <w:bCs/>
                <w:sz w:val="22"/>
                <w:szCs w:val="22"/>
              </w:rPr>
              <w:t>Piegādes un loģistikas modulis</w:t>
            </w:r>
            <w:r w:rsidRPr="007E65E5">
              <w:rPr>
                <w:sz w:val="22"/>
                <w:szCs w:val="22"/>
              </w:rPr>
              <w:t>: Nodrošina piegādes iespējas, tostarp integrāciju ar dažādām piegādes kompānijām, piegādes izmaksu aprēķinu un izsekošanu.</w:t>
            </w:r>
          </w:p>
          <w:p w14:paraId="726E9BC0" w14:textId="77777777" w:rsidR="007627A5" w:rsidRPr="007E65E5" w:rsidRDefault="007627A5" w:rsidP="00E93237">
            <w:pPr>
              <w:rPr>
                <w:sz w:val="22"/>
                <w:szCs w:val="22"/>
              </w:rPr>
            </w:pPr>
            <w:r w:rsidRPr="007E65E5">
              <w:rPr>
                <w:b/>
                <w:bCs/>
                <w:sz w:val="22"/>
                <w:szCs w:val="22"/>
              </w:rPr>
              <w:t>Produktu katalogs un pārvaldības modulis</w:t>
            </w:r>
            <w:r w:rsidRPr="007E65E5">
              <w:rPr>
                <w:sz w:val="22"/>
                <w:szCs w:val="22"/>
              </w:rPr>
              <w:t>: Palīdz pārvaldīt produktu sarakstus, kategorijas, filtrēšanas iespējas, inventāra pārvaldību un produkta aprakstus.</w:t>
            </w:r>
          </w:p>
          <w:p w14:paraId="185A07C5" w14:textId="77777777" w:rsidR="007627A5" w:rsidRPr="007E65E5" w:rsidRDefault="007627A5" w:rsidP="00E93237">
            <w:pPr>
              <w:rPr>
                <w:sz w:val="22"/>
                <w:szCs w:val="22"/>
              </w:rPr>
            </w:pPr>
            <w:r w:rsidRPr="007E65E5">
              <w:rPr>
                <w:b/>
                <w:bCs/>
                <w:sz w:val="22"/>
                <w:szCs w:val="22"/>
              </w:rPr>
              <w:t>Lietotāju kontu un reģistrācijas modulis</w:t>
            </w:r>
            <w:r w:rsidRPr="007E65E5">
              <w:rPr>
                <w:sz w:val="22"/>
                <w:szCs w:val="22"/>
              </w:rPr>
              <w:t>: Pārvalda lietotāju reģistrāciju, pieteikšanos, paroles atjaunošanu un klientu kontu pārvaldību.</w:t>
            </w:r>
          </w:p>
          <w:p w14:paraId="50E8BD26" w14:textId="77777777" w:rsidR="007627A5" w:rsidRPr="007E65E5" w:rsidRDefault="007627A5" w:rsidP="00E93237">
            <w:pPr>
              <w:rPr>
                <w:sz w:val="22"/>
                <w:szCs w:val="22"/>
              </w:rPr>
            </w:pPr>
            <w:r w:rsidRPr="007E65E5">
              <w:rPr>
                <w:b/>
                <w:bCs/>
                <w:sz w:val="22"/>
                <w:szCs w:val="22"/>
              </w:rPr>
              <w:t>SEO un mārketinga modulis</w:t>
            </w:r>
            <w:r w:rsidRPr="007E65E5">
              <w:rPr>
                <w:sz w:val="22"/>
                <w:szCs w:val="22"/>
              </w:rPr>
              <w:t>: Nodrošina rīkus SEO optimizācijai, kā arī mārketinga kampaņu vadīšanai, e-pasta mārketingam un sociālo tīklu integrācijai.</w:t>
            </w:r>
          </w:p>
          <w:p w14:paraId="0BAD3792" w14:textId="77777777" w:rsidR="007627A5" w:rsidRPr="007E65E5" w:rsidRDefault="007627A5" w:rsidP="00E93237">
            <w:pPr>
              <w:rPr>
                <w:sz w:val="22"/>
                <w:szCs w:val="22"/>
              </w:rPr>
            </w:pPr>
            <w:r w:rsidRPr="007E65E5">
              <w:rPr>
                <w:b/>
                <w:bCs/>
                <w:sz w:val="22"/>
                <w:szCs w:val="22"/>
              </w:rPr>
              <w:t>Analītikas un atskaišu modulis</w:t>
            </w:r>
            <w:r w:rsidRPr="007E65E5">
              <w:rPr>
                <w:sz w:val="22"/>
                <w:szCs w:val="22"/>
              </w:rPr>
              <w:t>: Sniedz pārskatus par pārdošanas datiem, klientu uzvedību, trafiku un citām svarīgām metrikām, lai palīdzētu pieņemt informētus biznesa lēmumus.</w:t>
            </w:r>
          </w:p>
          <w:p w14:paraId="0F398A93" w14:textId="77777777" w:rsidR="007627A5" w:rsidRPr="007E65E5" w:rsidRDefault="007627A5" w:rsidP="00E93237">
            <w:pPr>
              <w:rPr>
                <w:sz w:val="22"/>
                <w:szCs w:val="22"/>
              </w:rPr>
            </w:pPr>
            <w:r w:rsidRPr="007E65E5">
              <w:rPr>
                <w:b/>
                <w:bCs/>
                <w:sz w:val="22"/>
                <w:szCs w:val="22"/>
              </w:rPr>
              <w:t>Drošības modulis:</w:t>
            </w:r>
            <w:r w:rsidRPr="007E65E5">
              <w:rPr>
                <w:sz w:val="22"/>
                <w:szCs w:val="22"/>
              </w:rPr>
              <w:t xml:space="preserve"> nodrošina datu drošību, veikt visu nepieciešamo pasākumu veikšana GDPR prasību nodrošināšanai (sīkdatnes u.c.)</w:t>
            </w:r>
          </w:p>
          <w:p w14:paraId="2D85D529" w14:textId="77777777" w:rsidR="007627A5" w:rsidRPr="007E65E5" w:rsidRDefault="007627A5" w:rsidP="00E93237">
            <w:pPr>
              <w:rPr>
                <w:sz w:val="22"/>
                <w:szCs w:val="22"/>
              </w:rPr>
            </w:pPr>
            <w:r w:rsidRPr="007E65E5">
              <w:rPr>
                <w:b/>
                <w:bCs/>
                <w:sz w:val="22"/>
                <w:szCs w:val="22"/>
              </w:rPr>
              <w:t>Vairāku valodu un valūtu atbalsta modulis</w:t>
            </w:r>
            <w:r w:rsidRPr="007E65E5">
              <w:rPr>
                <w:sz w:val="22"/>
                <w:szCs w:val="22"/>
              </w:rPr>
              <w:t>: Nodrošina e-veikalu darbību dažādās valodās un valūtās, lai sasniegtu starptautisku auditoriju.</w:t>
            </w:r>
          </w:p>
          <w:p w14:paraId="024F62BC" w14:textId="77777777" w:rsidR="007627A5" w:rsidRPr="007E65E5" w:rsidRDefault="007627A5" w:rsidP="00E93237">
            <w:pPr>
              <w:rPr>
                <w:sz w:val="22"/>
                <w:szCs w:val="22"/>
              </w:rPr>
            </w:pPr>
            <w:r w:rsidRPr="007E65E5">
              <w:rPr>
                <w:b/>
                <w:bCs/>
                <w:sz w:val="22"/>
                <w:szCs w:val="22"/>
              </w:rPr>
              <w:t>Klientu apkalpošanas modulis</w:t>
            </w:r>
            <w:r w:rsidRPr="007E65E5">
              <w:rPr>
                <w:sz w:val="22"/>
                <w:szCs w:val="22"/>
              </w:rPr>
              <w:t>: Piedāvā rīkus klientu atbalstam, piemēram, tiešsaistes čatu (chatbot), atbalsta biļešu sistēmu un biežāk uzdoto jautājumu (BUJ) sadaļu.</w:t>
            </w:r>
          </w:p>
          <w:p w14:paraId="3A8B7BCC" w14:textId="77777777" w:rsidR="007627A5" w:rsidRPr="007E65E5" w:rsidRDefault="007627A5" w:rsidP="00E93237">
            <w:pPr>
              <w:rPr>
                <w:sz w:val="22"/>
                <w:szCs w:val="22"/>
              </w:rPr>
            </w:pPr>
            <w:r w:rsidRPr="007E65E5">
              <w:rPr>
                <w:b/>
                <w:bCs/>
                <w:sz w:val="22"/>
                <w:szCs w:val="22"/>
              </w:rPr>
              <w:t>Pircēju lojalitātes modulis</w:t>
            </w:r>
            <w:r w:rsidRPr="007E65E5">
              <w:rPr>
                <w:sz w:val="22"/>
                <w:szCs w:val="22"/>
              </w:rPr>
              <w:t>: pircēju lojalitātes programma</w:t>
            </w:r>
          </w:p>
          <w:p w14:paraId="14190F1D" w14:textId="77777777" w:rsidR="007627A5" w:rsidRPr="007E65E5" w:rsidRDefault="007627A5" w:rsidP="00E93237">
            <w:pPr>
              <w:rPr>
                <w:sz w:val="22"/>
                <w:szCs w:val="22"/>
              </w:rPr>
            </w:pPr>
          </w:p>
          <w:p w14:paraId="20659963" w14:textId="77777777" w:rsidR="007627A5" w:rsidRPr="007E65E5" w:rsidRDefault="007627A5" w:rsidP="00E93237">
            <w:pPr>
              <w:rPr>
                <w:sz w:val="22"/>
                <w:szCs w:val="22"/>
              </w:rPr>
            </w:pPr>
            <w:r w:rsidRPr="007E65E5">
              <w:rPr>
                <w:sz w:val="22"/>
                <w:szCs w:val="22"/>
              </w:rPr>
              <w:t>Un citi izstrādātāja ieteiktie moduļi, kas nepieciešami e-veikala efektīvai pārvaldei</w:t>
            </w:r>
          </w:p>
        </w:tc>
      </w:tr>
      <w:tr w:rsidR="007627A5" w:rsidRPr="007E65E5" w14:paraId="768527BD" w14:textId="77777777" w:rsidTr="002C129D">
        <w:tc>
          <w:tcPr>
            <w:tcW w:w="1985" w:type="dxa"/>
          </w:tcPr>
          <w:p w14:paraId="275916BF" w14:textId="77777777" w:rsidR="007627A5" w:rsidRPr="007E65E5" w:rsidRDefault="007627A5" w:rsidP="00E93237">
            <w:pPr>
              <w:rPr>
                <w:sz w:val="22"/>
                <w:szCs w:val="22"/>
              </w:rPr>
            </w:pPr>
            <w:r w:rsidRPr="007E65E5">
              <w:rPr>
                <w:sz w:val="22"/>
                <w:szCs w:val="22"/>
              </w:rPr>
              <w:t xml:space="preserve">E-veikala (izņemot satura aizpildījuma) dizaina un lietotāju pieredzes prasības, wireframe izstrāde </w:t>
            </w:r>
          </w:p>
        </w:tc>
        <w:tc>
          <w:tcPr>
            <w:tcW w:w="7087" w:type="dxa"/>
          </w:tcPr>
          <w:p w14:paraId="1FCA561C" w14:textId="77777777" w:rsidR="007627A5" w:rsidRPr="007E65E5" w:rsidRDefault="007627A5" w:rsidP="00E93237">
            <w:pPr>
              <w:rPr>
                <w:sz w:val="22"/>
                <w:szCs w:val="22"/>
              </w:rPr>
            </w:pPr>
            <w:r w:rsidRPr="007E65E5">
              <w:rPr>
                <w:sz w:val="22"/>
                <w:szCs w:val="22"/>
              </w:rPr>
              <w:t xml:space="preserve">Izstrādāt atbilstoši labai un efektīvai lietotāju pieredzes praksei atbilstošu e-veikala vizuālo dizainu, stila vadlīnijas un lietotāja pieredzes (UX) dizainu, nodrošinot lietotājiem kvalitatīvu produktu iegādes pieredzi. </w:t>
            </w:r>
          </w:p>
          <w:p w14:paraId="305636E8" w14:textId="7113B84D" w:rsidR="007627A5" w:rsidRPr="007E65E5" w:rsidRDefault="007627A5" w:rsidP="00E93237">
            <w:pPr>
              <w:rPr>
                <w:sz w:val="22"/>
                <w:szCs w:val="22"/>
              </w:rPr>
            </w:pPr>
            <w:r w:rsidRPr="007E65E5">
              <w:rPr>
                <w:sz w:val="22"/>
                <w:szCs w:val="22"/>
              </w:rPr>
              <w:t xml:space="preserve">Pilnveidot Tehniskajā specifikācijā </w:t>
            </w:r>
            <w:r w:rsidR="00FF6AFF">
              <w:rPr>
                <w:sz w:val="22"/>
                <w:szCs w:val="22"/>
              </w:rPr>
              <w:t xml:space="preserve">(detalizētā) </w:t>
            </w:r>
            <w:r w:rsidRPr="007E65E5">
              <w:rPr>
                <w:sz w:val="22"/>
                <w:szCs w:val="22"/>
              </w:rPr>
              <w:t>iekļautos e-veikala wireframe, atbilstoši izstrādes procesā veiktajām izmaiņām</w:t>
            </w:r>
          </w:p>
        </w:tc>
      </w:tr>
      <w:tr w:rsidR="007627A5" w:rsidRPr="007E65E5" w14:paraId="3E3D28DF" w14:textId="77777777" w:rsidTr="002C129D">
        <w:tc>
          <w:tcPr>
            <w:tcW w:w="1985" w:type="dxa"/>
            <w:vMerge w:val="restart"/>
          </w:tcPr>
          <w:p w14:paraId="6D52661C" w14:textId="77777777" w:rsidR="007627A5" w:rsidRPr="007E65E5" w:rsidRDefault="007627A5" w:rsidP="00E93237">
            <w:pPr>
              <w:rPr>
                <w:sz w:val="22"/>
                <w:szCs w:val="22"/>
              </w:rPr>
            </w:pPr>
            <w:r w:rsidRPr="007E65E5">
              <w:rPr>
                <w:sz w:val="22"/>
                <w:szCs w:val="22"/>
              </w:rPr>
              <w:t>Funkcionalitātes prasības</w:t>
            </w:r>
          </w:p>
        </w:tc>
        <w:tc>
          <w:tcPr>
            <w:tcW w:w="7087" w:type="dxa"/>
          </w:tcPr>
          <w:p w14:paraId="0D24221B" w14:textId="77777777" w:rsidR="007627A5" w:rsidRPr="007E65E5" w:rsidRDefault="007627A5" w:rsidP="00E93237">
            <w:pPr>
              <w:rPr>
                <w:sz w:val="22"/>
                <w:szCs w:val="22"/>
              </w:rPr>
            </w:pPr>
            <w:r w:rsidRPr="007E65E5">
              <w:rPr>
                <w:sz w:val="22"/>
                <w:szCs w:val="22"/>
              </w:rPr>
              <w:t>Ātrdarbība, nepārtrauktība</w:t>
            </w:r>
          </w:p>
        </w:tc>
      </w:tr>
      <w:tr w:rsidR="007627A5" w:rsidRPr="007E65E5" w14:paraId="3A4BEC34" w14:textId="77777777" w:rsidTr="002C129D">
        <w:tc>
          <w:tcPr>
            <w:tcW w:w="1985" w:type="dxa"/>
            <w:vMerge/>
          </w:tcPr>
          <w:p w14:paraId="4B55BC4B" w14:textId="77777777" w:rsidR="007627A5" w:rsidRPr="007E65E5" w:rsidRDefault="007627A5" w:rsidP="00E93237">
            <w:pPr>
              <w:rPr>
                <w:sz w:val="22"/>
                <w:szCs w:val="22"/>
              </w:rPr>
            </w:pPr>
          </w:p>
        </w:tc>
        <w:tc>
          <w:tcPr>
            <w:tcW w:w="7087" w:type="dxa"/>
          </w:tcPr>
          <w:p w14:paraId="33255573" w14:textId="77777777" w:rsidR="007627A5" w:rsidRPr="007E65E5" w:rsidRDefault="007627A5" w:rsidP="00E93237">
            <w:pPr>
              <w:rPr>
                <w:sz w:val="22"/>
                <w:szCs w:val="22"/>
              </w:rPr>
            </w:pPr>
            <w:r w:rsidRPr="007E65E5">
              <w:rPr>
                <w:sz w:val="22"/>
                <w:szCs w:val="22"/>
              </w:rPr>
              <w:t>Iespēja izsūtīt paziņojumus klientiem par jauniem piedāvājumiem– manuāli un automatizēti</w:t>
            </w:r>
          </w:p>
        </w:tc>
      </w:tr>
      <w:tr w:rsidR="007627A5" w:rsidRPr="007E65E5" w14:paraId="341EF081" w14:textId="77777777" w:rsidTr="002C129D">
        <w:tc>
          <w:tcPr>
            <w:tcW w:w="1985" w:type="dxa"/>
            <w:vMerge/>
          </w:tcPr>
          <w:p w14:paraId="0DB14F0D" w14:textId="77777777" w:rsidR="007627A5" w:rsidRPr="007E65E5" w:rsidRDefault="007627A5" w:rsidP="00E93237">
            <w:pPr>
              <w:rPr>
                <w:sz w:val="22"/>
                <w:szCs w:val="22"/>
              </w:rPr>
            </w:pPr>
          </w:p>
        </w:tc>
        <w:tc>
          <w:tcPr>
            <w:tcW w:w="7087" w:type="dxa"/>
          </w:tcPr>
          <w:p w14:paraId="66325620" w14:textId="77777777" w:rsidR="007627A5" w:rsidRPr="007E65E5" w:rsidRDefault="007627A5" w:rsidP="00E93237">
            <w:pPr>
              <w:rPr>
                <w:sz w:val="22"/>
                <w:szCs w:val="22"/>
              </w:rPr>
            </w:pPr>
            <w:r w:rsidRPr="007E65E5">
              <w:rPr>
                <w:sz w:val="22"/>
                <w:szCs w:val="22"/>
              </w:rPr>
              <w:t>Iespēja lietotājiem pieteikties e-veikala jaunumiem (subscribe), saņemšanai e-pastā</w:t>
            </w:r>
          </w:p>
        </w:tc>
      </w:tr>
      <w:tr w:rsidR="007627A5" w:rsidRPr="007E65E5" w14:paraId="49702835" w14:textId="77777777" w:rsidTr="002C129D">
        <w:tc>
          <w:tcPr>
            <w:tcW w:w="1985" w:type="dxa"/>
            <w:vMerge/>
          </w:tcPr>
          <w:p w14:paraId="21FD4767" w14:textId="77777777" w:rsidR="007627A5" w:rsidRPr="007E65E5" w:rsidRDefault="007627A5" w:rsidP="00E93237">
            <w:pPr>
              <w:rPr>
                <w:sz w:val="22"/>
                <w:szCs w:val="22"/>
              </w:rPr>
            </w:pPr>
          </w:p>
        </w:tc>
        <w:tc>
          <w:tcPr>
            <w:tcW w:w="7087" w:type="dxa"/>
          </w:tcPr>
          <w:p w14:paraId="0CA8F949" w14:textId="77777777" w:rsidR="007627A5" w:rsidRPr="007E65E5" w:rsidRDefault="007627A5" w:rsidP="00E93237">
            <w:pPr>
              <w:rPr>
                <w:sz w:val="22"/>
                <w:szCs w:val="22"/>
              </w:rPr>
            </w:pPr>
            <w:r w:rsidRPr="007E65E5">
              <w:rPr>
                <w:sz w:val="22"/>
                <w:szCs w:val="22"/>
              </w:rPr>
              <w:t>Ir tumšā versija</w:t>
            </w:r>
          </w:p>
        </w:tc>
      </w:tr>
      <w:tr w:rsidR="007627A5" w:rsidRPr="007E65E5" w14:paraId="049589BF" w14:textId="77777777" w:rsidTr="002C129D">
        <w:tc>
          <w:tcPr>
            <w:tcW w:w="1985" w:type="dxa"/>
            <w:vMerge/>
          </w:tcPr>
          <w:p w14:paraId="6EC3460E" w14:textId="77777777" w:rsidR="007627A5" w:rsidRPr="007E65E5" w:rsidRDefault="007627A5" w:rsidP="00E93237">
            <w:pPr>
              <w:rPr>
                <w:sz w:val="22"/>
                <w:szCs w:val="22"/>
              </w:rPr>
            </w:pPr>
          </w:p>
        </w:tc>
        <w:tc>
          <w:tcPr>
            <w:tcW w:w="7087" w:type="dxa"/>
          </w:tcPr>
          <w:p w14:paraId="546367E4" w14:textId="77777777" w:rsidR="007627A5" w:rsidRPr="007E65E5" w:rsidRDefault="007627A5" w:rsidP="00E93237">
            <w:pPr>
              <w:rPr>
                <w:sz w:val="22"/>
                <w:szCs w:val="22"/>
              </w:rPr>
            </w:pPr>
            <w:r w:rsidRPr="007E65E5">
              <w:rPr>
                <w:sz w:val="22"/>
                <w:szCs w:val="22"/>
              </w:rPr>
              <w:t>E-veikalam jābūt viegli un ērti administrējamam, piemēram, administratori paši var mainīt sadaļu nosaukumus, pievienot jaunas sadaļas, pievienot produktu, to aprakstus u.c.</w:t>
            </w:r>
          </w:p>
        </w:tc>
      </w:tr>
      <w:tr w:rsidR="007627A5" w:rsidRPr="007E65E5" w14:paraId="36040894" w14:textId="77777777" w:rsidTr="002C129D">
        <w:tc>
          <w:tcPr>
            <w:tcW w:w="1985" w:type="dxa"/>
            <w:vMerge/>
          </w:tcPr>
          <w:p w14:paraId="77D217C9" w14:textId="77777777" w:rsidR="007627A5" w:rsidRPr="007E65E5" w:rsidRDefault="007627A5" w:rsidP="00E93237">
            <w:pPr>
              <w:rPr>
                <w:sz w:val="22"/>
                <w:szCs w:val="22"/>
              </w:rPr>
            </w:pPr>
          </w:p>
        </w:tc>
        <w:tc>
          <w:tcPr>
            <w:tcW w:w="7087" w:type="dxa"/>
          </w:tcPr>
          <w:p w14:paraId="51E76B16" w14:textId="77777777" w:rsidR="007627A5" w:rsidRPr="007E65E5" w:rsidRDefault="007627A5" w:rsidP="00E93237">
            <w:pPr>
              <w:rPr>
                <w:sz w:val="22"/>
                <w:szCs w:val="22"/>
              </w:rPr>
            </w:pPr>
            <w:r w:rsidRPr="007E65E5">
              <w:rPr>
                <w:sz w:val="22"/>
                <w:szCs w:val="22"/>
              </w:rPr>
              <w:t>Satura, piemēram, produktu izvietojuma secības rediģēšana gan manuāla, gan automatizēta pēc kādiem kritērijiem/ algoritmiem, piemēram, pirktākais, skatītākais u.c. Visās sadaļās jāparedz kategorijas</w:t>
            </w:r>
          </w:p>
        </w:tc>
      </w:tr>
      <w:tr w:rsidR="007627A5" w:rsidRPr="007E65E5" w14:paraId="545FEB84" w14:textId="77777777" w:rsidTr="002C129D">
        <w:trPr>
          <w:trHeight w:val="70"/>
        </w:trPr>
        <w:tc>
          <w:tcPr>
            <w:tcW w:w="1985" w:type="dxa"/>
          </w:tcPr>
          <w:p w14:paraId="53C9EA95" w14:textId="77777777" w:rsidR="007627A5" w:rsidRPr="007E65E5" w:rsidRDefault="007627A5" w:rsidP="00E93237">
            <w:pPr>
              <w:rPr>
                <w:sz w:val="22"/>
                <w:szCs w:val="22"/>
              </w:rPr>
            </w:pPr>
            <w:r w:rsidRPr="007E65E5">
              <w:rPr>
                <w:sz w:val="22"/>
                <w:szCs w:val="22"/>
              </w:rPr>
              <w:lastRenderedPageBreak/>
              <w:t>Integrācija</w:t>
            </w:r>
          </w:p>
        </w:tc>
        <w:tc>
          <w:tcPr>
            <w:tcW w:w="7087" w:type="dxa"/>
          </w:tcPr>
          <w:p w14:paraId="043947A6" w14:textId="77777777" w:rsidR="007627A5" w:rsidRPr="007E65E5" w:rsidRDefault="007627A5" w:rsidP="00E93237">
            <w:pPr>
              <w:rPr>
                <w:sz w:val="22"/>
                <w:szCs w:val="22"/>
              </w:rPr>
            </w:pPr>
            <w:r w:rsidRPr="007E65E5">
              <w:rPr>
                <w:sz w:val="22"/>
                <w:szCs w:val="22"/>
              </w:rPr>
              <w:t xml:space="preserve">Izstrādātājam obligāti jāveic klienta uzņēmuma biznesa procesu analīze, lai pareizi integrētu e-veikalu ar uzņēmuma sistēmām - grāmatvedības, CRM, radio reklāmas ēterā plānošanas sistēmām, mājaslapu un aplikāciju. </w:t>
            </w:r>
          </w:p>
          <w:p w14:paraId="247E65E7" w14:textId="77777777" w:rsidR="007627A5" w:rsidRPr="007E65E5" w:rsidRDefault="007627A5" w:rsidP="00E93237">
            <w:pPr>
              <w:rPr>
                <w:sz w:val="22"/>
                <w:szCs w:val="22"/>
              </w:rPr>
            </w:pPr>
            <w:r w:rsidRPr="007E65E5">
              <w:rPr>
                <w:sz w:val="22"/>
                <w:szCs w:val="22"/>
              </w:rPr>
              <w:t>Obligāta sistēmu savstarpējās mijiedarbības jeb arhitektūras izveide</w:t>
            </w:r>
          </w:p>
          <w:p w14:paraId="2018040B" w14:textId="77777777" w:rsidR="007627A5" w:rsidRPr="007E65E5" w:rsidRDefault="007627A5" w:rsidP="00E93237">
            <w:pPr>
              <w:rPr>
                <w:sz w:val="22"/>
                <w:szCs w:val="22"/>
              </w:rPr>
            </w:pPr>
            <w:r w:rsidRPr="007E65E5">
              <w:rPr>
                <w:sz w:val="22"/>
                <w:szCs w:val="22"/>
              </w:rPr>
              <w:t>Platformas integrācijas ar servisiem (SMS, piegādes pakalpojumi (Omniva) un t.), norēķinu sistēmām</w:t>
            </w:r>
          </w:p>
        </w:tc>
      </w:tr>
      <w:tr w:rsidR="007627A5" w:rsidRPr="007E65E5" w14:paraId="05D7686D" w14:textId="77777777" w:rsidTr="002C129D">
        <w:trPr>
          <w:trHeight w:val="70"/>
        </w:trPr>
        <w:tc>
          <w:tcPr>
            <w:tcW w:w="1985" w:type="dxa"/>
          </w:tcPr>
          <w:p w14:paraId="7EDB18C4" w14:textId="77777777" w:rsidR="007627A5" w:rsidRPr="007E65E5" w:rsidRDefault="007627A5" w:rsidP="00E93237">
            <w:pPr>
              <w:rPr>
                <w:sz w:val="22"/>
                <w:szCs w:val="22"/>
              </w:rPr>
            </w:pPr>
            <w:r w:rsidRPr="007E65E5">
              <w:rPr>
                <w:sz w:val="22"/>
                <w:szCs w:val="22"/>
              </w:rPr>
              <w:t>Infrastruktūras izveide</w:t>
            </w:r>
          </w:p>
        </w:tc>
        <w:tc>
          <w:tcPr>
            <w:tcW w:w="7087" w:type="dxa"/>
          </w:tcPr>
          <w:p w14:paraId="36521409" w14:textId="77777777" w:rsidR="007627A5" w:rsidRPr="007E65E5" w:rsidRDefault="007627A5" w:rsidP="00E93237">
            <w:pPr>
              <w:pStyle w:val="CommentText"/>
              <w:rPr>
                <w:rFonts w:ascii="Times New Roman" w:hAnsi="Times New Roman" w:cs="Times New Roman"/>
                <w:sz w:val="22"/>
                <w:szCs w:val="22"/>
              </w:rPr>
            </w:pPr>
            <w:r w:rsidRPr="007E65E5">
              <w:rPr>
                <w:rFonts w:ascii="Times New Roman" w:hAnsi="Times New Roman" w:cs="Times New Roman"/>
                <w:sz w:val="22"/>
                <w:szCs w:val="22"/>
              </w:rPr>
              <w:t>GitLab, CI/CD, Deploy uz testa un produkcijas vides</w:t>
            </w:r>
          </w:p>
        </w:tc>
      </w:tr>
      <w:tr w:rsidR="007627A5" w:rsidRPr="007E65E5" w14:paraId="3E170768" w14:textId="77777777" w:rsidTr="002C129D">
        <w:trPr>
          <w:trHeight w:val="70"/>
        </w:trPr>
        <w:tc>
          <w:tcPr>
            <w:tcW w:w="1985" w:type="dxa"/>
          </w:tcPr>
          <w:p w14:paraId="33CDD831" w14:textId="77777777" w:rsidR="007627A5" w:rsidRPr="007E65E5" w:rsidRDefault="007627A5" w:rsidP="00E93237">
            <w:pPr>
              <w:tabs>
                <w:tab w:val="left" w:pos="1748"/>
              </w:tabs>
              <w:rPr>
                <w:sz w:val="22"/>
                <w:szCs w:val="22"/>
              </w:rPr>
            </w:pPr>
            <w:r w:rsidRPr="007E65E5">
              <w:rPr>
                <w:sz w:val="22"/>
                <w:szCs w:val="22"/>
              </w:rPr>
              <w:t>Platformas CORE izstrāde un testēšana, to procesi</w:t>
            </w:r>
          </w:p>
        </w:tc>
        <w:tc>
          <w:tcPr>
            <w:tcW w:w="7087" w:type="dxa"/>
          </w:tcPr>
          <w:p w14:paraId="7AEBAB49" w14:textId="77777777" w:rsidR="007627A5" w:rsidRPr="007E65E5" w:rsidRDefault="007627A5" w:rsidP="00E93237">
            <w:pPr>
              <w:pStyle w:val="CommentText"/>
              <w:rPr>
                <w:rFonts w:ascii="Times New Roman" w:hAnsi="Times New Roman" w:cs="Times New Roman"/>
                <w:sz w:val="22"/>
                <w:szCs w:val="22"/>
              </w:rPr>
            </w:pPr>
            <w:r w:rsidRPr="007E65E5">
              <w:rPr>
                <w:rFonts w:ascii="Times New Roman" w:hAnsi="Times New Roman" w:cs="Times New Roman"/>
                <w:sz w:val="22"/>
                <w:szCs w:val="22"/>
              </w:rPr>
              <w:t>Front-end, back-end izstrāde, integrācijas, SEO u.c. Automatizētas testēšanas izstrāde</w:t>
            </w:r>
          </w:p>
        </w:tc>
      </w:tr>
      <w:tr w:rsidR="007627A5" w:rsidRPr="007E65E5" w14:paraId="444D4BB5" w14:textId="77777777" w:rsidTr="002C129D">
        <w:trPr>
          <w:trHeight w:val="70"/>
        </w:trPr>
        <w:tc>
          <w:tcPr>
            <w:tcW w:w="1985" w:type="dxa"/>
          </w:tcPr>
          <w:p w14:paraId="1483EC3D" w14:textId="77777777" w:rsidR="007627A5" w:rsidRPr="007E65E5" w:rsidRDefault="007627A5" w:rsidP="00E93237">
            <w:pPr>
              <w:rPr>
                <w:sz w:val="22"/>
                <w:szCs w:val="22"/>
              </w:rPr>
            </w:pPr>
            <w:r w:rsidRPr="007E65E5">
              <w:rPr>
                <w:sz w:val="22"/>
                <w:szCs w:val="22"/>
              </w:rPr>
              <w:t>Datu migrācijas process</w:t>
            </w:r>
          </w:p>
        </w:tc>
        <w:tc>
          <w:tcPr>
            <w:tcW w:w="7087" w:type="dxa"/>
          </w:tcPr>
          <w:p w14:paraId="240A9044" w14:textId="77777777" w:rsidR="007627A5" w:rsidRPr="007E65E5" w:rsidRDefault="007627A5" w:rsidP="00E93237">
            <w:pPr>
              <w:pStyle w:val="CommentText"/>
              <w:rPr>
                <w:rFonts w:ascii="Times New Roman" w:hAnsi="Times New Roman" w:cs="Times New Roman"/>
                <w:sz w:val="22"/>
                <w:szCs w:val="22"/>
              </w:rPr>
            </w:pPr>
            <w:r w:rsidRPr="007E65E5">
              <w:rPr>
                <w:rFonts w:ascii="Times New Roman" w:hAnsi="Times New Roman" w:cs="Times New Roman"/>
                <w:sz w:val="22"/>
                <w:szCs w:val="22"/>
              </w:rPr>
              <w:t>Iekļaut datu migrācijas iespēju (bildes, produktu informācija, apraksts, cenas u.c.)</w:t>
            </w:r>
          </w:p>
        </w:tc>
      </w:tr>
      <w:tr w:rsidR="007627A5" w:rsidRPr="007E65E5" w14:paraId="31F7902B" w14:textId="77777777" w:rsidTr="002C129D">
        <w:trPr>
          <w:trHeight w:val="70"/>
        </w:trPr>
        <w:tc>
          <w:tcPr>
            <w:tcW w:w="1985" w:type="dxa"/>
          </w:tcPr>
          <w:p w14:paraId="645E31C6" w14:textId="77777777" w:rsidR="007627A5" w:rsidRPr="007E65E5" w:rsidRDefault="007627A5" w:rsidP="00E93237">
            <w:pPr>
              <w:rPr>
                <w:sz w:val="22"/>
                <w:szCs w:val="22"/>
              </w:rPr>
            </w:pPr>
            <w:r w:rsidRPr="007E65E5">
              <w:rPr>
                <w:sz w:val="22"/>
                <w:szCs w:val="22"/>
              </w:rPr>
              <w:t>E-veikala veiktspējas uzraudzība un testēšana</w:t>
            </w:r>
          </w:p>
        </w:tc>
        <w:tc>
          <w:tcPr>
            <w:tcW w:w="7087" w:type="dxa"/>
          </w:tcPr>
          <w:p w14:paraId="0CA85CAA" w14:textId="4F18BE64" w:rsidR="007627A5" w:rsidRPr="007E65E5" w:rsidRDefault="007627A5" w:rsidP="00E93237">
            <w:pPr>
              <w:pStyle w:val="CommentText"/>
              <w:rPr>
                <w:rFonts w:ascii="Times New Roman" w:hAnsi="Times New Roman" w:cs="Times New Roman"/>
                <w:sz w:val="22"/>
                <w:szCs w:val="22"/>
              </w:rPr>
            </w:pPr>
            <w:r w:rsidRPr="007E65E5">
              <w:rPr>
                <w:rFonts w:ascii="Times New Roman" w:hAnsi="Times New Roman" w:cs="Times New Roman"/>
                <w:sz w:val="22"/>
                <w:szCs w:val="22"/>
              </w:rPr>
              <w:t>Veikt testēšanu e-veikala veiktspējas nodrošināšanai atbilstoši Tehniskajai specifikācijai</w:t>
            </w:r>
            <w:r w:rsidR="00FF6AFF">
              <w:rPr>
                <w:rFonts w:ascii="Times New Roman" w:hAnsi="Times New Roman" w:cs="Times New Roman"/>
                <w:sz w:val="22"/>
                <w:szCs w:val="22"/>
              </w:rPr>
              <w:t xml:space="preserve"> (detalizētā)</w:t>
            </w:r>
            <w:r w:rsidRPr="007E65E5">
              <w:rPr>
                <w:rFonts w:ascii="Times New Roman" w:hAnsi="Times New Roman" w:cs="Times New Roman"/>
                <w:sz w:val="22"/>
                <w:szCs w:val="22"/>
              </w:rPr>
              <w:t>.</w:t>
            </w:r>
          </w:p>
        </w:tc>
      </w:tr>
      <w:tr w:rsidR="007627A5" w:rsidRPr="007E65E5" w14:paraId="4D1C313D" w14:textId="77777777" w:rsidTr="002C129D">
        <w:trPr>
          <w:trHeight w:val="70"/>
        </w:trPr>
        <w:tc>
          <w:tcPr>
            <w:tcW w:w="1985" w:type="dxa"/>
          </w:tcPr>
          <w:p w14:paraId="0162941F" w14:textId="77777777" w:rsidR="007627A5" w:rsidRPr="007E65E5" w:rsidRDefault="007627A5" w:rsidP="00E93237">
            <w:pPr>
              <w:rPr>
                <w:sz w:val="22"/>
                <w:szCs w:val="22"/>
              </w:rPr>
            </w:pPr>
            <w:r w:rsidRPr="007E65E5">
              <w:rPr>
                <w:sz w:val="22"/>
                <w:szCs w:val="22"/>
              </w:rPr>
              <w:t>Prototips</w:t>
            </w:r>
          </w:p>
        </w:tc>
        <w:tc>
          <w:tcPr>
            <w:tcW w:w="7087" w:type="dxa"/>
          </w:tcPr>
          <w:p w14:paraId="3DD91C37" w14:textId="77777777" w:rsidR="007627A5" w:rsidRPr="007E65E5" w:rsidRDefault="007627A5" w:rsidP="00E93237">
            <w:pPr>
              <w:pStyle w:val="CommentText"/>
              <w:rPr>
                <w:rFonts w:ascii="Times New Roman" w:hAnsi="Times New Roman" w:cs="Times New Roman"/>
                <w:sz w:val="22"/>
                <w:szCs w:val="22"/>
              </w:rPr>
            </w:pPr>
            <w:r w:rsidRPr="007E65E5">
              <w:rPr>
                <w:rFonts w:ascii="Times New Roman" w:hAnsi="Times New Roman" w:cs="Times New Roman"/>
                <w:sz w:val="22"/>
                <w:szCs w:val="22"/>
              </w:rPr>
              <w:t>Obligāta prototipa izveide ar mērķi jau izstrādes procesā un pirms nodošanas gala lietotājam nodrošinātu e-veikala dizaina (izņemot satura aizpildes) un funkcionalitātes kļūdu novēršanu</w:t>
            </w:r>
          </w:p>
        </w:tc>
      </w:tr>
      <w:tr w:rsidR="007627A5" w:rsidRPr="007E65E5" w14:paraId="60F435AF" w14:textId="77777777" w:rsidTr="002C129D">
        <w:trPr>
          <w:trHeight w:val="70"/>
        </w:trPr>
        <w:tc>
          <w:tcPr>
            <w:tcW w:w="1985" w:type="dxa"/>
          </w:tcPr>
          <w:p w14:paraId="4D99CC7F" w14:textId="77777777" w:rsidR="007627A5" w:rsidRPr="007E65E5" w:rsidRDefault="007627A5" w:rsidP="00E93237">
            <w:pPr>
              <w:rPr>
                <w:sz w:val="22"/>
                <w:szCs w:val="22"/>
              </w:rPr>
            </w:pPr>
            <w:r w:rsidRPr="007E65E5">
              <w:rPr>
                <w:sz w:val="22"/>
                <w:szCs w:val="22"/>
              </w:rPr>
              <w:t>Sistēmas lietotāju (adiministratoru) apmācības</w:t>
            </w:r>
          </w:p>
        </w:tc>
        <w:tc>
          <w:tcPr>
            <w:tcW w:w="7087" w:type="dxa"/>
          </w:tcPr>
          <w:p w14:paraId="20470E16" w14:textId="77777777" w:rsidR="007627A5" w:rsidRPr="007E65E5" w:rsidRDefault="007627A5" w:rsidP="00E93237">
            <w:pPr>
              <w:rPr>
                <w:sz w:val="22"/>
                <w:szCs w:val="22"/>
              </w:rPr>
            </w:pPr>
            <w:r w:rsidRPr="007E65E5">
              <w:rPr>
                <w:sz w:val="22"/>
                <w:szCs w:val="22"/>
              </w:rPr>
              <w:t>Novadīt apmācības klienta darbiniekiem un sagatavot video pamācību jeb rokasgrāmatu sistēmas lietošanai, kas ievietota sistēmas administrācijas pusē. Tās mērķis – noskatoties video pamācību, jebkurš prot lietot e-veikala sistēmu, izvietot tajā informāciju, uzturēt to.</w:t>
            </w:r>
          </w:p>
        </w:tc>
      </w:tr>
    </w:tbl>
    <w:p w14:paraId="13BC76A9" w14:textId="77777777" w:rsidR="007627A5" w:rsidRPr="007E65E5" w:rsidRDefault="007627A5" w:rsidP="00F06A09">
      <w:pPr>
        <w:spacing w:after="160"/>
        <w:rPr>
          <w:rFonts w:eastAsia="Calibri"/>
          <w:sz w:val="22"/>
          <w:szCs w:val="22"/>
          <w:lang w:eastAsia="en-US"/>
        </w:rPr>
      </w:pPr>
    </w:p>
    <w:p w14:paraId="4020DD14" w14:textId="77777777" w:rsidR="00183667" w:rsidRPr="007E65E5" w:rsidRDefault="00183667" w:rsidP="00F06A09">
      <w:pPr>
        <w:spacing w:after="160"/>
        <w:rPr>
          <w:rFonts w:eastAsia="Calibri"/>
          <w:lang w:eastAsia="en-US"/>
        </w:rPr>
      </w:pPr>
    </w:p>
    <w:p w14:paraId="47CE1E22" w14:textId="77777777" w:rsidR="00183667" w:rsidRPr="007E65E5" w:rsidRDefault="00183667" w:rsidP="00183667">
      <w:pPr>
        <w:rPr>
          <w:rFonts w:eastAsia="Calibri"/>
          <w:lang w:eastAsia="en-US"/>
        </w:rPr>
      </w:pPr>
    </w:p>
    <w:p w14:paraId="4966DE56" w14:textId="77777777" w:rsidR="00183667" w:rsidRPr="007E65E5" w:rsidRDefault="00183667" w:rsidP="00183667">
      <w:pPr>
        <w:rPr>
          <w:rFonts w:eastAsia="Calibri"/>
          <w:lang w:eastAsia="en-US"/>
        </w:rPr>
      </w:pPr>
    </w:p>
    <w:p w14:paraId="0A6C56DF" w14:textId="77777777" w:rsidR="00183667" w:rsidRPr="007E65E5" w:rsidRDefault="00183667" w:rsidP="00183667">
      <w:pPr>
        <w:rPr>
          <w:rFonts w:eastAsia="Calibri"/>
          <w:lang w:eastAsia="en-US"/>
        </w:rPr>
      </w:pPr>
    </w:p>
    <w:p w14:paraId="794D6361" w14:textId="77777777" w:rsidR="00183667" w:rsidRPr="007E65E5" w:rsidRDefault="00183667" w:rsidP="00183667">
      <w:pPr>
        <w:rPr>
          <w:rFonts w:eastAsia="Calibri"/>
          <w:lang w:eastAsia="en-US"/>
        </w:rPr>
      </w:pPr>
    </w:p>
    <w:p w14:paraId="28EA6D30" w14:textId="77777777" w:rsidR="00183667" w:rsidRPr="007E65E5" w:rsidRDefault="00183667" w:rsidP="00183667">
      <w:pPr>
        <w:rPr>
          <w:rFonts w:eastAsia="Calibri"/>
          <w:lang w:eastAsia="en-US"/>
        </w:rPr>
      </w:pPr>
    </w:p>
    <w:p w14:paraId="446B821C" w14:textId="77777777" w:rsidR="00183667" w:rsidRPr="007E65E5" w:rsidRDefault="00183667" w:rsidP="00183667">
      <w:pPr>
        <w:rPr>
          <w:rFonts w:eastAsia="Calibri"/>
          <w:lang w:eastAsia="en-US"/>
        </w:rPr>
      </w:pPr>
    </w:p>
    <w:p w14:paraId="6B6B446F" w14:textId="77777777" w:rsidR="00183667" w:rsidRPr="007E65E5" w:rsidRDefault="00183667" w:rsidP="00183667">
      <w:pPr>
        <w:rPr>
          <w:rFonts w:eastAsia="Calibri"/>
          <w:lang w:eastAsia="en-US"/>
        </w:rPr>
      </w:pPr>
    </w:p>
    <w:p w14:paraId="0D2D557B" w14:textId="77777777" w:rsidR="00183667" w:rsidRPr="007E65E5" w:rsidRDefault="00183667" w:rsidP="00183667">
      <w:pPr>
        <w:rPr>
          <w:rFonts w:eastAsia="Calibri"/>
          <w:lang w:eastAsia="en-US"/>
        </w:rPr>
      </w:pPr>
    </w:p>
    <w:p w14:paraId="1F350C9A" w14:textId="77777777" w:rsidR="00183667" w:rsidRPr="007E65E5" w:rsidRDefault="00183667" w:rsidP="00183667">
      <w:pPr>
        <w:rPr>
          <w:rFonts w:eastAsia="Calibri"/>
          <w:lang w:eastAsia="en-US"/>
        </w:rPr>
      </w:pPr>
    </w:p>
    <w:p w14:paraId="51313D45" w14:textId="77777777" w:rsidR="00183667" w:rsidRPr="007E65E5" w:rsidRDefault="00183667" w:rsidP="00183667">
      <w:pPr>
        <w:rPr>
          <w:rFonts w:eastAsia="Calibri"/>
          <w:lang w:eastAsia="en-US"/>
        </w:rPr>
      </w:pPr>
    </w:p>
    <w:p w14:paraId="69086B49" w14:textId="77777777" w:rsidR="00183667" w:rsidRPr="007E65E5" w:rsidRDefault="00183667" w:rsidP="00183667">
      <w:pPr>
        <w:rPr>
          <w:rFonts w:eastAsia="Calibri"/>
          <w:lang w:eastAsia="en-US"/>
        </w:rPr>
      </w:pPr>
    </w:p>
    <w:p w14:paraId="0308CCF4" w14:textId="77777777" w:rsidR="00183667" w:rsidRPr="007E65E5" w:rsidRDefault="00183667" w:rsidP="00183667">
      <w:pPr>
        <w:rPr>
          <w:rFonts w:eastAsia="Calibri"/>
          <w:lang w:eastAsia="en-US"/>
        </w:rPr>
      </w:pPr>
    </w:p>
    <w:p w14:paraId="03AB62AB" w14:textId="77777777" w:rsidR="00183667" w:rsidRPr="007E65E5" w:rsidRDefault="00183667" w:rsidP="00183667">
      <w:pPr>
        <w:rPr>
          <w:rFonts w:eastAsia="Calibri"/>
          <w:lang w:eastAsia="en-US"/>
        </w:rPr>
      </w:pPr>
    </w:p>
    <w:p w14:paraId="60F4EC2D" w14:textId="77777777" w:rsidR="00183667" w:rsidRPr="007E65E5" w:rsidRDefault="00183667" w:rsidP="00183667">
      <w:pPr>
        <w:rPr>
          <w:rFonts w:eastAsia="Calibri"/>
          <w:lang w:eastAsia="en-US"/>
        </w:rPr>
      </w:pPr>
    </w:p>
    <w:p w14:paraId="2F1551B5" w14:textId="77777777" w:rsidR="00183667" w:rsidRPr="007E65E5" w:rsidRDefault="00183667" w:rsidP="00183667">
      <w:pPr>
        <w:rPr>
          <w:rFonts w:eastAsia="Calibri"/>
          <w:lang w:eastAsia="en-US"/>
        </w:rPr>
      </w:pPr>
    </w:p>
    <w:p w14:paraId="5FEC4F5D" w14:textId="77777777" w:rsidR="00183667" w:rsidRPr="007E65E5" w:rsidRDefault="00183667" w:rsidP="00183667">
      <w:pPr>
        <w:rPr>
          <w:rFonts w:eastAsia="Calibri"/>
          <w:lang w:eastAsia="en-US"/>
        </w:rPr>
      </w:pPr>
    </w:p>
    <w:p w14:paraId="07AD8EFC" w14:textId="77777777" w:rsidR="00183667" w:rsidRPr="007E65E5" w:rsidRDefault="00183667" w:rsidP="00183667">
      <w:pPr>
        <w:rPr>
          <w:rFonts w:eastAsia="Calibri"/>
          <w:lang w:eastAsia="en-US"/>
        </w:rPr>
      </w:pPr>
    </w:p>
    <w:p w14:paraId="2853181D" w14:textId="3400AA4B" w:rsidR="00CB6CE6" w:rsidRDefault="00CB6CE6">
      <w:pPr>
        <w:spacing w:after="160" w:line="259" w:lineRule="auto"/>
        <w:rPr>
          <w:rFonts w:eastAsia="Calibri"/>
          <w:lang w:eastAsia="en-US"/>
        </w:rPr>
      </w:pPr>
      <w:r>
        <w:rPr>
          <w:rFonts w:eastAsia="Calibri"/>
          <w:lang w:eastAsia="en-US"/>
        </w:rPr>
        <w:br w:type="page"/>
      </w:r>
    </w:p>
    <w:p w14:paraId="1891D21F" w14:textId="77777777" w:rsidR="00183667" w:rsidRPr="007E65E5" w:rsidRDefault="00183667" w:rsidP="00183667">
      <w:pPr>
        <w:rPr>
          <w:rFonts w:eastAsia="Calibri"/>
          <w:lang w:eastAsia="en-US"/>
        </w:rPr>
      </w:pPr>
    </w:p>
    <w:p w14:paraId="16D0DDB7" w14:textId="77777777" w:rsidR="00183667" w:rsidRPr="007E65E5" w:rsidRDefault="00183667" w:rsidP="00183667">
      <w:pPr>
        <w:rPr>
          <w:rFonts w:eastAsia="Calibri"/>
          <w:lang w:eastAsia="en-US"/>
        </w:rPr>
      </w:pPr>
    </w:p>
    <w:p w14:paraId="65D66C67" w14:textId="77777777" w:rsidR="00183667" w:rsidRPr="007E65E5" w:rsidRDefault="00183667">
      <w:pPr>
        <w:spacing w:after="160" w:line="259" w:lineRule="auto"/>
        <w:rPr>
          <w:rFonts w:eastAsia="Calibri"/>
          <w:lang w:eastAsia="en-US"/>
        </w:rPr>
      </w:pPr>
    </w:p>
    <w:p w14:paraId="6E098AB9" w14:textId="77777777" w:rsidR="00183667" w:rsidRPr="007E65E5" w:rsidRDefault="002C129D" w:rsidP="00183667">
      <w:pPr>
        <w:pStyle w:val="Heading1"/>
        <w:spacing w:before="0" w:after="0" w:line="240" w:lineRule="auto"/>
        <w:jc w:val="right"/>
        <w:rPr>
          <w:rFonts w:ascii="Times New Roman" w:eastAsia="Calibri" w:hAnsi="Times New Roman" w:cs="Times New Roman"/>
          <w:sz w:val="20"/>
          <w:szCs w:val="22"/>
        </w:rPr>
      </w:pPr>
      <w:bookmarkStart w:id="16" w:name="_Toc204175472"/>
      <w:r w:rsidRPr="007E65E5">
        <w:rPr>
          <w:rFonts w:ascii="Times New Roman" w:eastAsia="Calibri" w:hAnsi="Times New Roman" w:cs="Times New Roman"/>
          <w:sz w:val="20"/>
          <w:szCs w:val="22"/>
        </w:rPr>
        <w:t>6</w:t>
      </w:r>
      <w:r w:rsidR="00183667" w:rsidRPr="007E65E5">
        <w:rPr>
          <w:rFonts w:ascii="Times New Roman" w:eastAsia="Calibri" w:hAnsi="Times New Roman" w:cs="Times New Roman"/>
          <w:sz w:val="20"/>
          <w:szCs w:val="22"/>
        </w:rPr>
        <w:t>. pielikums</w:t>
      </w:r>
      <w:bookmarkEnd w:id="16"/>
    </w:p>
    <w:p w14:paraId="7F1BDD34" w14:textId="77777777" w:rsidR="00183667" w:rsidRPr="007E65E5" w:rsidRDefault="00183667" w:rsidP="00183667">
      <w:pPr>
        <w:rPr>
          <w:rFonts w:eastAsia="Calibri"/>
          <w:lang w:eastAsia="en-US"/>
        </w:rPr>
      </w:pPr>
    </w:p>
    <w:p w14:paraId="6B0219C9" w14:textId="77777777" w:rsidR="00183667" w:rsidRPr="007E65E5" w:rsidRDefault="00183667" w:rsidP="00183667">
      <w:pPr>
        <w:rPr>
          <w:rFonts w:eastAsia="Calibri"/>
          <w:lang w:eastAsia="en-US"/>
        </w:rPr>
      </w:pPr>
    </w:p>
    <w:p w14:paraId="4AA424A3" w14:textId="77777777" w:rsidR="00183667" w:rsidRPr="007E65E5" w:rsidRDefault="00183667" w:rsidP="00183667">
      <w:pPr>
        <w:rPr>
          <w:rFonts w:eastAsia="Calibri"/>
          <w:lang w:eastAsia="en-US"/>
        </w:rPr>
      </w:pPr>
    </w:p>
    <w:p w14:paraId="161E5B5B" w14:textId="77777777" w:rsidR="00183667" w:rsidRPr="007E65E5" w:rsidRDefault="00183667" w:rsidP="001750D5">
      <w:pPr>
        <w:jc w:val="center"/>
        <w:rPr>
          <w:b/>
          <w:bCs/>
          <w:sz w:val="22"/>
          <w:szCs w:val="22"/>
        </w:rPr>
      </w:pPr>
      <w:r w:rsidRPr="007E65E5">
        <w:rPr>
          <w:b/>
          <w:bCs/>
          <w:sz w:val="22"/>
          <w:szCs w:val="22"/>
        </w:rPr>
        <w:t>Cenas un kvalitātes novērtēšanas metodoloģija</w:t>
      </w:r>
    </w:p>
    <w:p w14:paraId="25A3793E" w14:textId="77777777" w:rsidR="002C129D" w:rsidRPr="007E65E5" w:rsidRDefault="002C129D" w:rsidP="002C129D">
      <w:pPr>
        <w:jc w:val="center"/>
        <w:rPr>
          <w:bCs/>
          <w:sz w:val="22"/>
          <w:szCs w:val="22"/>
        </w:rPr>
      </w:pPr>
      <w:r w:rsidRPr="007E65E5">
        <w:rPr>
          <w:bCs/>
          <w:sz w:val="22"/>
          <w:szCs w:val="22"/>
        </w:rPr>
        <w:t>“Radio e-veikala digitālās platformas izstrādes un programmēšanas pakalpojums”</w:t>
      </w:r>
    </w:p>
    <w:p w14:paraId="0B6F086F" w14:textId="6AB8777E" w:rsidR="002C129D" w:rsidRPr="007E65E5" w:rsidRDefault="002C129D" w:rsidP="002C129D">
      <w:pPr>
        <w:jc w:val="center"/>
        <w:rPr>
          <w:bCs/>
          <w:sz w:val="22"/>
          <w:szCs w:val="22"/>
        </w:rPr>
      </w:pPr>
      <w:r w:rsidRPr="007E65E5">
        <w:rPr>
          <w:bCs/>
          <w:sz w:val="22"/>
          <w:szCs w:val="22"/>
        </w:rPr>
        <w:t>(ID Nr. RS</w:t>
      </w:r>
      <w:r w:rsidR="000D5708">
        <w:rPr>
          <w:bCs/>
          <w:sz w:val="22"/>
          <w:szCs w:val="22"/>
        </w:rPr>
        <w:t>LV</w:t>
      </w:r>
      <w:r w:rsidRPr="007E65E5">
        <w:rPr>
          <w:bCs/>
          <w:sz w:val="22"/>
          <w:szCs w:val="22"/>
        </w:rPr>
        <w:t>-2025)</w:t>
      </w:r>
    </w:p>
    <w:p w14:paraId="3DA333AF" w14:textId="77777777" w:rsidR="00183667" w:rsidRPr="007E65E5" w:rsidRDefault="00183667" w:rsidP="00183667">
      <w:pPr>
        <w:jc w:val="center"/>
        <w:rPr>
          <w:bCs/>
          <w:sz w:val="22"/>
          <w:szCs w:val="22"/>
          <w:highlight w:val="yellow"/>
        </w:rPr>
      </w:pPr>
    </w:p>
    <w:p w14:paraId="3902A49B" w14:textId="77777777" w:rsidR="00183667" w:rsidRPr="007E65E5" w:rsidRDefault="00183667" w:rsidP="006F3A00">
      <w:pPr>
        <w:jc w:val="both"/>
        <w:rPr>
          <w:sz w:val="22"/>
          <w:szCs w:val="22"/>
          <w:highlight w:val="yellow"/>
        </w:rPr>
      </w:pPr>
    </w:p>
    <w:p w14:paraId="35719498" w14:textId="77777777" w:rsidR="00183667" w:rsidRPr="007E65E5" w:rsidRDefault="00183667" w:rsidP="00183667">
      <w:pPr>
        <w:ind w:left="567"/>
        <w:jc w:val="both"/>
        <w:rPr>
          <w:sz w:val="22"/>
          <w:szCs w:val="22"/>
        </w:rPr>
      </w:pPr>
    </w:p>
    <w:p w14:paraId="615E4D3B" w14:textId="77777777" w:rsidR="00183667" w:rsidRPr="007E65E5" w:rsidRDefault="006F3A00" w:rsidP="00183667">
      <w:pPr>
        <w:pStyle w:val="ListParagraph"/>
        <w:widowControl w:val="0"/>
        <w:numPr>
          <w:ilvl w:val="0"/>
          <w:numId w:val="32"/>
        </w:numPr>
        <w:spacing w:after="0" w:line="240" w:lineRule="auto"/>
        <w:ind w:left="450" w:hanging="450"/>
        <w:contextualSpacing w:val="0"/>
        <w:jc w:val="both"/>
        <w:rPr>
          <w:rFonts w:ascii="Times New Roman" w:hAnsi="Times New Roman" w:cs="Times New Roman"/>
        </w:rPr>
      </w:pPr>
      <w:r w:rsidRPr="007E65E5">
        <w:rPr>
          <w:rFonts w:ascii="Times New Roman" w:hAnsi="Times New Roman" w:cs="Times New Roman"/>
        </w:rPr>
        <w:t>Piedāvājumu</w:t>
      </w:r>
      <w:r w:rsidR="00183667" w:rsidRPr="007E65E5">
        <w:rPr>
          <w:rFonts w:ascii="Times New Roman" w:hAnsi="Times New Roman" w:cs="Times New Roman"/>
        </w:rPr>
        <w:t xml:space="preserve"> izvērtēšanas kritēriji:</w:t>
      </w:r>
    </w:p>
    <w:p w14:paraId="79C5AB3E" w14:textId="77777777" w:rsidR="00183667" w:rsidRPr="007E65E5" w:rsidRDefault="00183667" w:rsidP="00183667">
      <w:pPr>
        <w:jc w:val="both"/>
        <w:rPr>
          <w:sz w:val="22"/>
          <w:szCs w:val="22"/>
        </w:rPr>
      </w:pPr>
    </w:p>
    <w:tbl>
      <w:tblPr>
        <w:tblW w:w="9432" w:type="dxa"/>
        <w:tblInd w:w="-366" w:type="dxa"/>
        <w:tblLayout w:type="fixed"/>
        <w:tblCellMar>
          <w:left w:w="0" w:type="dxa"/>
          <w:right w:w="0" w:type="dxa"/>
        </w:tblCellMar>
        <w:tblLook w:val="01E0" w:firstRow="1" w:lastRow="1" w:firstColumn="1" w:lastColumn="1" w:noHBand="0" w:noVBand="0"/>
      </w:tblPr>
      <w:tblGrid>
        <w:gridCol w:w="5605"/>
        <w:gridCol w:w="3827"/>
      </w:tblGrid>
      <w:tr w:rsidR="00183667" w:rsidRPr="007E65E5" w14:paraId="6EA53179" w14:textId="77777777" w:rsidTr="00183667">
        <w:trPr>
          <w:trHeight w:hRule="exact" w:val="1002"/>
        </w:trPr>
        <w:tc>
          <w:tcPr>
            <w:tcW w:w="560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76F6C" w14:textId="77777777" w:rsidR="00183667" w:rsidRPr="007E65E5" w:rsidRDefault="00183667" w:rsidP="00E93237">
            <w:pPr>
              <w:pStyle w:val="TableParagraph"/>
              <w:spacing w:before="125"/>
              <w:jc w:val="center"/>
              <w:rPr>
                <w:rFonts w:ascii="Times New Roman" w:eastAsia="Times New Roman" w:hAnsi="Times New Roman"/>
                <w:sz w:val="20"/>
                <w:szCs w:val="20"/>
                <w:lang w:val="lv-LV"/>
              </w:rPr>
            </w:pPr>
            <w:r w:rsidRPr="007E65E5">
              <w:rPr>
                <w:rFonts w:ascii="Times New Roman" w:hAnsi="Times New Roman"/>
                <w:b/>
                <w:spacing w:val="-3"/>
                <w:sz w:val="20"/>
                <w:szCs w:val="20"/>
                <w:lang w:val="lv-LV"/>
              </w:rPr>
              <w:t xml:space="preserve">Novērtējums </w:t>
            </w:r>
            <w:r w:rsidRPr="007E65E5">
              <w:rPr>
                <w:rFonts w:ascii="Times New Roman" w:hAnsi="Times New Roman"/>
                <w:b/>
                <w:sz w:val="20"/>
                <w:szCs w:val="20"/>
                <w:lang w:val="lv-LV"/>
              </w:rPr>
              <w:t>kritēriji</w:t>
            </w:r>
          </w:p>
        </w:tc>
        <w:tc>
          <w:tcPr>
            <w:tcW w:w="38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28A4C7D" w14:textId="77777777" w:rsidR="00183667" w:rsidRPr="007E65E5" w:rsidRDefault="00183667" w:rsidP="00E93237">
            <w:pPr>
              <w:pStyle w:val="TableParagraph"/>
              <w:ind w:left="104" w:right="158"/>
              <w:jc w:val="center"/>
              <w:rPr>
                <w:rFonts w:ascii="Times New Roman" w:eastAsia="Times New Roman" w:hAnsi="Times New Roman"/>
                <w:sz w:val="20"/>
                <w:szCs w:val="20"/>
                <w:lang w:val="lv-LV"/>
              </w:rPr>
            </w:pPr>
            <w:r w:rsidRPr="007E65E5">
              <w:rPr>
                <w:rFonts w:ascii="Times New Roman" w:hAnsi="Times New Roman"/>
                <w:b/>
                <w:spacing w:val="-2"/>
                <w:sz w:val="20"/>
                <w:szCs w:val="20"/>
                <w:lang w:val="lv-LV"/>
              </w:rPr>
              <w:t xml:space="preserve">Salīdzinošā </w:t>
            </w:r>
            <w:r w:rsidRPr="007E65E5">
              <w:rPr>
                <w:rFonts w:ascii="Times New Roman" w:hAnsi="Times New Roman"/>
                <w:b/>
                <w:sz w:val="20"/>
                <w:szCs w:val="20"/>
                <w:lang w:val="lv-LV"/>
              </w:rPr>
              <w:t>svars, ņemot vērā ekonomisko lietderību</w:t>
            </w:r>
          </w:p>
        </w:tc>
      </w:tr>
      <w:tr w:rsidR="00183667" w:rsidRPr="007E65E5" w14:paraId="2F890255" w14:textId="77777777" w:rsidTr="00CB6CE6">
        <w:trPr>
          <w:trHeight w:hRule="exact" w:val="557"/>
        </w:trPr>
        <w:tc>
          <w:tcPr>
            <w:tcW w:w="5605" w:type="dxa"/>
            <w:tcBorders>
              <w:top w:val="single" w:sz="5" w:space="0" w:color="000000"/>
              <w:left w:val="single" w:sz="5" w:space="0" w:color="000000"/>
              <w:bottom w:val="single" w:sz="5" w:space="0" w:color="000000"/>
              <w:right w:val="single" w:sz="5" w:space="0" w:color="000000"/>
            </w:tcBorders>
          </w:tcPr>
          <w:p w14:paraId="5267D588" w14:textId="53CD4F0A" w:rsidR="00183667" w:rsidRPr="007E65E5" w:rsidRDefault="006F3A00" w:rsidP="00E93237">
            <w:pPr>
              <w:pStyle w:val="TableParagraph"/>
              <w:ind w:left="165"/>
              <w:rPr>
                <w:rFonts w:ascii="Times New Roman" w:eastAsia="Times New Roman" w:hAnsi="Times New Roman"/>
                <w:sz w:val="20"/>
                <w:szCs w:val="20"/>
                <w:lang w:val="lv-LV"/>
              </w:rPr>
            </w:pPr>
            <w:r w:rsidRPr="007E65E5">
              <w:rPr>
                <w:rFonts w:ascii="Times New Roman" w:hAnsi="Times New Roman"/>
                <w:spacing w:val="-1"/>
                <w:sz w:val="20"/>
                <w:szCs w:val="20"/>
                <w:lang w:val="lv-LV"/>
              </w:rPr>
              <w:t xml:space="preserve">1. </w:t>
            </w:r>
            <w:r w:rsidR="00183667" w:rsidRPr="007E65E5">
              <w:rPr>
                <w:rFonts w:ascii="Times New Roman" w:hAnsi="Times New Roman"/>
                <w:sz w:val="20"/>
                <w:szCs w:val="20"/>
                <w:lang w:val="lv-LV"/>
              </w:rPr>
              <w:t>kritērijs —</w:t>
            </w:r>
            <w:r w:rsidR="00CB6CE6" w:rsidRPr="00CB6CE6">
              <w:rPr>
                <w:rFonts w:ascii="Times New Roman" w:eastAsia="Times New Roman" w:hAnsi="Times New Roman"/>
                <w:sz w:val="20"/>
                <w:szCs w:val="20"/>
                <w:lang w:val="lv-LV" w:eastAsia="en-GB"/>
              </w:rPr>
              <w:t xml:space="preserve"> </w:t>
            </w:r>
            <w:r w:rsidR="00CB6CE6">
              <w:rPr>
                <w:rFonts w:ascii="Times New Roman" w:eastAsia="Times New Roman" w:hAnsi="Times New Roman"/>
                <w:sz w:val="20"/>
                <w:szCs w:val="20"/>
                <w:lang w:val="lv-LV" w:eastAsia="en-GB"/>
              </w:rPr>
              <w:t>P</w:t>
            </w:r>
            <w:r w:rsidR="00CB6CE6" w:rsidRPr="00CB6CE6">
              <w:rPr>
                <w:rFonts w:ascii="Times New Roman" w:hAnsi="Times New Roman"/>
                <w:sz w:val="20"/>
                <w:szCs w:val="20"/>
                <w:lang w:val="lv-LV"/>
              </w:rPr>
              <w:t>latformas izstrādes un ieviešanas cena EUR bez PVN</w:t>
            </w:r>
            <w:r w:rsidRPr="007E65E5">
              <w:rPr>
                <w:rFonts w:ascii="Times New Roman" w:hAnsi="Times New Roman"/>
                <w:sz w:val="20"/>
                <w:szCs w:val="20"/>
                <w:lang w:val="lv-LV"/>
              </w:rPr>
              <w:t xml:space="preserve"> </w:t>
            </w:r>
            <w:r w:rsidR="00183667" w:rsidRPr="007E65E5">
              <w:rPr>
                <w:rFonts w:ascii="Times New Roman" w:hAnsi="Times New Roman"/>
                <w:sz w:val="20"/>
                <w:szCs w:val="20"/>
                <w:lang w:val="lv-LV"/>
              </w:rPr>
              <w:t>(</w:t>
            </w:r>
            <w:r w:rsidRPr="007E65E5">
              <w:rPr>
                <w:rFonts w:ascii="Times New Roman" w:hAnsi="Times New Roman"/>
                <w:sz w:val="20"/>
                <w:szCs w:val="20"/>
                <w:lang w:val="lv-LV"/>
              </w:rPr>
              <w:t>V1</w:t>
            </w:r>
            <w:r w:rsidR="00183667" w:rsidRPr="007E65E5">
              <w:rPr>
                <w:rFonts w:ascii="Times New Roman" w:hAnsi="Times New Roman"/>
                <w:sz w:val="20"/>
                <w:szCs w:val="20"/>
                <w:lang w:val="lv-LV"/>
              </w:rPr>
              <w:t>)</w:t>
            </w:r>
          </w:p>
        </w:tc>
        <w:tc>
          <w:tcPr>
            <w:tcW w:w="3827" w:type="dxa"/>
            <w:tcBorders>
              <w:top w:val="single" w:sz="5" w:space="0" w:color="000000"/>
              <w:left w:val="single" w:sz="5" w:space="0" w:color="000000"/>
              <w:bottom w:val="single" w:sz="5" w:space="0" w:color="000000"/>
              <w:right w:val="single" w:sz="5" w:space="0" w:color="000000"/>
            </w:tcBorders>
          </w:tcPr>
          <w:p w14:paraId="7477B5DE" w14:textId="77777777" w:rsidR="00183667" w:rsidRPr="007E65E5" w:rsidRDefault="006F3A00" w:rsidP="00E93237">
            <w:pPr>
              <w:pStyle w:val="TableParagraph"/>
              <w:jc w:val="center"/>
              <w:rPr>
                <w:rFonts w:ascii="Times New Roman" w:eastAsia="Times New Roman" w:hAnsi="Times New Roman"/>
                <w:sz w:val="20"/>
                <w:szCs w:val="20"/>
                <w:lang w:val="lv-LV"/>
              </w:rPr>
            </w:pPr>
            <w:r w:rsidRPr="007E65E5">
              <w:rPr>
                <w:rFonts w:ascii="Times New Roman" w:hAnsi="Times New Roman"/>
                <w:sz w:val="20"/>
                <w:szCs w:val="20"/>
                <w:lang w:val="lv-LV"/>
              </w:rPr>
              <w:t>V1</w:t>
            </w:r>
            <w:r w:rsidR="00183667" w:rsidRPr="007E65E5">
              <w:rPr>
                <w:rFonts w:ascii="Times New Roman" w:hAnsi="Times New Roman"/>
                <w:sz w:val="20"/>
                <w:szCs w:val="20"/>
                <w:lang w:val="lv-LV"/>
              </w:rPr>
              <w:t>=</w:t>
            </w:r>
            <w:r w:rsidRPr="007E65E5">
              <w:rPr>
                <w:rFonts w:ascii="Times New Roman" w:hAnsi="Times New Roman"/>
                <w:sz w:val="20"/>
                <w:szCs w:val="20"/>
                <w:lang w:val="lv-LV"/>
              </w:rPr>
              <w:t>30</w:t>
            </w:r>
          </w:p>
        </w:tc>
      </w:tr>
      <w:tr w:rsidR="00183667" w:rsidRPr="007E65E5" w14:paraId="4017EF54" w14:textId="77777777" w:rsidTr="006F3A00">
        <w:trPr>
          <w:trHeight w:hRule="exact" w:val="594"/>
        </w:trPr>
        <w:tc>
          <w:tcPr>
            <w:tcW w:w="5605" w:type="dxa"/>
            <w:tcBorders>
              <w:top w:val="single" w:sz="5" w:space="0" w:color="000000"/>
              <w:left w:val="single" w:sz="5" w:space="0" w:color="000000"/>
              <w:bottom w:val="single" w:sz="5" w:space="0" w:color="000000"/>
              <w:right w:val="single" w:sz="5" w:space="0" w:color="000000"/>
            </w:tcBorders>
          </w:tcPr>
          <w:p w14:paraId="362B33F2" w14:textId="77777777" w:rsidR="00183667" w:rsidRPr="007E65E5" w:rsidRDefault="006F3A00" w:rsidP="00E93237">
            <w:pPr>
              <w:pStyle w:val="TableParagraph"/>
              <w:ind w:left="165"/>
              <w:rPr>
                <w:rFonts w:ascii="Times New Roman" w:eastAsia="Times New Roman" w:hAnsi="Times New Roman"/>
                <w:sz w:val="20"/>
                <w:szCs w:val="20"/>
                <w:lang w:val="lv-LV"/>
              </w:rPr>
            </w:pPr>
            <w:r w:rsidRPr="007E65E5">
              <w:rPr>
                <w:rFonts w:ascii="Times New Roman" w:eastAsia="Times New Roman" w:hAnsi="Times New Roman"/>
                <w:spacing w:val="-1"/>
                <w:sz w:val="20"/>
                <w:szCs w:val="20"/>
                <w:lang w:val="lv-LV"/>
              </w:rPr>
              <w:t xml:space="preserve">2. </w:t>
            </w:r>
            <w:r w:rsidR="00183667" w:rsidRPr="007E65E5">
              <w:rPr>
                <w:rFonts w:ascii="Times New Roman" w:eastAsia="Times New Roman" w:hAnsi="Times New Roman"/>
                <w:spacing w:val="-1"/>
                <w:sz w:val="20"/>
                <w:szCs w:val="20"/>
                <w:lang w:val="lv-LV"/>
              </w:rPr>
              <w:t xml:space="preserve"> </w:t>
            </w:r>
            <w:r w:rsidR="00183667" w:rsidRPr="007E65E5">
              <w:rPr>
                <w:rFonts w:ascii="Times New Roman" w:eastAsia="Times New Roman" w:hAnsi="Times New Roman"/>
                <w:sz w:val="20"/>
                <w:szCs w:val="20"/>
                <w:lang w:val="lv-LV"/>
              </w:rPr>
              <w:t xml:space="preserve">kritērijs – </w:t>
            </w:r>
            <w:r w:rsidRPr="007E65E5">
              <w:rPr>
                <w:rFonts w:ascii="Times New Roman" w:hAnsi="Times New Roman"/>
                <w:sz w:val="20"/>
                <w:szCs w:val="20"/>
              </w:rPr>
              <w:t>Platformas arhitektūras vizualizācija un apraksts, kā arī izstrādes tehnoloģiskais apraksts</w:t>
            </w:r>
            <w:r w:rsidRPr="007E65E5">
              <w:rPr>
                <w:rFonts w:ascii="Times New Roman" w:eastAsia="Times New Roman" w:hAnsi="Times New Roman"/>
                <w:sz w:val="20"/>
                <w:szCs w:val="20"/>
                <w:lang w:val="lv-LV"/>
              </w:rPr>
              <w:t xml:space="preserve"> </w:t>
            </w:r>
            <w:r w:rsidR="00183667" w:rsidRPr="007E65E5">
              <w:rPr>
                <w:rFonts w:ascii="Times New Roman" w:eastAsia="Times New Roman" w:hAnsi="Times New Roman"/>
                <w:sz w:val="20"/>
                <w:szCs w:val="20"/>
                <w:lang w:val="lv-LV"/>
              </w:rPr>
              <w:t>(</w:t>
            </w:r>
            <w:r w:rsidRPr="007E65E5">
              <w:rPr>
                <w:rFonts w:ascii="Times New Roman" w:eastAsia="Times New Roman" w:hAnsi="Times New Roman"/>
                <w:sz w:val="20"/>
                <w:szCs w:val="20"/>
                <w:lang w:val="lv-LV"/>
              </w:rPr>
              <w:t>V2</w:t>
            </w:r>
            <w:r w:rsidR="00183667" w:rsidRPr="007E65E5">
              <w:rPr>
                <w:rFonts w:ascii="Times New Roman" w:eastAsia="Times New Roman" w:hAnsi="Times New Roman"/>
                <w:sz w:val="20"/>
                <w:szCs w:val="20"/>
                <w:lang w:val="lv-LV"/>
              </w:rPr>
              <w:t>)</w:t>
            </w:r>
          </w:p>
        </w:tc>
        <w:tc>
          <w:tcPr>
            <w:tcW w:w="3827" w:type="dxa"/>
            <w:tcBorders>
              <w:top w:val="single" w:sz="5" w:space="0" w:color="000000"/>
              <w:left w:val="single" w:sz="5" w:space="0" w:color="000000"/>
              <w:bottom w:val="single" w:sz="5" w:space="0" w:color="000000"/>
              <w:right w:val="single" w:sz="5" w:space="0" w:color="000000"/>
            </w:tcBorders>
          </w:tcPr>
          <w:p w14:paraId="3274A62E" w14:textId="77777777" w:rsidR="00183667" w:rsidRPr="007E65E5" w:rsidRDefault="006F3A00" w:rsidP="00E93237">
            <w:pPr>
              <w:pStyle w:val="TableParagraph"/>
              <w:jc w:val="center"/>
              <w:rPr>
                <w:rFonts w:ascii="Times New Roman" w:eastAsia="Times New Roman" w:hAnsi="Times New Roman"/>
                <w:sz w:val="20"/>
                <w:szCs w:val="20"/>
                <w:lang w:val="lv-LV"/>
              </w:rPr>
            </w:pPr>
            <w:r w:rsidRPr="007E65E5">
              <w:rPr>
                <w:rFonts w:ascii="Times New Roman" w:hAnsi="Times New Roman"/>
                <w:spacing w:val="-1"/>
                <w:sz w:val="20"/>
                <w:szCs w:val="20"/>
                <w:lang w:val="lv-LV"/>
              </w:rPr>
              <w:t>V2</w:t>
            </w:r>
            <w:r w:rsidR="00183667" w:rsidRPr="007E65E5">
              <w:rPr>
                <w:rFonts w:ascii="Times New Roman" w:hAnsi="Times New Roman"/>
                <w:spacing w:val="-1"/>
                <w:sz w:val="20"/>
                <w:szCs w:val="20"/>
                <w:lang w:val="lv-LV"/>
              </w:rPr>
              <w:t>=</w:t>
            </w:r>
            <w:r w:rsidRPr="007E65E5">
              <w:rPr>
                <w:rFonts w:ascii="Times New Roman" w:hAnsi="Times New Roman"/>
                <w:spacing w:val="-1"/>
                <w:sz w:val="20"/>
                <w:szCs w:val="20"/>
                <w:lang w:val="lv-LV"/>
              </w:rPr>
              <w:t>40</w:t>
            </w:r>
          </w:p>
        </w:tc>
      </w:tr>
      <w:tr w:rsidR="006F3A00" w:rsidRPr="007E65E5" w14:paraId="4E687359" w14:textId="77777777" w:rsidTr="006F3A00">
        <w:trPr>
          <w:trHeight w:hRule="exact" w:val="570"/>
        </w:trPr>
        <w:tc>
          <w:tcPr>
            <w:tcW w:w="5605" w:type="dxa"/>
            <w:tcBorders>
              <w:top w:val="single" w:sz="5" w:space="0" w:color="000000"/>
              <w:left w:val="single" w:sz="5" w:space="0" w:color="000000"/>
              <w:bottom w:val="single" w:sz="5" w:space="0" w:color="000000"/>
              <w:right w:val="single" w:sz="5" w:space="0" w:color="000000"/>
            </w:tcBorders>
          </w:tcPr>
          <w:p w14:paraId="71454154" w14:textId="77777777" w:rsidR="006F3A00" w:rsidRPr="007E65E5" w:rsidRDefault="006F3A00" w:rsidP="00E93237">
            <w:pPr>
              <w:pStyle w:val="TableParagraph"/>
              <w:ind w:left="165"/>
              <w:rPr>
                <w:rFonts w:ascii="Times New Roman" w:hAnsi="Times New Roman"/>
                <w:b/>
                <w:spacing w:val="-1"/>
                <w:sz w:val="20"/>
                <w:szCs w:val="20"/>
                <w:lang w:val="lv-LV"/>
              </w:rPr>
            </w:pPr>
            <w:r w:rsidRPr="007E65E5">
              <w:rPr>
                <w:rFonts w:ascii="Times New Roman" w:hAnsi="Times New Roman"/>
                <w:bCs/>
                <w:spacing w:val="-1"/>
                <w:sz w:val="20"/>
                <w:szCs w:val="20"/>
                <w:lang w:val="lv-LV"/>
              </w:rPr>
              <w:t>3. kritērijs -</w:t>
            </w:r>
            <w:r w:rsidRPr="007E65E5">
              <w:rPr>
                <w:rFonts w:ascii="Times New Roman" w:hAnsi="Times New Roman"/>
                <w:b/>
                <w:spacing w:val="-1"/>
                <w:sz w:val="20"/>
                <w:szCs w:val="20"/>
                <w:lang w:val="lv-LV"/>
              </w:rPr>
              <w:t xml:space="preserve"> </w:t>
            </w:r>
            <w:r w:rsidRPr="007E65E5">
              <w:rPr>
                <w:rFonts w:ascii="Times New Roman" w:hAnsi="Times New Roman"/>
                <w:sz w:val="20"/>
                <w:szCs w:val="20"/>
              </w:rPr>
              <w:t>Platformas izstrādes līguma izpildes nodrošināšanas piedāvājums (V3)</w:t>
            </w:r>
          </w:p>
        </w:tc>
        <w:tc>
          <w:tcPr>
            <w:tcW w:w="3827" w:type="dxa"/>
            <w:tcBorders>
              <w:top w:val="single" w:sz="5" w:space="0" w:color="000000"/>
              <w:left w:val="single" w:sz="5" w:space="0" w:color="000000"/>
              <w:bottom w:val="single" w:sz="5" w:space="0" w:color="000000"/>
              <w:right w:val="single" w:sz="5" w:space="0" w:color="000000"/>
            </w:tcBorders>
          </w:tcPr>
          <w:p w14:paraId="08E82F3A" w14:textId="77777777" w:rsidR="006F3A00" w:rsidRPr="007E65E5" w:rsidRDefault="006F3A00" w:rsidP="00E93237">
            <w:pPr>
              <w:pStyle w:val="TableParagraph"/>
              <w:jc w:val="center"/>
              <w:rPr>
                <w:rFonts w:ascii="Times New Roman" w:hAnsi="Times New Roman"/>
                <w:sz w:val="20"/>
                <w:szCs w:val="20"/>
                <w:lang w:val="lv-LV"/>
              </w:rPr>
            </w:pPr>
            <w:r w:rsidRPr="007E65E5">
              <w:rPr>
                <w:rFonts w:ascii="Times New Roman" w:hAnsi="Times New Roman"/>
                <w:sz w:val="20"/>
                <w:szCs w:val="20"/>
                <w:lang w:val="lv-LV"/>
              </w:rPr>
              <w:t>V3=30</w:t>
            </w:r>
          </w:p>
        </w:tc>
      </w:tr>
      <w:tr w:rsidR="00183667" w:rsidRPr="007E65E5" w14:paraId="5B4F65FA" w14:textId="77777777" w:rsidTr="00183667">
        <w:trPr>
          <w:trHeight w:hRule="exact" w:val="302"/>
        </w:trPr>
        <w:tc>
          <w:tcPr>
            <w:tcW w:w="5605" w:type="dxa"/>
            <w:tcBorders>
              <w:top w:val="single" w:sz="5" w:space="0" w:color="000000"/>
              <w:left w:val="single" w:sz="5" w:space="0" w:color="000000"/>
              <w:bottom w:val="single" w:sz="5" w:space="0" w:color="000000"/>
              <w:right w:val="single" w:sz="5" w:space="0" w:color="000000"/>
            </w:tcBorders>
          </w:tcPr>
          <w:p w14:paraId="181E0EC7" w14:textId="729C2FE8" w:rsidR="00183667" w:rsidRPr="007E65E5" w:rsidRDefault="00AC6046" w:rsidP="00E93237">
            <w:pPr>
              <w:pStyle w:val="TableParagraph"/>
              <w:ind w:left="165"/>
              <w:rPr>
                <w:rFonts w:ascii="Times New Roman" w:eastAsia="Times New Roman" w:hAnsi="Times New Roman"/>
                <w:sz w:val="20"/>
                <w:szCs w:val="20"/>
                <w:lang w:val="lv-LV"/>
              </w:rPr>
            </w:pPr>
            <w:r>
              <w:rPr>
                <w:rFonts w:ascii="Times New Roman" w:hAnsi="Times New Roman"/>
                <w:b/>
                <w:spacing w:val="-1"/>
                <w:sz w:val="20"/>
                <w:szCs w:val="20"/>
                <w:lang w:val="lv-LV"/>
              </w:rPr>
              <w:t>Saimnieciskā</w:t>
            </w:r>
            <w:r w:rsidR="00183667" w:rsidRPr="007E65E5">
              <w:rPr>
                <w:rFonts w:ascii="Times New Roman" w:hAnsi="Times New Roman"/>
                <w:b/>
                <w:spacing w:val="-1"/>
                <w:sz w:val="20"/>
                <w:szCs w:val="20"/>
                <w:lang w:val="lv-LV"/>
              </w:rPr>
              <w:t xml:space="preserve"> </w:t>
            </w:r>
            <w:r w:rsidR="00183667" w:rsidRPr="007E65E5">
              <w:rPr>
                <w:rFonts w:ascii="Times New Roman" w:hAnsi="Times New Roman"/>
                <w:b/>
                <w:sz w:val="20"/>
                <w:szCs w:val="20"/>
                <w:lang w:val="lv-LV"/>
              </w:rPr>
              <w:t>lietderība (S)</w:t>
            </w:r>
          </w:p>
        </w:tc>
        <w:tc>
          <w:tcPr>
            <w:tcW w:w="3827" w:type="dxa"/>
            <w:tcBorders>
              <w:top w:val="single" w:sz="5" w:space="0" w:color="000000"/>
              <w:left w:val="single" w:sz="5" w:space="0" w:color="000000"/>
              <w:bottom w:val="single" w:sz="5" w:space="0" w:color="000000"/>
              <w:right w:val="single" w:sz="5" w:space="0" w:color="000000"/>
            </w:tcBorders>
          </w:tcPr>
          <w:p w14:paraId="54299BEB" w14:textId="77777777" w:rsidR="00183667" w:rsidRPr="007E65E5" w:rsidRDefault="00183667" w:rsidP="00E93237">
            <w:pPr>
              <w:pStyle w:val="TableParagraph"/>
              <w:jc w:val="center"/>
              <w:rPr>
                <w:rFonts w:ascii="Times New Roman" w:eastAsia="Times New Roman" w:hAnsi="Times New Roman"/>
                <w:sz w:val="20"/>
                <w:szCs w:val="20"/>
                <w:lang w:val="lv-LV"/>
              </w:rPr>
            </w:pPr>
            <w:r w:rsidRPr="007E65E5">
              <w:rPr>
                <w:rFonts w:ascii="Times New Roman" w:hAnsi="Times New Roman"/>
                <w:sz w:val="20"/>
                <w:szCs w:val="20"/>
                <w:lang w:val="lv-LV"/>
              </w:rPr>
              <w:t>S=100</w:t>
            </w:r>
          </w:p>
        </w:tc>
      </w:tr>
    </w:tbl>
    <w:p w14:paraId="10081F56" w14:textId="77777777" w:rsidR="00183667" w:rsidRPr="007E65E5" w:rsidRDefault="00183667" w:rsidP="00183667">
      <w:pPr>
        <w:jc w:val="both"/>
        <w:rPr>
          <w:sz w:val="22"/>
          <w:szCs w:val="22"/>
        </w:rPr>
      </w:pPr>
    </w:p>
    <w:p w14:paraId="22A6CEDB" w14:textId="19DAD819" w:rsidR="00183667" w:rsidRPr="007E65E5" w:rsidRDefault="00183667" w:rsidP="00183667">
      <w:pPr>
        <w:pStyle w:val="ListParagraph"/>
        <w:widowControl w:val="0"/>
        <w:numPr>
          <w:ilvl w:val="0"/>
          <w:numId w:val="32"/>
        </w:numPr>
        <w:spacing w:after="0" w:line="240" w:lineRule="auto"/>
        <w:ind w:left="450" w:hanging="450"/>
        <w:contextualSpacing w:val="0"/>
        <w:jc w:val="both"/>
        <w:rPr>
          <w:rFonts w:ascii="Times New Roman" w:hAnsi="Times New Roman" w:cs="Times New Roman"/>
        </w:rPr>
      </w:pPr>
      <w:r w:rsidRPr="007E65E5">
        <w:rPr>
          <w:rFonts w:ascii="Times New Roman" w:hAnsi="Times New Roman" w:cs="Times New Roman"/>
        </w:rPr>
        <w:t xml:space="preserve">Kritēriju vērtēšanas procedūra: piedāvājuma </w:t>
      </w:r>
      <w:r w:rsidR="00AC6046">
        <w:rPr>
          <w:rFonts w:ascii="Times New Roman" w:hAnsi="Times New Roman" w:cs="Times New Roman"/>
        </w:rPr>
        <w:t>saimnieciskā</w:t>
      </w:r>
      <w:r w:rsidRPr="007E65E5">
        <w:rPr>
          <w:rFonts w:ascii="Times New Roman" w:hAnsi="Times New Roman" w:cs="Times New Roman"/>
        </w:rPr>
        <w:t xml:space="preserve"> efektivitāte (S) tiek aprēķināta, saskaitot </w:t>
      </w:r>
      <w:r w:rsidR="006F3A00" w:rsidRPr="007E65E5">
        <w:rPr>
          <w:rFonts w:ascii="Times New Roman" w:hAnsi="Times New Roman" w:cs="Times New Roman"/>
        </w:rPr>
        <w:t xml:space="preserve">kritēriju </w:t>
      </w:r>
      <w:r w:rsidRPr="007E65E5">
        <w:rPr>
          <w:rFonts w:ascii="Times New Roman" w:hAnsi="Times New Roman" w:cs="Times New Roman"/>
        </w:rPr>
        <w:t>punktus.</w:t>
      </w:r>
    </w:p>
    <w:p w14:paraId="745A6C44" w14:textId="77777777" w:rsidR="00183667" w:rsidRPr="007E65E5" w:rsidRDefault="00183667" w:rsidP="00183667">
      <w:pPr>
        <w:ind w:left="540"/>
        <w:rPr>
          <w:sz w:val="22"/>
          <w:szCs w:val="22"/>
        </w:rPr>
      </w:pPr>
    </w:p>
    <w:p w14:paraId="4BF85C32" w14:textId="77777777" w:rsidR="00183667" w:rsidRPr="007E65E5" w:rsidRDefault="00183667" w:rsidP="00183667">
      <w:pPr>
        <w:ind w:left="540"/>
        <w:rPr>
          <w:i/>
          <w:iCs/>
          <w:sz w:val="22"/>
          <w:szCs w:val="22"/>
        </w:rPr>
      </w:pPr>
      <w:r w:rsidRPr="007E65E5">
        <w:rPr>
          <w:i/>
          <w:iCs/>
          <w:sz w:val="22"/>
          <w:szCs w:val="22"/>
        </w:rPr>
        <w:t>S=</w:t>
      </w:r>
      <w:r w:rsidR="006F3A00" w:rsidRPr="007E65E5">
        <w:rPr>
          <w:i/>
          <w:iCs/>
          <w:sz w:val="22"/>
          <w:szCs w:val="22"/>
        </w:rPr>
        <w:t>V1</w:t>
      </w:r>
      <w:r w:rsidRPr="007E65E5">
        <w:rPr>
          <w:i/>
          <w:iCs/>
          <w:sz w:val="22"/>
          <w:szCs w:val="22"/>
        </w:rPr>
        <w:t>+</w:t>
      </w:r>
      <w:r w:rsidR="006F3A00" w:rsidRPr="007E65E5">
        <w:rPr>
          <w:i/>
          <w:iCs/>
          <w:sz w:val="22"/>
          <w:szCs w:val="22"/>
        </w:rPr>
        <w:t>V2+V3</w:t>
      </w:r>
    </w:p>
    <w:p w14:paraId="11F5CECC" w14:textId="77777777" w:rsidR="00183667" w:rsidRPr="007E65E5" w:rsidRDefault="00183667" w:rsidP="006F3A00">
      <w:pPr>
        <w:jc w:val="both"/>
        <w:rPr>
          <w:sz w:val="22"/>
          <w:szCs w:val="22"/>
        </w:rPr>
      </w:pPr>
    </w:p>
    <w:tbl>
      <w:tblPr>
        <w:tblStyle w:val="TableGrid0"/>
        <w:tblW w:w="9356" w:type="dxa"/>
        <w:tblInd w:w="-289" w:type="dxa"/>
        <w:tblCellMar>
          <w:top w:w="56" w:type="dxa"/>
          <w:left w:w="107" w:type="dxa"/>
          <w:right w:w="68" w:type="dxa"/>
        </w:tblCellMar>
        <w:tblLook w:val="04A0" w:firstRow="1" w:lastRow="0" w:firstColumn="1" w:lastColumn="0" w:noHBand="0" w:noVBand="1"/>
      </w:tblPr>
      <w:tblGrid>
        <w:gridCol w:w="942"/>
        <w:gridCol w:w="1469"/>
        <w:gridCol w:w="1220"/>
        <w:gridCol w:w="5725"/>
      </w:tblGrid>
      <w:tr w:rsidR="006F3A00" w:rsidRPr="007E65E5" w14:paraId="6B22F7DF" w14:textId="77777777" w:rsidTr="006F3A00">
        <w:trPr>
          <w:trHeight w:val="1388"/>
        </w:trPr>
        <w:tc>
          <w:tcPr>
            <w:tcW w:w="942" w:type="dxa"/>
            <w:tcBorders>
              <w:top w:val="single" w:sz="4" w:space="0" w:color="000000"/>
              <w:left w:val="single" w:sz="4" w:space="0" w:color="000000"/>
              <w:bottom w:val="single" w:sz="4" w:space="0" w:color="000000"/>
              <w:right w:val="single" w:sz="4" w:space="0" w:color="000000"/>
            </w:tcBorders>
            <w:shd w:val="clear" w:color="auto" w:fill="D9D9D9"/>
          </w:tcPr>
          <w:p w14:paraId="1E0B196A" w14:textId="77777777" w:rsidR="006F3A00" w:rsidRPr="007E65E5" w:rsidRDefault="006F3A00" w:rsidP="00E93237">
            <w:pPr>
              <w:spacing w:line="259" w:lineRule="auto"/>
              <w:jc w:val="center"/>
              <w:rPr>
                <w:sz w:val="20"/>
                <w:szCs w:val="20"/>
              </w:rPr>
            </w:pPr>
            <w:r w:rsidRPr="007E65E5">
              <w:rPr>
                <w:b/>
                <w:sz w:val="20"/>
                <w:szCs w:val="20"/>
              </w:rPr>
              <w:t xml:space="preserve">Kritērija Nr.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DABEEB" w14:textId="77777777" w:rsidR="006F3A00" w:rsidRPr="007E65E5" w:rsidRDefault="006F3A00" w:rsidP="00E93237">
            <w:pPr>
              <w:spacing w:after="39"/>
              <w:jc w:val="center"/>
              <w:rPr>
                <w:sz w:val="20"/>
                <w:szCs w:val="20"/>
              </w:rPr>
            </w:pPr>
            <w:r w:rsidRPr="007E65E5">
              <w:rPr>
                <w:b/>
                <w:sz w:val="20"/>
                <w:szCs w:val="20"/>
              </w:rPr>
              <w:t>Kritērijs un punktu piešķiršanas</w:t>
            </w:r>
          </w:p>
          <w:p w14:paraId="24DAF4D2" w14:textId="77777777" w:rsidR="006F3A00" w:rsidRPr="007E65E5" w:rsidRDefault="006F3A00" w:rsidP="00E93237">
            <w:pPr>
              <w:spacing w:line="259" w:lineRule="auto"/>
              <w:ind w:left="22"/>
              <w:jc w:val="center"/>
              <w:rPr>
                <w:sz w:val="20"/>
                <w:szCs w:val="20"/>
              </w:rPr>
            </w:pPr>
            <w:r w:rsidRPr="007E65E5">
              <w:rPr>
                <w:b/>
                <w:sz w:val="20"/>
                <w:szCs w:val="20"/>
              </w:rPr>
              <w:t>noteikšanas apraksts</w:t>
            </w:r>
          </w:p>
        </w:tc>
        <w:tc>
          <w:tcPr>
            <w:tcW w:w="12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EEDFA5" w14:textId="77777777" w:rsidR="006F3A00" w:rsidRPr="007E65E5" w:rsidRDefault="006F3A00" w:rsidP="00E93237">
            <w:pPr>
              <w:jc w:val="center"/>
              <w:rPr>
                <w:sz w:val="20"/>
                <w:szCs w:val="20"/>
              </w:rPr>
            </w:pPr>
            <w:r w:rsidRPr="007E65E5">
              <w:rPr>
                <w:b/>
                <w:sz w:val="20"/>
                <w:szCs w:val="20"/>
              </w:rPr>
              <w:t xml:space="preserve">Maksimāli saņemamais punktu </w:t>
            </w:r>
          </w:p>
          <w:p w14:paraId="2D06C876" w14:textId="77777777" w:rsidR="006F3A00" w:rsidRPr="007E65E5" w:rsidRDefault="006F3A00" w:rsidP="00E93237">
            <w:pPr>
              <w:spacing w:line="259" w:lineRule="auto"/>
              <w:ind w:right="42"/>
              <w:jc w:val="center"/>
              <w:rPr>
                <w:sz w:val="20"/>
                <w:szCs w:val="20"/>
              </w:rPr>
            </w:pPr>
            <w:r w:rsidRPr="007E65E5">
              <w:rPr>
                <w:b/>
                <w:sz w:val="20"/>
                <w:szCs w:val="20"/>
              </w:rPr>
              <w:t xml:space="preserve">skaits no </w:t>
            </w:r>
          </w:p>
          <w:p w14:paraId="784512BB" w14:textId="77777777" w:rsidR="006F3A00" w:rsidRPr="007E65E5" w:rsidRDefault="006F3A00" w:rsidP="00E93237">
            <w:pPr>
              <w:spacing w:line="259" w:lineRule="auto"/>
              <w:ind w:right="39"/>
              <w:jc w:val="center"/>
              <w:rPr>
                <w:sz w:val="20"/>
                <w:szCs w:val="20"/>
              </w:rPr>
            </w:pPr>
            <w:r w:rsidRPr="007E65E5">
              <w:rPr>
                <w:b/>
                <w:sz w:val="20"/>
                <w:szCs w:val="20"/>
              </w:rPr>
              <w:t xml:space="preserve">100 </w:t>
            </w:r>
          </w:p>
        </w:tc>
        <w:tc>
          <w:tcPr>
            <w:tcW w:w="57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C9529" w14:textId="77777777" w:rsidR="006F3A00" w:rsidRPr="007E65E5" w:rsidRDefault="006F3A00" w:rsidP="00E93237">
            <w:pPr>
              <w:spacing w:line="259" w:lineRule="auto"/>
              <w:ind w:right="46"/>
              <w:jc w:val="center"/>
              <w:rPr>
                <w:sz w:val="20"/>
                <w:szCs w:val="20"/>
              </w:rPr>
            </w:pPr>
            <w:r w:rsidRPr="007E65E5">
              <w:rPr>
                <w:b/>
                <w:sz w:val="20"/>
                <w:szCs w:val="20"/>
              </w:rPr>
              <w:t xml:space="preserve">Punktu skaita aprēķins un piešķiršanas metodika </w:t>
            </w:r>
          </w:p>
        </w:tc>
      </w:tr>
      <w:tr w:rsidR="006F3A00" w:rsidRPr="007E65E5" w14:paraId="16AC9DBA" w14:textId="77777777" w:rsidTr="006F3A00">
        <w:trPr>
          <w:trHeight w:val="18"/>
        </w:trPr>
        <w:tc>
          <w:tcPr>
            <w:tcW w:w="942" w:type="dxa"/>
            <w:tcBorders>
              <w:top w:val="single" w:sz="4" w:space="0" w:color="000000"/>
              <w:left w:val="single" w:sz="4" w:space="0" w:color="000000"/>
              <w:bottom w:val="single" w:sz="4" w:space="0" w:color="000000"/>
              <w:right w:val="single" w:sz="4" w:space="0" w:color="000000"/>
            </w:tcBorders>
            <w:vAlign w:val="center"/>
          </w:tcPr>
          <w:p w14:paraId="378C05C5" w14:textId="77777777" w:rsidR="006F3A00" w:rsidRPr="007E65E5" w:rsidRDefault="006F3A00" w:rsidP="00E93237">
            <w:pPr>
              <w:spacing w:line="259" w:lineRule="auto"/>
              <w:ind w:right="40"/>
              <w:jc w:val="center"/>
              <w:rPr>
                <w:sz w:val="20"/>
                <w:szCs w:val="20"/>
              </w:rPr>
            </w:pPr>
            <w:r w:rsidRPr="007E65E5">
              <w:rPr>
                <w:sz w:val="20"/>
                <w:szCs w:val="20"/>
              </w:rPr>
              <w:t xml:space="preserve">V1 </w:t>
            </w:r>
          </w:p>
        </w:tc>
        <w:tc>
          <w:tcPr>
            <w:tcW w:w="1469" w:type="dxa"/>
            <w:tcBorders>
              <w:top w:val="single" w:sz="4" w:space="0" w:color="000000"/>
              <w:left w:val="single" w:sz="4" w:space="0" w:color="000000"/>
              <w:bottom w:val="single" w:sz="4" w:space="0" w:color="000000"/>
              <w:right w:val="single" w:sz="4" w:space="0" w:color="000000"/>
            </w:tcBorders>
            <w:vAlign w:val="center"/>
          </w:tcPr>
          <w:p w14:paraId="11C635CE" w14:textId="77777777" w:rsidR="006F3A00" w:rsidRPr="007E65E5" w:rsidRDefault="006F3A00" w:rsidP="00E93237">
            <w:pPr>
              <w:spacing w:line="259" w:lineRule="auto"/>
              <w:rPr>
                <w:sz w:val="20"/>
                <w:szCs w:val="20"/>
              </w:rPr>
            </w:pPr>
            <w:r w:rsidRPr="007E65E5">
              <w:rPr>
                <w:sz w:val="20"/>
                <w:szCs w:val="20"/>
              </w:rPr>
              <w:t xml:space="preserve">Platformas izstrādes un ieviešanas cena EUR bez PVN </w:t>
            </w:r>
          </w:p>
        </w:tc>
        <w:tc>
          <w:tcPr>
            <w:tcW w:w="1220" w:type="dxa"/>
            <w:tcBorders>
              <w:top w:val="single" w:sz="4" w:space="0" w:color="000000"/>
              <w:left w:val="single" w:sz="4" w:space="0" w:color="000000"/>
              <w:bottom w:val="single" w:sz="4" w:space="0" w:color="000000"/>
              <w:right w:val="single" w:sz="4" w:space="0" w:color="000000"/>
            </w:tcBorders>
            <w:vAlign w:val="center"/>
          </w:tcPr>
          <w:p w14:paraId="7C0ACE23" w14:textId="77777777" w:rsidR="006F3A00" w:rsidRPr="007E65E5" w:rsidRDefault="006F3A00" w:rsidP="00E93237">
            <w:pPr>
              <w:spacing w:line="259" w:lineRule="auto"/>
              <w:ind w:right="39"/>
              <w:jc w:val="center"/>
              <w:rPr>
                <w:sz w:val="20"/>
                <w:szCs w:val="20"/>
              </w:rPr>
            </w:pPr>
            <w:r w:rsidRPr="007E65E5">
              <w:rPr>
                <w:sz w:val="20"/>
                <w:szCs w:val="20"/>
              </w:rPr>
              <w:t>30</w:t>
            </w:r>
          </w:p>
        </w:tc>
        <w:tc>
          <w:tcPr>
            <w:tcW w:w="5725" w:type="dxa"/>
            <w:tcBorders>
              <w:top w:val="single" w:sz="4" w:space="0" w:color="000000"/>
              <w:left w:val="single" w:sz="4" w:space="0" w:color="000000"/>
              <w:bottom w:val="single" w:sz="4" w:space="0" w:color="000000"/>
              <w:right w:val="single" w:sz="4" w:space="0" w:color="000000"/>
            </w:tcBorders>
          </w:tcPr>
          <w:p w14:paraId="45931EA8" w14:textId="77777777" w:rsidR="006F3A00" w:rsidRPr="007E65E5" w:rsidRDefault="006F3A00" w:rsidP="00E93237">
            <w:pPr>
              <w:pStyle w:val="NormalWeb"/>
              <w:jc w:val="both"/>
              <w:rPr>
                <w:sz w:val="20"/>
                <w:szCs w:val="20"/>
                <w:lang w:val="lv-LV"/>
              </w:rPr>
            </w:pPr>
            <w:r w:rsidRPr="007E65E5">
              <w:rPr>
                <w:sz w:val="20"/>
                <w:szCs w:val="20"/>
                <w:lang w:val="lv-LV"/>
              </w:rPr>
              <w:t>Punktu skaits kritērijā tiek aprēķināts, dalot zemāko piedāvāto cenu ar vērtējamā pretendenta piedāvāto cenu, un iegūtais rezultāts tiek reizināts ar attiecīgo punktu skaitu par konkrēto kritēriju: V1 = (V1 zemākā / V1 vērtējamā) x 30</w:t>
            </w:r>
          </w:p>
          <w:p w14:paraId="380BFC4E" w14:textId="77777777" w:rsidR="006F3A00" w:rsidRPr="007E65E5" w:rsidRDefault="006F3A00" w:rsidP="00E93237">
            <w:pPr>
              <w:pStyle w:val="NormalWeb"/>
              <w:spacing w:before="0" w:beforeAutospacing="0" w:after="0" w:afterAutospacing="0"/>
              <w:jc w:val="both"/>
              <w:rPr>
                <w:sz w:val="20"/>
                <w:szCs w:val="20"/>
                <w:lang w:val="lv-LV"/>
              </w:rPr>
            </w:pPr>
            <w:r w:rsidRPr="007E65E5">
              <w:rPr>
                <w:sz w:val="20"/>
                <w:szCs w:val="20"/>
                <w:lang w:val="lv-LV"/>
              </w:rPr>
              <w:t>Kur:</w:t>
            </w:r>
          </w:p>
          <w:p w14:paraId="3EDB1E0B" w14:textId="77777777" w:rsidR="006F3A00" w:rsidRPr="007E65E5" w:rsidRDefault="006F3A00" w:rsidP="00E93237">
            <w:pPr>
              <w:pStyle w:val="NormalWeb"/>
              <w:spacing w:before="0" w:beforeAutospacing="0" w:after="0" w:afterAutospacing="0"/>
              <w:jc w:val="both"/>
              <w:rPr>
                <w:sz w:val="20"/>
                <w:szCs w:val="20"/>
                <w:lang w:val="lv-LV"/>
              </w:rPr>
            </w:pPr>
            <w:r w:rsidRPr="007E65E5">
              <w:rPr>
                <w:rStyle w:val="Strong"/>
                <w:rFonts w:eastAsiaTheme="majorEastAsia"/>
                <w:sz w:val="20"/>
                <w:szCs w:val="20"/>
                <w:lang w:val="lv-LV"/>
              </w:rPr>
              <w:t>V1 zemākā</w:t>
            </w:r>
            <w:r w:rsidRPr="007E65E5">
              <w:rPr>
                <w:sz w:val="20"/>
                <w:szCs w:val="20"/>
                <w:lang w:val="lv-LV"/>
              </w:rPr>
              <w:t xml:space="preserve"> – zemākā piedāvātā cena;</w:t>
            </w:r>
          </w:p>
          <w:p w14:paraId="771C6070" w14:textId="77777777" w:rsidR="006F3A00" w:rsidRPr="007E65E5" w:rsidRDefault="006F3A00" w:rsidP="00E93237">
            <w:pPr>
              <w:pStyle w:val="NormalWeb"/>
              <w:spacing w:before="0" w:beforeAutospacing="0" w:after="0" w:afterAutospacing="0"/>
              <w:jc w:val="both"/>
              <w:rPr>
                <w:sz w:val="20"/>
                <w:szCs w:val="20"/>
                <w:lang w:val="lv-LV"/>
              </w:rPr>
            </w:pPr>
            <w:r w:rsidRPr="007E65E5">
              <w:rPr>
                <w:rStyle w:val="Strong"/>
                <w:rFonts w:eastAsiaTheme="majorEastAsia"/>
                <w:sz w:val="20"/>
                <w:szCs w:val="20"/>
                <w:lang w:val="lv-LV"/>
              </w:rPr>
              <w:t>V1 vērtējamā</w:t>
            </w:r>
            <w:r w:rsidRPr="007E65E5">
              <w:rPr>
                <w:sz w:val="20"/>
                <w:szCs w:val="20"/>
                <w:lang w:val="lv-LV"/>
              </w:rPr>
              <w:t xml:space="preserve"> – pretendenta piedāvātā cena, kuru vērtē.</w:t>
            </w:r>
          </w:p>
        </w:tc>
      </w:tr>
      <w:tr w:rsidR="006F3A00" w:rsidRPr="007E65E5" w14:paraId="77B78C28" w14:textId="77777777" w:rsidTr="006F3A00">
        <w:trPr>
          <w:trHeight w:val="1796"/>
        </w:trPr>
        <w:tc>
          <w:tcPr>
            <w:tcW w:w="942" w:type="dxa"/>
            <w:tcBorders>
              <w:top w:val="single" w:sz="4" w:space="0" w:color="000000"/>
              <w:left w:val="single" w:sz="4" w:space="0" w:color="000000"/>
              <w:bottom w:val="single" w:sz="4" w:space="0" w:color="000000"/>
              <w:right w:val="single" w:sz="4" w:space="0" w:color="000000"/>
            </w:tcBorders>
            <w:vAlign w:val="bottom"/>
          </w:tcPr>
          <w:p w14:paraId="772BB7EB" w14:textId="77777777" w:rsidR="006F3A00" w:rsidRPr="007E65E5" w:rsidRDefault="006F3A00" w:rsidP="00E93237">
            <w:pPr>
              <w:spacing w:line="259" w:lineRule="auto"/>
              <w:ind w:right="40"/>
              <w:jc w:val="center"/>
              <w:rPr>
                <w:sz w:val="20"/>
                <w:szCs w:val="20"/>
              </w:rPr>
            </w:pPr>
            <w:r w:rsidRPr="007E65E5">
              <w:rPr>
                <w:sz w:val="20"/>
                <w:szCs w:val="20"/>
              </w:rPr>
              <w:t xml:space="preserve"> V2 </w:t>
            </w:r>
          </w:p>
        </w:tc>
        <w:tc>
          <w:tcPr>
            <w:tcW w:w="1469" w:type="dxa"/>
            <w:tcBorders>
              <w:top w:val="single" w:sz="4" w:space="0" w:color="000000"/>
              <w:left w:val="single" w:sz="4" w:space="0" w:color="000000"/>
              <w:bottom w:val="single" w:sz="4" w:space="0" w:color="000000"/>
              <w:right w:val="single" w:sz="4" w:space="0" w:color="000000"/>
            </w:tcBorders>
            <w:vAlign w:val="bottom"/>
          </w:tcPr>
          <w:p w14:paraId="633B99EC" w14:textId="77777777" w:rsidR="006F3A00" w:rsidRPr="007E65E5" w:rsidRDefault="006F3A00" w:rsidP="00E93237">
            <w:pPr>
              <w:spacing w:line="259" w:lineRule="auto"/>
              <w:rPr>
                <w:sz w:val="20"/>
                <w:szCs w:val="20"/>
              </w:rPr>
            </w:pPr>
            <w:r w:rsidRPr="007E65E5">
              <w:rPr>
                <w:sz w:val="20"/>
                <w:szCs w:val="20"/>
              </w:rPr>
              <w:t xml:space="preserve">Platformas arhitektūras vizualizācija un apraksts, kā arī izstrādes tehnoloģiskais apraksts </w:t>
            </w:r>
          </w:p>
        </w:tc>
        <w:tc>
          <w:tcPr>
            <w:tcW w:w="1220" w:type="dxa"/>
            <w:tcBorders>
              <w:top w:val="single" w:sz="4" w:space="0" w:color="000000"/>
              <w:left w:val="single" w:sz="4" w:space="0" w:color="000000"/>
              <w:bottom w:val="single" w:sz="4" w:space="0" w:color="000000"/>
              <w:right w:val="single" w:sz="4" w:space="0" w:color="000000"/>
            </w:tcBorders>
            <w:vAlign w:val="bottom"/>
          </w:tcPr>
          <w:p w14:paraId="008CCDC7" w14:textId="77777777" w:rsidR="006F3A00" w:rsidRPr="007E65E5" w:rsidRDefault="006F3A00" w:rsidP="00E93237">
            <w:pPr>
              <w:spacing w:line="259" w:lineRule="auto"/>
              <w:ind w:right="39"/>
              <w:jc w:val="center"/>
              <w:rPr>
                <w:sz w:val="20"/>
                <w:szCs w:val="20"/>
              </w:rPr>
            </w:pPr>
            <w:r w:rsidRPr="007E65E5">
              <w:rPr>
                <w:sz w:val="20"/>
                <w:szCs w:val="20"/>
              </w:rPr>
              <w:t>40</w:t>
            </w:r>
          </w:p>
        </w:tc>
        <w:tc>
          <w:tcPr>
            <w:tcW w:w="5725" w:type="dxa"/>
            <w:tcBorders>
              <w:top w:val="single" w:sz="4" w:space="0" w:color="000000"/>
              <w:left w:val="single" w:sz="4" w:space="0" w:color="000000"/>
              <w:bottom w:val="single" w:sz="4" w:space="0" w:color="000000"/>
              <w:right w:val="single" w:sz="4" w:space="0" w:color="000000"/>
            </w:tcBorders>
          </w:tcPr>
          <w:p w14:paraId="34BEF302" w14:textId="77777777" w:rsidR="006F3A00" w:rsidRPr="007E65E5" w:rsidRDefault="006F3A00" w:rsidP="00E93237">
            <w:pPr>
              <w:jc w:val="both"/>
              <w:rPr>
                <w:sz w:val="20"/>
                <w:szCs w:val="20"/>
              </w:rPr>
            </w:pPr>
            <w:r w:rsidRPr="007E65E5">
              <w:rPr>
                <w:b/>
                <w:bCs/>
                <w:sz w:val="20"/>
                <w:szCs w:val="20"/>
              </w:rPr>
              <w:t>40 punkti</w:t>
            </w:r>
            <w:r w:rsidRPr="007E65E5">
              <w:rPr>
                <w:sz w:val="20"/>
                <w:szCs w:val="20"/>
              </w:rPr>
              <w:t xml:space="preserve"> tiek piešķirti, ja pretendenta piedāvājums ir aprakstīts detalizēti un skaidri, iekļaujot:</w:t>
            </w:r>
          </w:p>
          <w:p w14:paraId="1C7D518C" w14:textId="77777777" w:rsidR="006F3A00" w:rsidRPr="007E65E5" w:rsidRDefault="006F3A00" w:rsidP="006F3A00">
            <w:pPr>
              <w:pStyle w:val="NormalWeb"/>
              <w:numPr>
                <w:ilvl w:val="0"/>
                <w:numId w:val="38"/>
              </w:numPr>
              <w:spacing w:before="0" w:beforeAutospacing="0" w:after="0" w:afterAutospacing="0"/>
              <w:jc w:val="both"/>
              <w:rPr>
                <w:sz w:val="20"/>
                <w:szCs w:val="20"/>
                <w:lang w:val="lv-LV"/>
              </w:rPr>
            </w:pPr>
            <w:r w:rsidRPr="007E65E5">
              <w:rPr>
                <w:b/>
                <w:bCs/>
                <w:sz w:val="20"/>
                <w:szCs w:val="20"/>
                <w:lang w:val="lv-LV"/>
              </w:rPr>
              <w:t>uz Tehnisko specifikāciju balstītu sistēmas arhitektūras aprakstu un vizualizāciju, kā arī platformas izstrādes tehnoloģisko risinājumu aprakstu</w:t>
            </w:r>
            <w:r w:rsidRPr="007E65E5">
              <w:rPr>
                <w:sz w:val="20"/>
                <w:szCs w:val="20"/>
                <w:lang w:val="lv-LV"/>
              </w:rPr>
              <w:t xml:space="preserve">, kas tiks izmantoti platformas izstrādē, norādot rīkus, kurus paredz izmantot, tajā skaitā, iespējamās maksājumu sistēmas, trešo pušu servisus u.c.; </w:t>
            </w:r>
          </w:p>
          <w:p w14:paraId="0EAE2138" w14:textId="77777777" w:rsidR="006F3A00" w:rsidRPr="007E65E5" w:rsidRDefault="006F3A00" w:rsidP="006F3A00">
            <w:pPr>
              <w:pStyle w:val="NormalWeb"/>
              <w:numPr>
                <w:ilvl w:val="0"/>
                <w:numId w:val="38"/>
              </w:numPr>
              <w:spacing w:before="0" w:beforeAutospacing="0" w:after="0" w:afterAutospacing="0"/>
              <w:jc w:val="both"/>
              <w:rPr>
                <w:color w:val="EE0000"/>
                <w:sz w:val="20"/>
                <w:szCs w:val="20"/>
                <w:lang w:val="lv-LV"/>
              </w:rPr>
            </w:pPr>
            <w:r w:rsidRPr="007E65E5">
              <w:rPr>
                <w:b/>
                <w:bCs/>
                <w:sz w:val="20"/>
                <w:szCs w:val="20"/>
                <w:lang w:val="lv-LV"/>
              </w:rPr>
              <w:lastRenderedPageBreak/>
              <w:t xml:space="preserve">testēšanas procesa aprakstu, </w:t>
            </w:r>
            <w:r w:rsidRPr="007E65E5">
              <w:rPr>
                <w:sz w:val="20"/>
                <w:szCs w:val="20"/>
                <w:lang w:val="lv-LV"/>
              </w:rPr>
              <w:t>tajā skaitā sistēmas kvalitātes nodrošināšanas un kļūdu labošanas mehānismus.</w:t>
            </w:r>
          </w:p>
          <w:p w14:paraId="493D29C3" w14:textId="4C5E62B9" w:rsidR="006F3A00" w:rsidRPr="007E65E5" w:rsidRDefault="006F3A00" w:rsidP="00E93237">
            <w:pPr>
              <w:pStyle w:val="NormalWeb"/>
              <w:jc w:val="both"/>
              <w:rPr>
                <w:sz w:val="20"/>
                <w:szCs w:val="20"/>
                <w:lang w:val="lv-LV"/>
              </w:rPr>
            </w:pPr>
            <w:r w:rsidRPr="007E65E5">
              <w:rPr>
                <w:b/>
                <w:bCs/>
                <w:sz w:val="20"/>
                <w:szCs w:val="20"/>
                <w:lang w:val="lv-LV"/>
              </w:rPr>
              <w:t>20 punkti</w:t>
            </w:r>
            <w:r w:rsidRPr="007E65E5">
              <w:rPr>
                <w:sz w:val="20"/>
                <w:szCs w:val="20"/>
                <w:lang w:val="lv-LV"/>
              </w:rPr>
              <w:t xml:space="preserve"> tiek piešķirti, ja arhitektūras vizualizācija, tās apraksts, platformas izstrādes tehnoloģiskais apraksts ir vispārīgs un loģisks, taču trūkst detaļu un/vai tas ietver pretrunīgu informāciju attiecībā uz </w:t>
            </w:r>
            <w:r w:rsidR="00320A33" w:rsidRPr="007E65E5">
              <w:rPr>
                <w:sz w:val="20"/>
                <w:szCs w:val="20"/>
                <w:lang w:val="lv-LV"/>
              </w:rPr>
              <w:t>ar Tehniskās specifikācijas prasībām</w:t>
            </w:r>
            <w:r w:rsidRPr="007E65E5">
              <w:rPr>
                <w:sz w:val="20"/>
                <w:szCs w:val="20"/>
                <w:lang w:val="lv-LV"/>
              </w:rPr>
              <w:t>. Testēšanas procesu apraksts ir vispārīgs, tajā trūkst detalizācijas.</w:t>
            </w:r>
          </w:p>
          <w:p w14:paraId="4A77F9D0" w14:textId="77777777" w:rsidR="006F3A00" w:rsidRPr="007E65E5" w:rsidRDefault="006F3A00" w:rsidP="00E93237">
            <w:pPr>
              <w:pStyle w:val="NormalWeb"/>
              <w:jc w:val="both"/>
              <w:rPr>
                <w:sz w:val="20"/>
                <w:szCs w:val="20"/>
                <w:lang w:val="lv-LV"/>
              </w:rPr>
            </w:pPr>
            <w:r w:rsidRPr="007E65E5">
              <w:rPr>
                <w:b/>
                <w:bCs/>
                <w:sz w:val="20"/>
                <w:szCs w:val="20"/>
                <w:lang w:val="lv-LV"/>
              </w:rPr>
              <w:t>0 punkti</w:t>
            </w:r>
            <w:r w:rsidRPr="007E65E5">
              <w:rPr>
                <w:sz w:val="20"/>
                <w:szCs w:val="20"/>
                <w:lang w:val="lv-LV"/>
              </w:rPr>
              <w:t xml:space="preserve"> tiek piešķirti, ja arhitektūras vizualizācija, tās apraksts, platformas tehnoloģisko risinājumu apraksts sniedz tikai pamata informāciju un/vai satur būtiskas pretrunas ar Tehniskās specifikācijas prasībām. Testēšanas procesu apraksts satur tikai pamata informāciju.</w:t>
            </w:r>
          </w:p>
        </w:tc>
      </w:tr>
      <w:tr w:rsidR="006F3A00" w:rsidRPr="007E65E5" w14:paraId="51229056" w14:textId="77777777" w:rsidTr="006F3A00">
        <w:trPr>
          <w:trHeight w:val="1796"/>
        </w:trPr>
        <w:tc>
          <w:tcPr>
            <w:tcW w:w="942" w:type="dxa"/>
            <w:tcBorders>
              <w:top w:val="single" w:sz="4" w:space="0" w:color="000000"/>
              <w:left w:val="single" w:sz="4" w:space="0" w:color="000000"/>
              <w:bottom w:val="single" w:sz="4" w:space="0" w:color="000000"/>
              <w:right w:val="single" w:sz="4" w:space="0" w:color="000000"/>
            </w:tcBorders>
            <w:vAlign w:val="center"/>
          </w:tcPr>
          <w:p w14:paraId="5788D470" w14:textId="77777777" w:rsidR="006F3A00" w:rsidRPr="007E65E5" w:rsidRDefault="006F3A00" w:rsidP="00E93237">
            <w:pPr>
              <w:spacing w:line="259" w:lineRule="auto"/>
              <w:ind w:right="40"/>
              <w:jc w:val="center"/>
              <w:rPr>
                <w:sz w:val="20"/>
                <w:szCs w:val="20"/>
              </w:rPr>
            </w:pPr>
            <w:r w:rsidRPr="007E65E5">
              <w:rPr>
                <w:sz w:val="20"/>
                <w:szCs w:val="20"/>
              </w:rPr>
              <w:lastRenderedPageBreak/>
              <w:t xml:space="preserve"> V3 </w:t>
            </w:r>
          </w:p>
        </w:tc>
        <w:tc>
          <w:tcPr>
            <w:tcW w:w="1469" w:type="dxa"/>
            <w:tcBorders>
              <w:top w:val="single" w:sz="4" w:space="0" w:color="000000"/>
              <w:left w:val="single" w:sz="4" w:space="0" w:color="000000"/>
              <w:bottom w:val="single" w:sz="4" w:space="0" w:color="000000"/>
              <w:right w:val="single" w:sz="4" w:space="0" w:color="000000"/>
            </w:tcBorders>
            <w:vAlign w:val="center"/>
          </w:tcPr>
          <w:p w14:paraId="374ABAE8" w14:textId="77777777" w:rsidR="006F3A00" w:rsidRPr="007E65E5" w:rsidRDefault="006F3A00" w:rsidP="00E93237">
            <w:pPr>
              <w:spacing w:line="259" w:lineRule="auto"/>
              <w:rPr>
                <w:sz w:val="20"/>
                <w:szCs w:val="20"/>
              </w:rPr>
            </w:pPr>
            <w:r w:rsidRPr="007E65E5">
              <w:rPr>
                <w:sz w:val="20"/>
                <w:szCs w:val="20"/>
              </w:rPr>
              <w:t>Platformas izstrādes līguma izpildes nodrošināšanas piedāvājums</w:t>
            </w:r>
          </w:p>
        </w:tc>
        <w:tc>
          <w:tcPr>
            <w:tcW w:w="1220" w:type="dxa"/>
            <w:tcBorders>
              <w:top w:val="single" w:sz="4" w:space="0" w:color="000000"/>
              <w:left w:val="single" w:sz="4" w:space="0" w:color="000000"/>
              <w:bottom w:val="single" w:sz="4" w:space="0" w:color="000000"/>
              <w:right w:val="single" w:sz="4" w:space="0" w:color="000000"/>
            </w:tcBorders>
            <w:vAlign w:val="center"/>
          </w:tcPr>
          <w:p w14:paraId="48F1378A" w14:textId="77777777" w:rsidR="006F3A00" w:rsidRPr="007E65E5" w:rsidRDefault="006F3A00" w:rsidP="00E93237">
            <w:pPr>
              <w:spacing w:line="259" w:lineRule="auto"/>
              <w:ind w:right="39"/>
              <w:jc w:val="center"/>
              <w:rPr>
                <w:sz w:val="20"/>
                <w:szCs w:val="20"/>
              </w:rPr>
            </w:pPr>
            <w:r w:rsidRPr="007E65E5">
              <w:rPr>
                <w:sz w:val="20"/>
                <w:szCs w:val="20"/>
              </w:rPr>
              <w:t>30</w:t>
            </w:r>
          </w:p>
        </w:tc>
        <w:tc>
          <w:tcPr>
            <w:tcW w:w="5725" w:type="dxa"/>
            <w:tcBorders>
              <w:top w:val="single" w:sz="4" w:space="0" w:color="000000"/>
              <w:left w:val="single" w:sz="4" w:space="0" w:color="000000"/>
              <w:bottom w:val="single" w:sz="4" w:space="0" w:color="000000"/>
              <w:right w:val="single" w:sz="4" w:space="0" w:color="000000"/>
            </w:tcBorders>
          </w:tcPr>
          <w:p w14:paraId="68EC7A21" w14:textId="5BFE234E" w:rsidR="006F3A00" w:rsidRPr="007E65E5" w:rsidRDefault="006F3A00" w:rsidP="00E93237">
            <w:pPr>
              <w:jc w:val="both"/>
              <w:rPr>
                <w:sz w:val="20"/>
                <w:szCs w:val="20"/>
              </w:rPr>
            </w:pPr>
            <w:r w:rsidRPr="007E65E5">
              <w:rPr>
                <w:b/>
                <w:bCs/>
                <w:sz w:val="20"/>
                <w:szCs w:val="20"/>
              </w:rPr>
              <w:t>30 punkti</w:t>
            </w:r>
            <w:r w:rsidRPr="007E65E5">
              <w:rPr>
                <w:sz w:val="20"/>
                <w:szCs w:val="20"/>
              </w:rPr>
              <w:t xml:space="preserve"> tiek piešķirti, ja pretendents piedāvā skaidru, plašu piedāvājumu rīku kopumu, kas ļaus nodrošināt platformas izstrādes līguma izpildi augstā kvalitātē, noteiktajos termiņos,  iekļaujot:</w:t>
            </w:r>
          </w:p>
          <w:p w14:paraId="53162B63" w14:textId="52FE9B88" w:rsidR="006F3A00" w:rsidRPr="007E65E5" w:rsidRDefault="006F3A00" w:rsidP="006F3A00">
            <w:pPr>
              <w:pStyle w:val="NormalWeb"/>
              <w:numPr>
                <w:ilvl w:val="0"/>
                <w:numId w:val="39"/>
              </w:numPr>
              <w:spacing w:before="0" w:beforeAutospacing="0" w:after="0" w:afterAutospacing="0"/>
              <w:jc w:val="both"/>
              <w:rPr>
                <w:sz w:val="20"/>
                <w:szCs w:val="20"/>
                <w:lang w:val="lv-LV"/>
              </w:rPr>
            </w:pPr>
            <w:r w:rsidRPr="007E65E5">
              <w:rPr>
                <w:b/>
                <w:bCs/>
                <w:sz w:val="20"/>
                <w:szCs w:val="20"/>
                <w:lang w:val="lv-LV"/>
              </w:rPr>
              <w:t>garantijas piedāvājumu par līguma izpildes kvalitāti un termiņiem</w:t>
            </w:r>
            <w:r w:rsidRPr="007E65E5">
              <w:rPr>
                <w:sz w:val="20"/>
                <w:szCs w:val="20"/>
                <w:lang w:val="lv-LV"/>
              </w:rPr>
              <w:t xml:space="preserve">, </w:t>
            </w:r>
            <w:r w:rsidR="00F2526E">
              <w:rPr>
                <w:sz w:val="20"/>
                <w:szCs w:val="20"/>
                <w:lang w:val="lv-LV"/>
              </w:rPr>
              <w:t>piemēram</w:t>
            </w:r>
            <w:r w:rsidRPr="007E65E5">
              <w:rPr>
                <w:sz w:val="20"/>
                <w:szCs w:val="20"/>
                <w:lang w:val="lv-LV"/>
              </w:rPr>
              <w:t>, iespēju nodrošināt apdrošināšanas polises noformēšanu</w:t>
            </w:r>
            <w:r w:rsidR="00F2526E">
              <w:rPr>
                <w:sz w:val="20"/>
                <w:szCs w:val="20"/>
                <w:lang w:val="lv-LV"/>
              </w:rPr>
              <w:t xml:space="preserve">, </w:t>
            </w:r>
            <w:r w:rsidR="00320A33">
              <w:rPr>
                <w:sz w:val="20"/>
                <w:szCs w:val="20"/>
                <w:lang w:val="lv-LV"/>
              </w:rPr>
              <w:t xml:space="preserve"> bankas garantiju</w:t>
            </w:r>
            <w:r w:rsidR="00F2526E">
              <w:rPr>
                <w:sz w:val="20"/>
                <w:szCs w:val="20"/>
                <w:lang w:val="lv-LV"/>
              </w:rPr>
              <w:t xml:space="preserve"> </w:t>
            </w:r>
            <w:r w:rsidR="00F2526E" w:rsidRPr="00F2526E">
              <w:rPr>
                <w:sz w:val="20"/>
                <w:szCs w:val="20"/>
                <w:lang w:val="lv-LV"/>
              </w:rPr>
              <w:t>vai līdzvērtīgu risinājumu</w:t>
            </w:r>
          </w:p>
          <w:p w14:paraId="148B6848" w14:textId="77777777" w:rsidR="006F3A00" w:rsidRPr="007E65E5" w:rsidRDefault="006F3A00" w:rsidP="006F3A00">
            <w:pPr>
              <w:pStyle w:val="NormalWeb"/>
              <w:numPr>
                <w:ilvl w:val="0"/>
                <w:numId w:val="39"/>
              </w:numPr>
              <w:jc w:val="both"/>
              <w:rPr>
                <w:b/>
                <w:bCs/>
                <w:sz w:val="20"/>
                <w:szCs w:val="20"/>
                <w:lang w:val="lv-LV"/>
              </w:rPr>
            </w:pPr>
            <w:r w:rsidRPr="007E65E5">
              <w:rPr>
                <w:b/>
                <w:bCs/>
                <w:sz w:val="20"/>
                <w:szCs w:val="20"/>
                <w:lang w:val="lv-LV"/>
              </w:rPr>
              <w:t>sistēmas izstrādes un ieviešanas laika plānu;</w:t>
            </w:r>
          </w:p>
          <w:p w14:paraId="432C5A8A" w14:textId="77777777" w:rsidR="006F3A00" w:rsidRPr="007E65E5" w:rsidRDefault="006F3A00" w:rsidP="006F3A00">
            <w:pPr>
              <w:pStyle w:val="NormalWeb"/>
              <w:numPr>
                <w:ilvl w:val="0"/>
                <w:numId w:val="39"/>
              </w:numPr>
              <w:jc w:val="both"/>
              <w:rPr>
                <w:sz w:val="20"/>
                <w:szCs w:val="20"/>
                <w:lang w:val="lv-LV"/>
              </w:rPr>
            </w:pPr>
            <w:r w:rsidRPr="007E65E5">
              <w:rPr>
                <w:b/>
                <w:bCs/>
                <w:sz w:val="20"/>
                <w:szCs w:val="20"/>
                <w:lang w:val="lv-LV"/>
              </w:rPr>
              <w:t>potenciālo risku identifikāciju un piedāvājumu to mazināšanai vai novēršanai līguma izpildes gaitā</w:t>
            </w:r>
            <w:r w:rsidRPr="007E65E5">
              <w:rPr>
                <w:sz w:val="20"/>
                <w:szCs w:val="20"/>
                <w:lang w:val="lv-LV"/>
              </w:rPr>
              <w:t>.</w:t>
            </w:r>
          </w:p>
          <w:p w14:paraId="179A2572" w14:textId="77777777" w:rsidR="006F3A00" w:rsidRPr="007E65E5" w:rsidRDefault="006F3A00" w:rsidP="00E93237">
            <w:pPr>
              <w:spacing w:after="221" w:line="249" w:lineRule="auto"/>
              <w:jc w:val="both"/>
              <w:rPr>
                <w:sz w:val="20"/>
                <w:szCs w:val="20"/>
              </w:rPr>
            </w:pPr>
            <w:r w:rsidRPr="007E65E5">
              <w:rPr>
                <w:b/>
                <w:bCs/>
                <w:sz w:val="20"/>
                <w:szCs w:val="20"/>
              </w:rPr>
              <w:t>15 punkti</w:t>
            </w:r>
            <w:r w:rsidRPr="007E65E5">
              <w:rPr>
                <w:sz w:val="20"/>
                <w:szCs w:val="20"/>
              </w:rPr>
              <w:t xml:space="preserve"> tiek piešķirti, ja pretendenta piedāvājums ir vispārīgs, bez konkrētiem vai detalizētiem līguma izpildes procesa nodrošināšanas risinājumiem, piedāvāto rīku kopums ir ierobežots un nav pietiekami pamatots, garantijas sniegšanas piedāvājums ir nepilnīgs un nepietiekams. </w:t>
            </w:r>
          </w:p>
          <w:p w14:paraId="0F9B3A91" w14:textId="77777777" w:rsidR="006F3A00" w:rsidRPr="007E65E5" w:rsidRDefault="006F3A00" w:rsidP="00E93237">
            <w:pPr>
              <w:spacing w:after="221" w:line="249" w:lineRule="auto"/>
              <w:jc w:val="both"/>
              <w:rPr>
                <w:sz w:val="20"/>
                <w:szCs w:val="20"/>
              </w:rPr>
            </w:pPr>
            <w:r w:rsidRPr="007E65E5">
              <w:rPr>
                <w:b/>
                <w:bCs/>
                <w:sz w:val="20"/>
                <w:szCs w:val="20"/>
              </w:rPr>
              <w:t>0 punkti</w:t>
            </w:r>
            <w:r w:rsidRPr="007E65E5">
              <w:rPr>
                <w:sz w:val="20"/>
                <w:szCs w:val="20"/>
              </w:rPr>
              <w:t xml:space="preserve"> tiek piešķirti, ja piedāvājumā nav iekļauts garantijas piedāvājums, un ieviešanas laika plāns un riska novēršanas pasākumi nesniedz pārliecību par pretendenta izpratni par platformas izstrādes procesa plānošanu un vadību.</w:t>
            </w:r>
          </w:p>
        </w:tc>
      </w:tr>
    </w:tbl>
    <w:p w14:paraId="36080DE8" w14:textId="77777777" w:rsidR="00150CDB" w:rsidRPr="007E65E5" w:rsidRDefault="00150CDB" w:rsidP="00150CDB">
      <w:pPr>
        <w:widowControl w:val="0"/>
        <w:jc w:val="both"/>
        <w:rPr>
          <w:rFonts w:eastAsiaTheme="minorHAnsi"/>
        </w:rPr>
      </w:pPr>
    </w:p>
    <w:p w14:paraId="6E0A4EE0" w14:textId="77777777" w:rsidR="00150CDB" w:rsidRDefault="00150CDB">
      <w:pPr>
        <w:spacing w:after="160" w:line="259" w:lineRule="auto"/>
        <w:rPr>
          <w:rFonts w:eastAsiaTheme="minorHAnsi"/>
        </w:rPr>
      </w:pPr>
    </w:p>
    <w:p w14:paraId="6156B358" w14:textId="77777777" w:rsidR="007971C9" w:rsidRDefault="007971C9">
      <w:pPr>
        <w:spacing w:after="160" w:line="259" w:lineRule="auto"/>
        <w:rPr>
          <w:rFonts w:eastAsiaTheme="minorHAnsi"/>
        </w:rPr>
      </w:pPr>
    </w:p>
    <w:p w14:paraId="562B2530" w14:textId="77777777" w:rsidR="007971C9" w:rsidRDefault="007971C9">
      <w:pPr>
        <w:spacing w:after="160" w:line="259" w:lineRule="auto"/>
        <w:rPr>
          <w:rFonts w:eastAsiaTheme="minorHAnsi"/>
        </w:rPr>
      </w:pPr>
    </w:p>
    <w:p w14:paraId="503E83B2" w14:textId="77777777" w:rsidR="007971C9" w:rsidRDefault="007971C9">
      <w:pPr>
        <w:spacing w:after="160" w:line="259" w:lineRule="auto"/>
        <w:rPr>
          <w:rFonts w:eastAsiaTheme="minorHAnsi"/>
        </w:rPr>
      </w:pPr>
    </w:p>
    <w:p w14:paraId="094F14AA" w14:textId="77777777" w:rsidR="007971C9" w:rsidRDefault="007971C9">
      <w:pPr>
        <w:spacing w:after="160" w:line="259" w:lineRule="auto"/>
        <w:rPr>
          <w:rFonts w:eastAsiaTheme="minorHAnsi"/>
        </w:rPr>
      </w:pPr>
    </w:p>
    <w:p w14:paraId="39D87ECC" w14:textId="77777777" w:rsidR="007971C9" w:rsidRDefault="007971C9">
      <w:pPr>
        <w:spacing w:after="160" w:line="259" w:lineRule="auto"/>
        <w:rPr>
          <w:rFonts w:eastAsiaTheme="minorHAnsi"/>
        </w:rPr>
      </w:pPr>
    </w:p>
    <w:p w14:paraId="41852510" w14:textId="77777777" w:rsidR="007971C9" w:rsidRDefault="007971C9">
      <w:pPr>
        <w:spacing w:after="160" w:line="259" w:lineRule="auto"/>
        <w:rPr>
          <w:rFonts w:eastAsiaTheme="minorHAnsi"/>
        </w:rPr>
      </w:pPr>
    </w:p>
    <w:p w14:paraId="2BEB9F32" w14:textId="77777777" w:rsidR="007971C9" w:rsidRDefault="007971C9">
      <w:pPr>
        <w:spacing w:after="160" w:line="259" w:lineRule="auto"/>
        <w:rPr>
          <w:rFonts w:eastAsiaTheme="minorHAnsi"/>
        </w:rPr>
      </w:pPr>
    </w:p>
    <w:p w14:paraId="0947067A" w14:textId="77777777" w:rsidR="007971C9" w:rsidRDefault="007971C9">
      <w:pPr>
        <w:spacing w:after="160" w:line="259" w:lineRule="auto"/>
        <w:rPr>
          <w:rFonts w:eastAsiaTheme="minorHAnsi"/>
        </w:rPr>
      </w:pPr>
    </w:p>
    <w:p w14:paraId="04D02A79" w14:textId="77777777" w:rsidR="007971C9" w:rsidRDefault="007971C9">
      <w:pPr>
        <w:spacing w:after="160" w:line="259" w:lineRule="auto"/>
        <w:rPr>
          <w:rFonts w:eastAsiaTheme="minorHAnsi"/>
        </w:rPr>
      </w:pPr>
    </w:p>
    <w:p w14:paraId="40FA279E" w14:textId="77777777" w:rsidR="007971C9" w:rsidRDefault="007971C9">
      <w:pPr>
        <w:spacing w:after="160" w:line="259" w:lineRule="auto"/>
        <w:rPr>
          <w:rFonts w:eastAsiaTheme="minorHAnsi"/>
        </w:rPr>
      </w:pPr>
    </w:p>
    <w:sectPr w:rsidR="007971C9" w:rsidSect="00610DBE">
      <w:footerReference w:type="default" r:id="rId16"/>
      <w:pgSz w:w="11906" w:h="16838"/>
      <w:pgMar w:top="1440" w:right="1134" w:bottom="1276"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D447" w14:textId="77777777" w:rsidR="0014488A" w:rsidRDefault="0014488A" w:rsidP="0037598A">
      <w:r>
        <w:separator/>
      </w:r>
    </w:p>
  </w:endnote>
  <w:endnote w:type="continuationSeparator" w:id="0">
    <w:p w14:paraId="4C9F656E" w14:textId="77777777" w:rsidR="0014488A" w:rsidRDefault="0014488A" w:rsidP="0037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57522"/>
      <w:docPartObj>
        <w:docPartGallery w:val="Page Numbers (Bottom of Page)"/>
        <w:docPartUnique/>
      </w:docPartObj>
    </w:sdtPr>
    <w:sdtEndPr>
      <w:rPr>
        <w:noProof/>
      </w:rPr>
    </w:sdtEndPr>
    <w:sdtContent>
      <w:p w14:paraId="4F0AA0FF" w14:textId="77777777" w:rsidR="00E93237" w:rsidRDefault="00E93237" w:rsidP="00610DBE">
        <w:pPr>
          <w:pStyle w:val="Footer"/>
          <w:jc w:val="right"/>
        </w:pPr>
        <w:r>
          <w:fldChar w:fldCharType="begin"/>
        </w:r>
        <w:r>
          <w:instrText xml:space="preserve"> PAGE   \* MERGEFORMAT </w:instrText>
        </w:r>
        <w:r>
          <w:fldChar w:fldCharType="separate"/>
        </w:r>
        <w:r w:rsidR="007971C9">
          <w:rPr>
            <w:noProof/>
          </w:rPr>
          <w:t>19</w:t>
        </w:r>
        <w:r>
          <w:rPr>
            <w:noProof/>
          </w:rPr>
          <w:fldChar w:fldCharType="end"/>
        </w:r>
      </w:p>
    </w:sdtContent>
  </w:sdt>
  <w:p w14:paraId="65CF2948" w14:textId="77777777" w:rsidR="00E93237" w:rsidRDefault="00E93237"/>
  <w:p w14:paraId="576F9668" w14:textId="77777777" w:rsidR="00E93237" w:rsidRDefault="00E93237"/>
  <w:p w14:paraId="6EE9F928" w14:textId="77777777" w:rsidR="00E93237" w:rsidRDefault="00E93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CC2A" w14:textId="77777777" w:rsidR="0014488A" w:rsidRDefault="0014488A" w:rsidP="0037598A">
      <w:r>
        <w:separator/>
      </w:r>
    </w:p>
  </w:footnote>
  <w:footnote w:type="continuationSeparator" w:id="0">
    <w:p w14:paraId="4C536276" w14:textId="77777777" w:rsidR="0014488A" w:rsidRDefault="0014488A" w:rsidP="0037598A">
      <w:r>
        <w:continuationSeparator/>
      </w:r>
    </w:p>
  </w:footnote>
  <w:footnote w:id="1">
    <w:p w14:paraId="3AE06076" w14:textId="77777777" w:rsidR="000627F6" w:rsidRPr="007B0188" w:rsidRDefault="000627F6" w:rsidP="000627F6">
      <w:pPr>
        <w:pStyle w:val="FootnoteText"/>
        <w:rPr>
          <w:rFonts w:ascii="Times New Roman" w:hAnsi="Times New Roman" w:cs="Times New Roman"/>
        </w:rPr>
      </w:pPr>
      <w:r w:rsidRPr="007B0188">
        <w:rPr>
          <w:rStyle w:val="FootnoteReference"/>
          <w:rFonts w:ascii="Times New Roman" w:hAnsi="Times New Roman" w:cs="Times New Roman"/>
        </w:rPr>
        <w:footnoteRef/>
      </w:r>
      <w:r w:rsidRPr="007B0188">
        <w:rPr>
          <w:rFonts w:ascii="Times New Roman" w:hAnsi="Times New Roman" w:cs="Times New Roman"/>
        </w:rPr>
        <w:t xml:space="preserve"> Šeit un turpmāk ar iepriekšējiem trīs gadiem tiek saprasts 2022., 2023., 2024. un 2025.gads līdz piedāvājuma iesniegšanas dienai.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4"/>
      <w:numFmt w:val="decimal"/>
      <w:lvlText w:val="%1."/>
      <w:lvlJc w:val="left"/>
      <w:pPr>
        <w:tabs>
          <w:tab w:val="num" w:pos="510"/>
        </w:tabs>
        <w:ind w:left="510" w:hanging="510"/>
      </w:pPr>
    </w:lvl>
    <w:lvl w:ilvl="1">
      <w:start w:val="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Times New Roman" w:hAnsi="Times New Roman"/>
        <w:lang w:val="lv-LV"/>
      </w:rPr>
    </w:lvl>
  </w:abstractNum>
  <w:abstractNum w:abstractNumId="4" w15:restartNumberingAfterBreak="0">
    <w:nsid w:val="00000006"/>
    <w:multiLevelType w:val="multilevel"/>
    <w:tmpl w:val="00000006"/>
    <w:name w:val="WW8Num6"/>
    <w:lvl w:ilvl="0">
      <w:start w:val="4"/>
      <w:numFmt w:val="decimal"/>
      <w:lvlText w:val="%1."/>
      <w:lvlJc w:val="left"/>
      <w:pPr>
        <w:tabs>
          <w:tab w:val="num" w:pos="660"/>
        </w:tabs>
        <w:ind w:left="660" w:hanging="660"/>
      </w:pPr>
      <w:rPr>
        <w:b/>
      </w:rPr>
    </w:lvl>
    <w:lvl w:ilvl="1">
      <w:start w:val="1"/>
      <w:numFmt w:val="decimal"/>
      <w:lvlText w:val="%1.%2."/>
      <w:lvlJc w:val="left"/>
      <w:pPr>
        <w:tabs>
          <w:tab w:val="num" w:pos="660"/>
        </w:tabs>
        <w:ind w:left="660" w:hanging="6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00000007"/>
    <w:name w:val="WW8Num7"/>
    <w:lvl w:ilvl="0">
      <w:start w:val="3"/>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000008"/>
    <w:multiLevelType w:val="multilevel"/>
    <w:tmpl w:val="00000008"/>
    <w:name w:val="WW8Num8"/>
    <w:lvl w:ilvl="0">
      <w:start w:val="2"/>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singleLevel"/>
    <w:tmpl w:val="00000009"/>
    <w:name w:val="WW8Num9"/>
    <w:lvl w:ilvl="0">
      <w:start w:val="1"/>
      <w:numFmt w:val="none"/>
      <w:suff w:val="nothing"/>
      <w:lvlText w:val="6."/>
      <w:lvlJc w:val="left"/>
      <w:pPr>
        <w:tabs>
          <w:tab w:val="num" w:pos="720"/>
        </w:tabs>
        <w:ind w:left="720" w:hanging="360"/>
      </w:pPr>
    </w:lvl>
  </w:abstractNum>
  <w:abstractNum w:abstractNumId="8" w15:restartNumberingAfterBreak="0">
    <w:nsid w:val="0000000B"/>
    <w:multiLevelType w:val="multilevel"/>
    <w:tmpl w:val="BFA259B8"/>
    <w:name w:val="WW8Num11"/>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val="0"/>
        <w:strike w:val="0"/>
        <w:dstrike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20442"/>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05A70388"/>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0A2F57E6"/>
    <w:multiLevelType w:val="hybridMultilevel"/>
    <w:tmpl w:val="930E2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1D60EC"/>
    <w:multiLevelType w:val="multilevel"/>
    <w:tmpl w:val="4AA299D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0231D0"/>
    <w:multiLevelType w:val="multilevel"/>
    <w:tmpl w:val="3204482C"/>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color w:val="000000" w:themeColor="text1"/>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37776A"/>
    <w:multiLevelType w:val="hybridMultilevel"/>
    <w:tmpl w:val="6D2A6C2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84C55"/>
    <w:multiLevelType w:val="multilevel"/>
    <w:tmpl w:val="CBBEC7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F71DE3"/>
    <w:multiLevelType w:val="hybridMultilevel"/>
    <w:tmpl w:val="E81895CA"/>
    <w:lvl w:ilvl="0" w:tplc="8AD6D974">
      <w:numFmt w:val="bullet"/>
      <w:lvlText w:val=""/>
      <w:lvlJc w:val="left"/>
      <w:pPr>
        <w:ind w:left="1080" w:hanging="360"/>
      </w:pPr>
      <w:rPr>
        <w:rFonts w:ascii="Wingdings" w:eastAsia="Times New Roman" w:hAnsi="Wingdings"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8E10B69"/>
    <w:multiLevelType w:val="hybridMultilevel"/>
    <w:tmpl w:val="31C60180"/>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8462E0"/>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30306938"/>
    <w:multiLevelType w:val="hybridMultilevel"/>
    <w:tmpl w:val="5FFC9BC4"/>
    <w:lvl w:ilvl="0" w:tplc="416A02A0">
      <w:start w:val="1"/>
      <w:numFmt w:val="decimal"/>
      <w:lvlText w:val="%1."/>
      <w:lvlJc w:val="left"/>
      <w:pPr>
        <w:ind w:left="720" w:hanging="360"/>
      </w:pPr>
      <w:rPr>
        <w:b/>
        <w:bCs/>
        <w:i w:val="0"/>
        <w:i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CE3AA8"/>
    <w:multiLevelType w:val="multilevel"/>
    <w:tmpl w:val="2C1EEEA4"/>
    <w:lvl w:ilvl="0">
      <w:start w:val="1"/>
      <w:numFmt w:val="decimal"/>
      <w:lvlText w:val="%1."/>
      <w:lvlJc w:val="left"/>
      <w:pPr>
        <w:ind w:left="361" w:hanging="220"/>
      </w:pPr>
      <w:rPr>
        <w:rFonts w:hint="default"/>
        <w:spacing w:val="0"/>
        <w:w w:val="100"/>
        <w:lang w:val="lv-LV" w:eastAsia="en-US" w:bidi="ar-SA"/>
      </w:rPr>
    </w:lvl>
    <w:lvl w:ilvl="1">
      <w:start w:val="1"/>
      <w:numFmt w:val="decimal"/>
      <w:lvlText w:val="%1.%2."/>
      <w:lvlJc w:val="left"/>
      <w:pPr>
        <w:ind w:left="141" w:hanging="385"/>
      </w:pPr>
      <w:rPr>
        <w:rFonts w:ascii="Times New Roman" w:eastAsia="Times New Roman" w:hAnsi="Times New Roman" w:cs="Times New Roman" w:hint="default"/>
        <w:b w:val="0"/>
        <w:bCs w:val="0"/>
        <w:i w:val="0"/>
        <w:iCs w:val="0"/>
        <w:spacing w:val="0"/>
        <w:w w:val="94"/>
        <w:sz w:val="22"/>
        <w:szCs w:val="22"/>
        <w:lang w:val="lv-LV" w:eastAsia="en-US" w:bidi="ar-SA"/>
      </w:rPr>
    </w:lvl>
    <w:lvl w:ilvl="2">
      <w:start w:val="1"/>
      <w:numFmt w:val="decimal"/>
      <w:lvlText w:val="%1.%2.%3."/>
      <w:lvlJc w:val="left"/>
      <w:pPr>
        <w:ind w:left="141" w:hanging="550"/>
      </w:pPr>
      <w:rPr>
        <w:rFonts w:ascii="Times New Roman" w:eastAsia="Times New Roman" w:hAnsi="Times New Roman" w:cs="Times New Roman" w:hint="default"/>
        <w:b w:val="0"/>
        <w:bCs w:val="0"/>
        <w:i w:val="0"/>
        <w:iCs w:val="0"/>
        <w:spacing w:val="0"/>
        <w:w w:val="95"/>
        <w:sz w:val="22"/>
        <w:szCs w:val="22"/>
        <w:lang w:val="lv-LV" w:eastAsia="en-US" w:bidi="ar-SA"/>
      </w:rPr>
    </w:lvl>
    <w:lvl w:ilvl="3">
      <w:numFmt w:val="bullet"/>
      <w:lvlText w:val="•"/>
      <w:lvlJc w:val="left"/>
      <w:pPr>
        <w:ind w:left="1712" w:hanging="550"/>
      </w:pPr>
      <w:rPr>
        <w:rFonts w:hint="default"/>
        <w:lang w:val="lv-LV" w:eastAsia="en-US" w:bidi="ar-SA"/>
      </w:rPr>
    </w:lvl>
    <w:lvl w:ilvl="4">
      <w:numFmt w:val="bullet"/>
      <w:lvlText w:val="•"/>
      <w:lvlJc w:val="left"/>
      <w:pPr>
        <w:ind w:left="2904" w:hanging="550"/>
      </w:pPr>
      <w:rPr>
        <w:rFonts w:hint="default"/>
        <w:lang w:val="lv-LV" w:eastAsia="en-US" w:bidi="ar-SA"/>
      </w:rPr>
    </w:lvl>
    <w:lvl w:ilvl="5">
      <w:numFmt w:val="bullet"/>
      <w:lvlText w:val="•"/>
      <w:lvlJc w:val="left"/>
      <w:pPr>
        <w:ind w:left="4096" w:hanging="550"/>
      </w:pPr>
      <w:rPr>
        <w:rFonts w:hint="default"/>
        <w:lang w:val="lv-LV" w:eastAsia="en-US" w:bidi="ar-SA"/>
      </w:rPr>
    </w:lvl>
    <w:lvl w:ilvl="6">
      <w:numFmt w:val="bullet"/>
      <w:lvlText w:val="•"/>
      <w:lvlJc w:val="left"/>
      <w:pPr>
        <w:ind w:left="5289" w:hanging="550"/>
      </w:pPr>
      <w:rPr>
        <w:rFonts w:hint="default"/>
        <w:lang w:val="lv-LV" w:eastAsia="en-US" w:bidi="ar-SA"/>
      </w:rPr>
    </w:lvl>
    <w:lvl w:ilvl="7">
      <w:numFmt w:val="bullet"/>
      <w:lvlText w:val="•"/>
      <w:lvlJc w:val="left"/>
      <w:pPr>
        <w:ind w:left="6481" w:hanging="550"/>
      </w:pPr>
      <w:rPr>
        <w:rFonts w:hint="default"/>
        <w:lang w:val="lv-LV" w:eastAsia="en-US" w:bidi="ar-SA"/>
      </w:rPr>
    </w:lvl>
    <w:lvl w:ilvl="8">
      <w:numFmt w:val="bullet"/>
      <w:lvlText w:val="•"/>
      <w:lvlJc w:val="left"/>
      <w:pPr>
        <w:ind w:left="7673" w:hanging="550"/>
      </w:pPr>
      <w:rPr>
        <w:rFonts w:hint="default"/>
        <w:lang w:val="lv-LV" w:eastAsia="en-US" w:bidi="ar-SA"/>
      </w:rPr>
    </w:lvl>
  </w:abstractNum>
  <w:abstractNum w:abstractNumId="21" w15:restartNumberingAfterBreak="0">
    <w:nsid w:val="34931F3E"/>
    <w:multiLevelType w:val="multilevel"/>
    <w:tmpl w:val="CDAA943C"/>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22" w15:restartNumberingAfterBreak="0">
    <w:nsid w:val="3DA5140C"/>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3DB50FC2"/>
    <w:multiLevelType w:val="multilevel"/>
    <w:tmpl w:val="17A0D9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D47AE5"/>
    <w:multiLevelType w:val="multilevel"/>
    <w:tmpl w:val="E40E87AA"/>
    <w:lvl w:ilvl="0">
      <w:start w:val="1"/>
      <w:numFmt w:val="decimal"/>
      <w:lvlText w:val="%1)"/>
      <w:lvlJc w:val="left"/>
      <w:pPr>
        <w:tabs>
          <w:tab w:val="num" w:pos="720"/>
        </w:tabs>
        <w:ind w:left="720" w:hanging="360"/>
      </w:pPr>
      <w:rPr>
        <w:rFonts w:ascii="Times New Roman" w:eastAsia="Times New Roman" w:hAnsi="Times New Roman" w:cs="Times New Roman"/>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F5B52"/>
    <w:multiLevelType w:val="multilevel"/>
    <w:tmpl w:val="3204482C"/>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color w:val="000000" w:themeColor="text1"/>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A06FAD"/>
    <w:multiLevelType w:val="hybridMultilevel"/>
    <w:tmpl w:val="6B7009AC"/>
    <w:lvl w:ilvl="0" w:tplc="00000005">
      <w:start w:val="1"/>
      <w:numFmt w:val="bullet"/>
      <w:lvlText w:val="-"/>
      <w:lvlJc w:val="left"/>
      <w:pPr>
        <w:tabs>
          <w:tab w:val="num" w:pos="1440"/>
        </w:tabs>
        <w:ind w:left="1440" w:hanging="360"/>
      </w:pPr>
      <w:rPr>
        <w:rFonts w:ascii="Times New Roman" w:hAnsi="Times New Roman"/>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2353F09"/>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46C366AA"/>
    <w:multiLevelType w:val="multilevel"/>
    <w:tmpl w:val="3204482C"/>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color w:val="000000" w:themeColor="text1"/>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A93869"/>
    <w:multiLevelType w:val="multilevel"/>
    <w:tmpl w:val="98487B60"/>
    <w:lvl w:ilvl="0">
      <w:start w:val="1"/>
      <w:numFmt w:val="decimal"/>
      <w:lvlText w:val="%1)"/>
      <w:lvlJc w:val="left"/>
      <w:pPr>
        <w:tabs>
          <w:tab w:val="num" w:pos="720"/>
        </w:tabs>
        <w:ind w:left="720" w:hanging="360"/>
      </w:pPr>
      <w:rPr>
        <w:rFonts w:ascii="Times New Roman" w:eastAsia="Times New Roman" w:hAnsi="Times New Roman" w:cs="Times New Roman"/>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61711"/>
    <w:multiLevelType w:val="hybridMultilevel"/>
    <w:tmpl w:val="5EE87B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B1C42"/>
    <w:multiLevelType w:val="hybridMultilevel"/>
    <w:tmpl w:val="0B203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05616F"/>
    <w:multiLevelType w:val="hybridMultilevel"/>
    <w:tmpl w:val="5EE87B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803E9"/>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15:restartNumberingAfterBreak="0">
    <w:nsid w:val="613F7B12"/>
    <w:multiLevelType w:val="hybridMultilevel"/>
    <w:tmpl w:val="1902CF70"/>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027519"/>
    <w:multiLevelType w:val="hybridMultilevel"/>
    <w:tmpl w:val="17DCB4F2"/>
    <w:lvl w:ilvl="0" w:tplc="04260001">
      <w:start w:val="1"/>
      <w:numFmt w:val="bullet"/>
      <w:lvlText w:val=""/>
      <w:lvlJc w:val="left"/>
      <w:pPr>
        <w:ind w:left="4320" w:hanging="360"/>
      </w:pPr>
      <w:rPr>
        <w:rFonts w:ascii="Symbol" w:hAnsi="Symbol" w:hint="default"/>
      </w:rPr>
    </w:lvl>
    <w:lvl w:ilvl="1" w:tplc="04260003">
      <w:start w:val="1"/>
      <w:numFmt w:val="bullet"/>
      <w:lvlText w:val="o"/>
      <w:lvlJc w:val="left"/>
      <w:pPr>
        <w:ind w:left="5040" w:hanging="360"/>
      </w:pPr>
      <w:rPr>
        <w:rFonts w:ascii="Courier New" w:hAnsi="Courier New" w:cs="Courier New" w:hint="default"/>
      </w:rPr>
    </w:lvl>
    <w:lvl w:ilvl="2" w:tplc="04260005" w:tentative="1">
      <w:start w:val="1"/>
      <w:numFmt w:val="bullet"/>
      <w:lvlText w:val=""/>
      <w:lvlJc w:val="left"/>
      <w:pPr>
        <w:ind w:left="5760" w:hanging="360"/>
      </w:pPr>
      <w:rPr>
        <w:rFonts w:ascii="Wingdings" w:hAnsi="Wingdings" w:hint="default"/>
      </w:rPr>
    </w:lvl>
    <w:lvl w:ilvl="3" w:tplc="04260001" w:tentative="1">
      <w:start w:val="1"/>
      <w:numFmt w:val="bullet"/>
      <w:lvlText w:val=""/>
      <w:lvlJc w:val="left"/>
      <w:pPr>
        <w:ind w:left="6480" w:hanging="360"/>
      </w:pPr>
      <w:rPr>
        <w:rFonts w:ascii="Symbol" w:hAnsi="Symbol" w:hint="default"/>
      </w:rPr>
    </w:lvl>
    <w:lvl w:ilvl="4" w:tplc="04260003" w:tentative="1">
      <w:start w:val="1"/>
      <w:numFmt w:val="bullet"/>
      <w:lvlText w:val="o"/>
      <w:lvlJc w:val="left"/>
      <w:pPr>
        <w:ind w:left="7200" w:hanging="360"/>
      </w:pPr>
      <w:rPr>
        <w:rFonts w:ascii="Courier New" w:hAnsi="Courier New" w:cs="Courier New" w:hint="default"/>
      </w:rPr>
    </w:lvl>
    <w:lvl w:ilvl="5" w:tplc="04260005" w:tentative="1">
      <w:start w:val="1"/>
      <w:numFmt w:val="bullet"/>
      <w:lvlText w:val=""/>
      <w:lvlJc w:val="left"/>
      <w:pPr>
        <w:ind w:left="7920" w:hanging="360"/>
      </w:pPr>
      <w:rPr>
        <w:rFonts w:ascii="Wingdings" w:hAnsi="Wingdings" w:hint="default"/>
      </w:rPr>
    </w:lvl>
    <w:lvl w:ilvl="6" w:tplc="04260001" w:tentative="1">
      <w:start w:val="1"/>
      <w:numFmt w:val="bullet"/>
      <w:lvlText w:val=""/>
      <w:lvlJc w:val="left"/>
      <w:pPr>
        <w:ind w:left="8640" w:hanging="360"/>
      </w:pPr>
      <w:rPr>
        <w:rFonts w:ascii="Symbol" w:hAnsi="Symbol" w:hint="default"/>
      </w:rPr>
    </w:lvl>
    <w:lvl w:ilvl="7" w:tplc="04260003" w:tentative="1">
      <w:start w:val="1"/>
      <w:numFmt w:val="bullet"/>
      <w:lvlText w:val="o"/>
      <w:lvlJc w:val="left"/>
      <w:pPr>
        <w:ind w:left="9360" w:hanging="360"/>
      </w:pPr>
      <w:rPr>
        <w:rFonts w:ascii="Courier New" w:hAnsi="Courier New" w:cs="Courier New" w:hint="default"/>
      </w:rPr>
    </w:lvl>
    <w:lvl w:ilvl="8" w:tplc="04260005" w:tentative="1">
      <w:start w:val="1"/>
      <w:numFmt w:val="bullet"/>
      <w:lvlText w:val=""/>
      <w:lvlJc w:val="left"/>
      <w:pPr>
        <w:ind w:left="10080" w:hanging="360"/>
      </w:pPr>
      <w:rPr>
        <w:rFonts w:ascii="Wingdings" w:hAnsi="Wingdings" w:hint="default"/>
      </w:rPr>
    </w:lvl>
  </w:abstractNum>
  <w:abstractNum w:abstractNumId="36" w15:restartNumberingAfterBreak="0">
    <w:nsid w:val="6A603BDE"/>
    <w:multiLevelType w:val="multilevel"/>
    <w:tmpl w:val="E3F48FCC"/>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i w:val="0"/>
        <w:iCs/>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6DC162AB"/>
    <w:multiLevelType w:val="multilevel"/>
    <w:tmpl w:val="E8AA88E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9A55BF"/>
    <w:multiLevelType w:val="multilevel"/>
    <w:tmpl w:val="452ABD74"/>
    <w:lvl w:ilvl="0">
      <w:start w:val="1"/>
      <w:numFmt w:val="decimal"/>
      <w:lvlText w:val="%1."/>
      <w:lvlJc w:val="left"/>
      <w:pPr>
        <w:ind w:left="8037" w:hanging="240"/>
      </w:pPr>
      <w:rPr>
        <w:rFonts w:ascii="Times New Roman" w:eastAsia="Times New Roman" w:hAnsi="Times New Roman" w:cs="Times New Roman" w:hint="default"/>
        <w:w w:val="100"/>
        <w:sz w:val="22"/>
        <w:szCs w:val="22"/>
        <w:lang w:val="lv-LV" w:eastAsia="en-US" w:bidi="ar-SA"/>
      </w:rPr>
    </w:lvl>
    <w:lvl w:ilvl="1">
      <w:start w:val="1"/>
      <w:numFmt w:val="decimal"/>
      <w:lvlText w:val="%1.%2."/>
      <w:lvlJc w:val="left"/>
      <w:pPr>
        <w:ind w:left="1525" w:hanging="420"/>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2389" w:hanging="420"/>
      </w:pPr>
      <w:rPr>
        <w:rFonts w:hint="default"/>
        <w:lang w:val="lv-LV" w:eastAsia="en-US" w:bidi="ar-SA"/>
      </w:rPr>
    </w:lvl>
    <w:lvl w:ilvl="3">
      <w:numFmt w:val="bullet"/>
      <w:lvlText w:val="•"/>
      <w:lvlJc w:val="left"/>
      <w:pPr>
        <w:ind w:left="3259" w:hanging="420"/>
      </w:pPr>
      <w:rPr>
        <w:rFonts w:hint="default"/>
        <w:lang w:val="lv-LV" w:eastAsia="en-US" w:bidi="ar-SA"/>
      </w:rPr>
    </w:lvl>
    <w:lvl w:ilvl="4">
      <w:numFmt w:val="bullet"/>
      <w:lvlText w:val="•"/>
      <w:lvlJc w:val="left"/>
      <w:pPr>
        <w:ind w:left="4128" w:hanging="420"/>
      </w:pPr>
      <w:rPr>
        <w:rFonts w:hint="default"/>
        <w:lang w:val="lv-LV" w:eastAsia="en-US" w:bidi="ar-SA"/>
      </w:rPr>
    </w:lvl>
    <w:lvl w:ilvl="5">
      <w:numFmt w:val="bullet"/>
      <w:lvlText w:val="•"/>
      <w:lvlJc w:val="left"/>
      <w:pPr>
        <w:ind w:left="4998" w:hanging="420"/>
      </w:pPr>
      <w:rPr>
        <w:rFonts w:hint="default"/>
        <w:lang w:val="lv-LV" w:eastAsia="en-US" w:bidi="ar-SA"/>
      </w:rPr>
    </w:lvl>
    <w:lvl w:ilvl="6">
      <w:numFmt w:val="bullet"/>
      <w:lvlText w:val="•"/>
      <w:lvlJc w:val="left"/>
      <w:pPr>
        <w:ind w:left="5868" w:hanging="420"/>
      </w:pPr>
      <w:rPr>
        <w:rFonts w:hint="default"/>
        <w:lang w:val="lv-LV" w:eastAsia="en-US" w:bidi="ar-SA"/>
      </w:rPr>
    </w:lvl>
    <w:lvl w:ilvl="7">
      <w:numFmt w:val="bullet"/>
      <w:lvlText w:val="•"/>
      <w:lvlJc w:val="left"/>
      <w:pPr>
        <w:ind w:left="6737" w:hanging="420"/>
      </w:pPr>
      <w:rPr>
        <w:rFonts w:hint="default"/>
        <w:lang w:val="lv-LV" w:eastAsia="en-US" w:bidi="ar-SA"/>
      </w:rPr>
    </w:lvl>
    <w:lvl w:ilvl="8">
      <w:numFmt w:val="bullet"/>
      <w:lvlText w:val="•"/>
      <w:lvlJc w:val="left"/>
      <w:pPr>
        <w:ind w:left="7607" w:hanging="420"/>
      </w:pPr>
      <w:rPr>
        <w:rFonts w:hint="default"/>
        <w:lang w:val="lv-LV" w:eastAsia="en-US" w:bidi="ar-SA"/>
      </w:rPr>
    </w:lvl>
  </w:abstractNum>
  <w:abstractNum w:abstractNumId="39" w15:restartNumberingAfterBreak="0">
    <w:nsid w:val="72545F6D"/>
    <w:multiLevelType w:val="hybridMultilevel"/>
    <w:tmpl w:val="5EAEC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17F16"/>
    <w:multiLevelType w:val="hybridMultilevel"/>
    <w:tmpl w:val="1E70FCA0"/>
    <w:lvl w:ilvl="0" w:tplc="04D82372">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1" w15:restartNumberingAfterBreak="0">
    <w:nsid w:val="76666F3B"/>
    <w:multiLevelType w:val="hybridMultilevel"/>
    <w:tmpl w:val="95EC1B20"/>
    <w:lvl w:ilvl="0" w:tplc="E62A8576">
      <w:start w:val="5"/>
      <w:numFmt w:val="bullet"/>
      <w:lvlText w:val="-"/>
      <w:lvlJc w:val="left"/>
      <w:pPr>
        <w:ind w:left="420" w:hanging="360"/>
      </w:pPr>
      <w:rPr>
        <w:rFonts w:ascii="Arial" w:eastAsiaTheme="minorHAnsi"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2" w15:restartNumberingAfterBreak="0">
    <w:nsid w:val="780B12BB"/>
    <w:multiLevelType w:val="hybridMultilevel"/>
    <w:tmpl w:val="9238032E"/>
    <w:lvl w:ilvl="0" w:tplc="73782616">
      <w:numFmt w:val="bullet"/>
      <w:lvlText w:val="-"/>
      <w:lvlJc w:val="left"/>
      <w:pPr>
        <w:ind w:left="272" w:hanging="131"/>
      </w:pPr>
      <w:rPr>
        <w:rFonts w:ascii="Times New Roman" w:eastAsia="Times New Roman" w:hAnsi="Times New Roman" w:cs="Times New Roman" w:hint="default"/>
        <w:b w:val="0"/>
        <w:bCs w:val="0"/>
        <w:i w:val="0"/>
        <w:iCs w:val="0"/>
        <w:spacing w:val="0"/>
        <w:w w:val="100"/>
        <w:sz w:val="22"/>
        <w:szCs w:val="22"/>
        <w:lang w:val="lv-LV" w:eastAsia="en-US" w:bidi="ar-SA"/>
      </w:rPr>
    </w:lvl>
    <w:lvl w:ilvl="1" w:tplc="6930C11C">
      <w:numFmt w:val="bullet"/>
      <w:lvlText w:val=""/>
      <w:lvlJc w:val="left"/>
      <w:pPr>
        <w:ind w:left="862" w:hanging="360"/>
      </w:pPr>
      <w:rPr>
        <w:rFonts w:ascii="Symbol" w:eastAsia="Symbol" w:hAnsi="Symbol" w:cs="Symbol" w:hint="default"/>
        <w:b w:val="0"/>
        <w:bCs w:val="0"/>
        <w:i w:val="0"/>
        <w:iCs w:val="0"/>
        <w:spacing w:val="0"/>
        <w:w w:val="100"/>
        <w:sz w:val="22"/>
        <w:szCs w:val="22"/>
        <w:lang w:val="lv-LV" w:eastAsia="en-US" w:bidi="ar-SA"/>
      </w:rPr>
    </w:lvl>
    <w:lvl w:ilvl="2" w:tplc="DE20FF4C">
      <w:numFmt w:val="bullet"/>
      <w:lvlText w:val="•"/>
      <w:lvlJc w:val="left"/>
      <w:pPr>
        <w:ind w:left="1882" w:hanging="360"/>
      </w:pPr>
      <w:rPr>
        <w:rFonts w:hint="default"/>
        <w:lang w:val="lv-LV" w:eastAsia="en-US" w:bidi="ar-SA"/>
      </w:rPr>
    </w:lvl>
    <w:lvl w:ilvl="3" w:tplc="9E605DB0">
      <w:numFmt w:val="bullet"/>
      <w:lvlText w:val="•"/>
      <w:lvlJc w:val="left"/>
      <w:pPr>
        <w:ind w:left="2904" w:hanging="360"/>
      </w:pPr>
      <w:rPr>
        <w:rFonts w:hint="default"/>
        <w:lang w:val="lv-LV" w:eastAsia="en-US" w:bidi="ar-SA"/>
      </w:rPr>
    </w:lvl>
    <w:lvl w:ilvl="4" w:tplc="9D9043CE">
      <w:numFmt w:val="bullet"/>
      <w:lvlText w:val="•"/>
      <w:lvlJc w:val="left"/>
      <w:pPr>
        <w:ind w:left="3926" w:hanging="360"/>
      </w:pPr>
      <w:rPr>
        <w:rFonts w:hint="default"/>
        <w:lang w:val="lv-LV" w:eastAsia="en-US" w:bidi="ar-SA"/>
      </w:rPr>
    </w:lvl>
    <w:lvl w:ilvl="5" w:tplc="BDF2642C">
      <w:numFmt w:val="bullet"/>
      <w:lvlText w:val="•"/>
      <w:lvlJc w:val="left"/>
      <w:pPr>
        <w:ind w:left="4948" w:hanging="360"/>
      </w:pPr>
      <w:rPr>
        <w:rFonts w:hint="default"/>
        <w:lang w:val="lv-LV" w:eastAsia="en-US" w:bidi="ar-SA"/>
      </w:rPr>
    </w:lvl>
    <w:lvl w:ilvl="6" w:tplc="81ECA328">
      <w:numFmt w:val="bullet"/>
      <w:lvlText w:val="•"/>
      <w:lvlJc w:val="left"/>
      <w:pPr>
        <w:ind w:left="5970" w:hanging="360"/>
      </w:pPr>
      <w:rPr>
        <w:rFonts w:hint="default"/>
        <w:lang w:val="lv-LV" w:eastAsia="en-US" w:bidi="ar-SA"/>
      </w:rPr>
    </w:lvl>
    <w:lvl w:ilvl="7" w:tplc="D0FE1F04">
      <w:numFmt w:val="bullet"/>
      <w:lvlText w:val="•"/>
      <w:lvlJc w:val="left"/>
      <w:pPr>
        <w:ind w:left="6992" w:hanging="360"/>
      </w:pPr>
      <w:rPr>
        <w:rFonts w:hint="default"/>
        <w:lang w:val="lv-LV" w:eastAsia="en-US" w:bidi="ar-SA"/>
      </w:rPr>
    </w:lvl>
    <w:lvl w:ilvl="8" w:tplc="28D8341E">
      <w:numFmt w:val="bullet"/>
      <w:lvlText w:val="•"/>
      <w:lvlJc w:val="left"/>
      <w:pPr>
        <w:ind w:left="8014" w:hanging="360"/>
      </w:pPr>
      <w:rPr>
        <w:rFonts w:hint="default"/>
        <w:lang w:val="lv-LV" w:eastAsia="en-US" w:bidi="ar-SA"/>
      </w:rPr>
    </w:lvl>
  </w:abstractNum>
  <w:abstractNum w:abstractNumId="43" w15:restartNumberingAfterBreak="0">
    <w:nsid w:val="79672EAA"/>
    <w:multiLevelType w:val="multilevel"/>
    <w:tmpl w:val="3204482C"/>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color w:val="000000" w:themeColor="text1"/>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A6F27"/>
    <w:multiLevelType w:val="multilevel"/>
    <w:tmpl w:val="F57C46D0"/>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981766917">
    <w:abstractNumId w:val="23"/>
  </w:num>
  <w:num w:numId="2" w16cid:durableId="29382664">
    <w:abstractNumId w:val="17"/>
  </w:num>
  <w:num w:numId="3" w16cid:durableId="944075182">
    <w:abstractNumId w:val="11"/>
  </w:num>
  <w:num w:numId="4" w16cid:durableId="557132645">
    <w:abstractNumId w:val="25"/>
  </w:num>
  <w:num w:numId="5" w16cid:durableId="1885290475">
    <w:abstractNumId w:val="0"/>
  </w:num>
  <w:num w:numId="6" w16cid:durableId="307172424">
    <w:abstractNumId w:val="43"/>
  </w:num>
  <w:num w:numId="7" w16cid:durableId="1310329707">
    <w:abstractNumId w:val="1"/>
  </w:num>
  <w:num w:numId="8" w16cid:durableId="1833258657">
    <w:abstractNumId w:val="2"/>
  </w:num>
  <w:num w:numId="9" w16cid:durableId="565841390">
    <w:abstractNumId w:val="3"/>
  </w:num>
  <w:num w:numId="10" w16cid:durableId="1000085290">
    <w:abstractNumId w:val="4"/>
  </w:num>
  <w:num w:numId="11" w16cid:durableId="644310807">
    <w:abstractNumId w:val="5"/>
  </w:num>
  <w:num w:numId="12" w16cid:durableId="1499928113">
    <w:abstractNumId w:val="6"/>
  </w:num>
  <w:num w:numId="13" w16cid:durableId="1270166886">
    <w:abstractNumId w:val="7"/>
  </w:num>
  <w:num w:numId="14" w16cid:durableId="326062134">
    <w:abstractNumId w:val="8"/>
  </w:num>
  <w:num w:numId="15" w16cid:durableId="1478914535">
    <w:abstractNumId w:val="12"/>
  </w:num>
  <w:num w:numId="16" w16cid:durableId="196625590">
    <w:abstractNumId w:val="30"/>
  </w:num>
  <w:num w:numId="17" w16cid:durableId="202716012">
    <w:abstractNumId w:val="35"/>
  </w:num>
  <w:num w:numId="18" w16cid:durableId="703679634">
    <w:abstractNumId w:val="31"/>
  </w:num>
  <w:num w:numId="19" w16cid:durableId="996767293">
    <w:abstractNumId w:val="32"/>
  </w:num>
  <w:num w:numId="20" w16cid:durableId="273488507">
    <w:abstractNumId w:val="39"/>
  </w:num>
  <w:num w:numId="21" w16cid:durableId="750084585">
    <w:abstractNumId w:val="16"/>
  </w:num>
  <w:num w:numId="22" w16cid:durableId="663321448">
    <w:abstractNumId w:val="40"/>
  </w:num>
  <w:num w:numId="23" w16cid:durableId="777410864">
    <w:abstractNumId w:val="44"/>
  </w:num>
  <w:num w:numId="24" w16cid:durableId="73205143">
    <w:abstractNumId w:val="26"/>
  </w:num>
  <w:num w:numId="25" w16cid:durableId="749501761">
    <w:abstractNumId w:val="37"/>
  </w:num>
  <w:num w:numId="26" w16cid:durableId="1846019419">
    <w:abstractNumId w:val="20"/>
  </w:num>
  <w:num w:numId="27" w16cid:durableId="1940988403">
    <w:abstractNumId w:val="13"/>
  </w:num>
  <w:num w:numId="28" w16cid:durableId="1291671473">
    <w:abstractNumId w:val="15"/>
  </w:num>
  <w:num w:numId="29" w16cid:durableId="297418124">
    <w:abstractNumId w:val="28"/>
  </w:num>
  <w:num w:numId="30" w16cid:durableId="1902328065">
    <w:abstractNumId w:val="42"/>
  </w:num>
  <w:num w:numId="31" w16cid:durableId="274531469">
    <w:abstractNumId w:val="38"/>
  </w:num>
  <w:num w:numId="32" w16cid:durableId="1816331645">
    <w:abstractNumId w:val="21"/>
  </w:num>
  <w:num w:numId="33" w16cid:durableId="1215579253">
    <w:abstractNumId w:val="34"/>
  </w:num>
  <w:num w:numId="34" w16cid:durableId="1565875664">
    <w:abstractNumId w:val="14"/>
  </w:num>
  <w:num w:numId="35" w16cid:durableId="62069628">
    <w:abstractNumId w:val="36"/>
  </w:num>
  <w:num w:numId="36" w16cid:durableId="1744138063">
    <w:abstractNumId w:val="41"/>
  </w:num>
  <w:num w:numId="37" w16cid:durableId="2060855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5756860">
    <w:abstractNumId w:val="24"/>
  </w:num>
  <w:num w:numId="39" w16cid:durableId="2132629118">
    <w:abstractNumId w:val="29"/>
  </w:num>
  <w:num w:numId="40" w16cid:durableId="367069383">
    <w:abstractNumId w:val="33"/>
  </w:num>
  <w:num w:numId="41" w16cid:durableId="663506946">
    <w:abstractNumId w:val="22"/>
  </w:num>
  <w:num w:numId="42" w16cid:durableId="1645088339">
    <w:abstractNumId w:val="10"/>
  </w:num>
  <w:num w:numId="43" w16cid:durableId="64961150">
    <w:abstractNumId w:val="27"/>
  </w:num>
  <w:num w:numId="44" w16cid:durableId="479082237">
    <w:abstractNumId w:val="9"/>
  </w:num>
  <w:num w:numId="45" w16cid:durableId="71501178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FE"/>
    <w:rsid w:val="00004A82"/>
    <w:rsid w:val="000110ED"/>
    <w:rsid w:val="00015E87"/>
    <w:rsid w:val="000209B0"/>
    <w:rsid w:val="00021ED9"/>
    <w:rsid w:val="00026925"/>
    <w:rsid w:val="00031993"/>
    <w:rsid w:val="00031C62"/>
    <w:rsid w:val="00033B01"/>
    <w:rsid w:val="000365CE"/>
    <w:rsid w:val="00037E4F"/>
    <w:rsid w:val="000423E7"/>
    <w:rsid w:val="000442B0"/>
    <w:rsid w:val="00044AD4"/>
    <w:rsid w:val="00046858"/>
    <w:rsid w:val="0005105C"/>
    <w:rsid w:val="00057575"/>
    <w:rsid w:val="000627F6"/>
    <w:rsid w:val="000635C1"/>
    <w:rsid w:val="00065813"/>
    <w:rsid w:val="00065D20"/>
    <w:rsid w:val="00065D89"/>
    <w:rsid w:val="00071D36"/>
    <w:rsid w:val="000723A1"/>
    <w:rsid w:val="00073691"/>
    <w:rsid w:val="000801EC"/>
    <w:rsid w:val="000824BD"/>
    <w:rsid w:val="00083070"/>
    <w:rsid w:val="00084B79"/>
    <w:rsid w:val="000854D6"/>
    <w:rsid w:val="00086255"/>
    <w:rsid w:val="00086383"/>
    <w:rsid w:val="00092C94"/>
    <w:rsid w:val="00095A3F"/>
    <w:rsid w:val="00096B5E"/>
    <w:rsid w:val="000A1603"/>
    <w:rsid w:val="000A3B7D"/>
    <w:rsid w:val="000A4939"/>
    <w:rsid w:val="000A71A9"/>
    <w:rsid w:val="000B136E"/>
    <w:rsid w:val="000B3EDE"/>
    <w:rsid w:val="000B6723"/>
    <w:rsid w:val="000C0CE3"/>
    <w:rsid w:val="000C218C"/>
    <w:rsid w:val="000D4ECC"/>
    <w:rsid w:val="000D5708"/>
    <w:rsid w:val="000D6ECD"/>
    <w:rsid w:val="000E034E"/>
    <w:rsid w:val="000E548C"/>
    <w:rsid w:val="000E721A"/>
    <w:rsid w:val="000F01A7"/>
    <w:rsid w:val="001004E7"/>
    <w:rsid w:val="00102084"/>
    <w:rsid w:val="001046C4"/>
    <w:rsid w:val="00106C26"/>
    <w:rsid w:val="0011528D"/>
    <w:rsid w:val="00122A22"/>
    <w:rsid w:val="00136259"/>
    <w:rsid w:val="00144663"/>
    <w:rsid w:val="0014488A"/>
    <w:rsid w:val="0014581E"/>
    <w:rsid w:val="001500DC"/>
    <w:rsid w:val="001502B0"/>
    <w:rsid w:val="00150CDB"/>
    <w:rsid w:val="001516E1"/>
    <w:rsid w:val="00155EDC"/>
    <w:rsid w:val="00156AC0"/>
    <w:rsid w:val="0016179C"/>
    <w:rsid w:val="0016332A"/>
    <w:rsid w:val="00163F35"/>
    <w:rsid w:val="00164860"/>
    <w:rsid w:val="00165218"/>
    <w:rsid w:val="00167CB9"/>
    <w:rsid w:val="00170243"/>
    <w:rsid w:val="0017397A"/>
    <w:rsid w:val="001750D5"/>
    <w:rsid w:val="00175B50"/>
    <w:rsid w:val="00183667"/>
    <w:rsid w:val="00183CAF"/>
    <w:rsid w:val="00186672"/>
    <w:rsid w:val="001911D8"/>
    <w:rsid w:val="00192C61"/>
    <w:rsid w:val="001932B6"/>
    <w:rsid w:val="00197BF7"/>
    <w:rsid w:val="001A271C"/>
    <w:rsid w:val="001A43BA"/>
    <w:rsid w:val="001A5063"/>
    <w:rsid w:val="001A561B"/>
    <w:rsid w:val="001A5FEE"/>
    <w:rsid w:val="001B052D"/>
    <w:rsid w:val="001B7486"/>
    <w:rsid w:val="001C57CB"/>
    <w:rsid w:val="001C6379"/>
    <w:rsid w:val="001D01EB"/>
    <w:rsid w:val="001D2CA3"/>
    <w:rsid w:val="001D3BB9"/>
    <w:rsid w:val="001D7B59"/>
    <w:rsid w:val="001E0003"/>
    <w:rsid w:val="001E2F7A"/>
    <w:rsid w:val="001E4478"/>
    <w:rsid w:val="001F55DB"/>
    <w:rsid w:val="001F6806"/>
    <w:rsid w:val="0020188F"/>
    <w:rsid w:val="002051FE"/>
    <w:rsid w:val="00213335"/>
    <w:rsid w:val="00216EDF"/>
    <w:rsid w:val="00221780"/>
    <w:rsid w:val="0023545A"/>
    <w:rsid w:val="00241A9A"/>
    <w:rsid w:val="00242759"/>
    <w:rsid w:val="0024328F"/>
    <w:rsid w:val="00253B00"/>
    <w:rsid w:val="00254C5A"/>
    <w:rsid w:val="00254E85"/>
    <w:rsid w:val="00270FE8"/>
    <w:rsid w:val="00275F2A"/>
    <w:rsid w:val="00280C45"/>
    <w:rsid w:val="00280D6F"/>
    <w:rsid w:val="00280FFD"/>
    <w:rsid w:val="002810C9"/>
    <w:rsid w:val="002862B4"/>
    <w:rsid w:val="00287B66"/>
    <w:rsid w:val="00291C64"/>
    <w:rsid w:val="00292B3D"/>
    <w:rsid w:val="00296E07"/>
    <w:rsid w:val="002979E6"/>
    <w:rsid w:val="002A4E31"/>
    <w:rsid w:val="002A731F"/>
    <w:rsid w:val="002B0656"/>
    <w:rsid w:val="002B6B82"/>
    <w:rsid w:val="002C129D"/>
    <w:rsid w:val="002C1D8B"/>
    <w:rsid w:val="002C2003"/>
    <w:rsid w:val="002C33C5"/>
    <w:rsid w:val="002C63E9"/>
    <w:rsid w:val="002D0F8D"/>
    <w:rsid w:val="002D3215"/>
    <w:rsid w:val="002E0E21"/>
    <w:rsid w:val="002E5F71"/>
    <w:rsid w:val="002E7C64"/>
    <w:rsid w:val="002F6BB9"/>
    <w:rsid w:val="003000E7"/>
    <w:rsid w:val="00307F25"/>
    <w:rsid w:val="00310554"/>
    <w:rsid w:val="003116C1"/>
    <w:rsid w:val="00312FE7"/>
    <w:rsid w:val="00320A33"/>
    <w:rsid w:val="00320EFD"/>
    <w:rsid w:val="00327F6B"/>
    <w:rsid w:val="003327F7"/>
    <w:rsid w:val="003363C4"/>
    <w:rsid w:val="0034387D"/>
    <w:rsid w:val="00345770"/>
    <w:rsid w:val="003510A6"/>
    <w:rsid w:val="00351FA6"/>
    <w:rsid w:val="00353D67"/>
    <w:rsid w:val="003542A4"/>
    <w:rsid w:val="00356E62"/>
    <w:rsid w:val="00360FD4"/>
    <w:rsid w:val="00363BCC"/>
    <w:rsid w:val="00365093"/>
    <w:rsid w:val="00367385"/>
    <w:rsid w:val="0037148B"/>
    <w:rsid w:val="0037598A"/>
    <w:rsid w:val="00376F91"/>
    <w:rsid w:val="00381F6C"/>
    <w:rsid w:val="00382A26"/>
    <w:rsid w:val="0038396A"/>
    <w:rsid w:val="003956CC"/>
    <w:rsid w:val="00395E91"/>
    <w:rsid w:val="00396D51"/>
    <w:rsid w:val="003A0293"/>
    <w:rsid w:val="003A1440"/>
    <w:rsid w:val="003A2818"/>
    <w:rsid w:val="003A2BBB"/>
    <w:rsid w:val="003A2C20"/>
    <w:rsid w:val="003A6756"/>
    <w:rsid w:val="003B0A88"/>
    <w:rsid w:val="003B209A"/>
    <w:rsid w:val="003B4777"/>
    <w:rsid w:val="003B5399"/>
    <w:rsid w:val="003D06C6"/>
    <w:rsid w:val="003E48CB"/>
    <w:rsid w:val="003E52AD"/>
    <w:rsid w:val="003E5368"/>
    <w:rsid w:val="003F1C0C"/>
    <w:rsid w:val="003F46F1"/>
    <w:rsid w:val="003F5CEB"/>
    <w:rsid w:val="003F76A9"/>
    <w:rsid w:val="0040396C"/>
    <w:rsid w:val="00406830"/>
    <w:rsid w:val="00410E8F"/>
    <w:rsid w:val="0041129C"/>
    <w:rsid w:val="00421477"/>
    <w:rsid w:val="004218DB"/>
    <w:rsid w:val="0042315F"/>
    <w:rsid w:val="004245DD"/>
    <w:rsid w:val="004303AF"/>
    <w:rsid w:val="004308A3"/>
    <w:rsid w:val="00434D54"/>
    <w:rsid w:val="0043779F"/>
    <w:rsid w:val="00437841"/>
    <w:rsid w:val="004413DE"/>
    <w:rsid w:val="004436C5"/>
    <w:rsid w:val="004444A0"/>
    <w:rsid w:val="00445FEB"/>
    <w:rsid w:val="004500BC"/>
    <w:rsid w:val="00453B29"/>
    <w:rsid w:val="00457B8F"/>
    <w:rsid w:val="00460AF3"/>
    <w:rsid w:val="00462848"/>
    <w:rsid w:val="00463386"/>
    <w:rsid w:val="004655C2"/>
    <w:rsid w:val="00465C3F"/>
    <w:rsid w:val="00467019"/>
    <w:rsid w:val="00470481"/>
    <w:rsid w:val="004738BD"/>
    <w:rsid w:val="004759C1"/>
    <w:rsid w:val="00487DFB"/>
    <w:rsid w:val="0049183C"/>
    <w:rsid w:val="00494C95"/>
    <w:rsid w:val="004A0622"/>
    <w:rsid w:val="004A2B0F"/>
    <w:rsid w:val="004A44D2"/>
    <w:rsid w:val="004A5A70"/>
    <w:rsid w:val="004B1A53"/>
    <w:rsid w:val="004B2EFA"/>
    <w:rsid w:val="004B2FD2"/>
    <w:rsid w:val="004B4147"/>
    <w:rsid w:val="004C1FC6"/>
    <w:rsid w:val="004C20BC"/>
    <w:rsid w:val="004C2AAB"/>
    <w:rsid w:val="004D25A9"/>
    <w:rsid w:val="004D4016"/>
    <w:rsid w:val="004D7A7B"/>
    <w:rsid w:val="004E3C97"/>
    <w:rsid w:val="004E59E8"/>
    <w:rsid w:val="004F3A0D"/>
    <w:rsid w:val="004F6104"/>
    <w:rsid w:val="004F6C3C"/>
    <w:rsid w:val="004F7A0D"/>
    <w:rsid w:val="005061D1"/>
    <w:rsid w:val="005121BD"/>
    <w:rsid w:val="00512856"/>
    <w:rsid w:val="0051288E"/>
    <w:rsid w:val="00516ECE"/>
    <w:rsid w:val="005236D7"/>
    <w:rsid w:val="00526B7F"/>
    <w:rsid w:val="00533D19"/>
    <w:rsid w:val="00535418"/>
    <w:rsid w:val="0053689C"/>
    <w:rsid w:val="00537631"/>
    <w:rsid w:val="005415F3"/>
    <w:rsid w:val="00541C1B"/>
    <w:rsid w:val="00544463"/>
    <w:rsid w:val="00545126"/>
    <w:rsid w:val="00545CA1"/>
    <w:rsid w:val="00551EB3"/>
    <w:rsid w:val="00552514"/>
    <w:rsid w:val="005528DB"/>
    <w:rsid w:val="00561A19"/>
    <w:rsid w:val="00561F05"/>
    <w:rsid w:val="005709E2"/>
    <w:rsid w:val="00571517"/>
    <w:rsid w:val="005746C3"/>
    <w:rsid w:val="00575F72"/>
    <w:rsid w:val="00576FAA"/>
    <w:rsid w:val="00581AD8"/>
    <w:rsid w:val="0058285A"/>
    <w:rsid w:val="005877CE"/>
    <w:rsid w:val="005911EE"/>
    <w:rsid w:val="005930B5"/>
    <w:rsid w:val="005951FE"/>
    <w:rsid w:val="005A2AD9"/>
    <w:rsid w:val="005A4850"/>
    <w:rsid w:val="005A5AEA"/>
    <w:rsid w:val="005B102F"/>
    <w:rsid w:val="005B1859"/>
    <w:rsid w:val="005B30C3"/>
    <w:rsid w:val="005B44DA"/>
    <w:rsid w:val="005B5A79"/>
    <w:rsid w:val="005B7781"/>
    <w:rsid w:val="005C5775"/>
    <w:rsid w:val="005D100B"/>
    <w:rsid w:val="005D7B27"/>
    <w:rsid w:val="005E4060"/>
    <w:rsid w:val="005E41AB"/>
    <w:rsid w:val="005E499F"/>
    <w:rsid w:val="005F0612"/>
    <w:rsid w:val="005F124A"/>
    <w:rsid w:val="005F5543"/>
    <w:rsid w:val="005F6EB4"/>
    <w:rsid w:val="0060187D"/>
    <w:rsid w:val="0060245E"/>
    <w:rsid w:val="00607A9F"/>
    <w:rsid w:val="00610DBE"/>
    <w:rsid w:val="00611625"/>
    <w:rsid w:val="00612278"/>
    <w:rsid w:val="0061719F"/>
    <w:rsid w:val="0062495B"/>
    <w:rsid w:val="006270ED"/>
    <w:rsid w:val="006318B7"/>
    <w:rsid w:val="00637065"/>
    <w:rsid w:val="006476FA"/>
    <w:rsid w:val="00650014"/>
    <w:rsid w:val="00657EA5"/>
    <w:rsid w:val="006643CF"/>
    <w:rsid w:val="006728B5"/>
    <w:rsid w:val="00680153"/>
    <w:rsid w:val="00680159"/>
    <w:rsid w:val="00680AAE"/>
    <w:rsid w:val="00680C43"/>
    <w:rsid w:val="006832F7"/>
    <w:rsid w:val="00683305"/>
    <w:rsid w:val="00686F9E"/>
    <w:rsid w:val="006916DC"/>
    <w:rsid w:val="00692F15"/>
    <w:rsid w:val="006937BD"/>
    <w:rsid w:val="0069452F"/>
    <w:rsid w:val="006A6B2F"/>
    <w:rsid w:val="006B3C1B"/>
    <w:rsid w:val="006B4FA3"/>
    <w:rsid w:val="006B6EAF"/>
    <w:rsid w:val="006C10F7"/>
    <w:rsid w:val="006C2613"/>
    <w:rsid w:val="006C53FE"/>
    <w:rsid w:val="006C6505"/>
    <w:rsid w:val="006C6D56"/>
    <w:rsid w:val="006D0A1C"/>
    <w:rsid w:val="006D5CCB"/>
    <w:rsid w:val="006E180E"/>
    <w:rsid w:val="006E4B5F"/>
    <w:rsid w:val="006E559E"/>
    <w:rsid w:val="006F3A00"/>
    <w:rsid w:val="006F4A6F"/>
    <w:rsid w:val="006F70B9"/>
    <w:rsid w:val="00704457"/>
    <w:rsid w:val="00707AFB"/>
    <w:rsid w:val="007138FC"/>
    <w:rsid w:val="0071520C"/>
    <w:rsid w:val="00717F76"/>
    <w:rsid w:val="00721124"/>
    <w:rsid w:val="00727390"/>
    <w:rsid w:val="0073177A"/>
    <w:rsid w:val="00733042"/>
    <w:rsid w:val="007352DB"/>
    <w:rsid w:val="0073797B"/>
    <w:rsid w:val="00741BA9"/>
    <w:rsid w:val="00741DAE"/>
    <w:rsid w:val="007439FF"/>
    <w:rsid w:val="007453D5"/>
    <w:rsid w:val="0075545A"/>
    <w:rsid w:val="00756817"/>
    <w:rsid w:val="007627A5"/>
    <w:rsid w:val="00763E2B"/>
    <w:rsid w:val="00765539"/>
    <w:rsid w:val="007668B9"/>
    <w:rsid w:val="0076727D"/>
    <w:rsid w:val="007678C9"/>
    <w:rsid w:val="00767DD5"/>
    <w:rsid w:val="00772C91"/>
    <w:rsid w:val="00772EA9"/>
    <w:rsid w:val="00773048"/>
    <w:rsid w:val="007737CE"/>
    <w:rsid w:val="00776740"/>
    <w:rsid w:val="00782B7D"/>
    <w:rsid w:val="0078542E"/>
    <w:rsid w:val="00786553"/>
    <w:rsid w:val="00792292"/>
    <w:rsid w:val="00792CC0"/>
    <w:rsid w:val="007971C9"/>
    <w:rsid w:val="00797B55"/>
    <w:rsid w:val="007A32A3"/>
    <w:rsid w:val="007A5A87"/>
    <w:rsid w:val="007B0188"/>
    <w:rsid w:val="007B42BA"/>
    <w:rsid w:val="007B7006"/>
    <w:rsid w:val="007C6355"/>
    <w:rsid w:val="007D2397"/>
    <w:rsid w:val="007D2A14"/>
    <w:rsid w:val="007D322F"/>
    <w:rsid w:val="007D3A00"/>
    <w:rsid w:val="007D6C26"/>
    <w:rsid w:val="007D6C7A"/>
    <w:rsid w:val="007E00B1"/>
    <w:rsid w:val="007E4502"/>
    <w:rsid w:val="007E5D53"/>
    <w:rsid w:val="007E65E5"/>
    <w:rsid w:val="007E6D94"/>
    <w:rsid w:val="007F56B4"/>
    <w:rsid w:val="008010F2"/>
    <w:rsid w:val="00801C92"/>
    <w:rsid w:val="0080386E"/>
    <w:rsid w:val="00803CE2"/>
    <w:rsid w:val="00806EF9"/>
    <w:rsid w:val="00807BF8"/>
    <w:rsid w:val="00817E43"/>
    <w:rsid w:val="008277C2"/>
    <w:rsid w:val="00827902"/>
    <w:rsid w:val="008447B6"/>
    <w:rsid w:val="008449F7"/>
    <w:rsid w:val="00845537"/>
    <w:rsid w:val="00846758"/>
    <w:rsid w:val="00852C64"/>
    <w:rsid w:val="00854CC3"/>
    <w:rsid w:val="00855773"/>
    <w:rsid w:val="008557BD"/>
    <w:rsid w:val="00857165"/>
    <w:rsid w:val="00857497"/>
    <w:rsid w:val="0086128E"/>
    <w:rsid w:val="008735BC"/>
    <w:rsid w:val="00876BFD"/>
    <w:rsid w:val="00882511"/>
    <w:rsid w:val="008838C5"/>
    <w:rsid w:val="008936AA"/>
    <w:rsid w:val="00894135"/>
    <w:rsid w:val="0089456A"/>
    <w:rsid w:val="008960B1"/>
    <w:rsid w:val="00896565"/>
    <w:rsid w:val="008A10F2"/>
    <w:rsid w:val="008A4D4F"/>
    <w:rsid w:val="008B4579"/>
    <w:rsid w:val="008B49CA"/>
    <w:rsid w:val="008B6946"/>
    <w:rsid w:val="008C3DF5"/>
    <w:rsid w:val="008C45DB"/>
    <w:rsid w:val="008C583A"/>
    <w:rsid w:val="008C759F"/>
    <w:rsid w:val="008C7A61"/>
    <w:rsid w:val="008D08B8"/>
    <w:rsid w:val="008D518A"/>
    <w:rsid w:val="008D5195"/>
    <w:rsid w:val="008D5BCF"/>
    <w:rsid w:val="008E2ECC"/>
    <w:rsid w:val="008E4EB6"/>
    <w:rsid w:val="008E760A"/>
    <w:rsid w:val="008F440F"/>
    <w:rsid w:val="008F61BA"/>
    <w:rsid w:val="008F6B59"/>
    <w:rsid w:val="008F7EF4"/>
    <w:rsid w:val="00900FCB"/>
    <w:rsid w:val="0090160A"/>
    <w:rsid w:val="0090418A"/>
    <w:rsid w:val="009076EC"/>
    <w:rsid w:val="00907B95"/>
    <w:rsid w:val="009111EC"/>
    <w:rsid w:val="00911817"/>
    <w:rsid w:val="00913B05"/>
    <w:rsid w:val="00915D58"/>
    <w:rsid w:val="00920BA8"/>
    <w:rsid w:val="00920C4B"/>
    <w:rsid w:val="00922606"/>
    <w:rsid w:val="00922B0D"/>
    <w:rsid w:val="00923189"/>
    <w:rsid w:val="00923B27"/>
    <w:rsid w:val="0093217D"/>
    <w:rsid w:val="00933A44"/>
    <w:rsid w:val="00934CDF"/>
    <w:rsid w:val="00935F8C"/>
    <w:rsid w:val="00942FD5"/>
    <w:rsid w:val="0094490F"/>
    <w:rsid w:val="009502AA"/>
    <w:rsid w:val="00951FB0"/>
    <w:rsid w:val="00953998"/>
    <w:rsid w:val="009551DB"/>
    <w:rsid w:val="00970A95"/>
    <w:rsid w:val="00970F0F"/>
    <w:rsid w:val="009811F7"/>
    <w:rsid w:val="00984734"/>
    <w:rsid w:val="00994938"/>
    <w:rsid w:val="009A1210"/>
    <w:rsid w:val="009A1C30"/>
    <w:rsid w:val="009A4F5C"/>
    <w:rsid w:val="009A71E7"/>
    <w:rsid w:val="009A7273"/>
    <w:rsid w:val="009A7448"/>
    <w:rsid w:val="009A7F21"/>
    <w:rsid w:val="009B0A42"/>
    <w:rsid w:val="009B1CBC"/>
    <w:rsid w:val="009B5EBA"/>
    <w:rsid w:val="009B66AC"/>
    <w:rsid w:val="009C2DFE"/>
    <w:rsid w:val="009C2FDD"/>
    <w:rsid w:val="009D058E"/>
    <w:rsid w:val="009D2B5C"/>
    <w:rsid w:val="009F5D36"/>
    <w:rsid w:val="00A01D7C"/>
    <w:rsid w:val="00A054C3"/>
    <w:rsid w:val="00A06EE2"/>
    <w:rsid w:val="00A07052"/>
    <w:rsid w:val="00A11776"/>
    <w:rsid w:val="00A12F3E"/>
    <w:rsid w:val="00A136FE"/>
    <w:rsid w:val="00A167FD"/>
    <w:rsid w:val="00A257B1"/>
    <w:rsid w:val="00A300C3"/>
    <w:rsid w:val="00A37D40"/>
    <w:rsid w:val="00A440F4"/>
    <w:rsid w:val="00A4662E"/>
    <w:rsid w:val="00A46F4E"/>
    <w:rsid w:val="00A5124C"/>
    <w:rsid w:val="00A544FE"/>
    <w:rsid w:val="00A549B2"/>
    <w:rsid w:val="00A64CE3"/>
    <w:rsid w:val="00A66089"/>
    <w:rsid w:val="00A70829"/>
    <w:rsid w:val="00A74BB7"/>
    <w:rsid w:val="00A75693"/>
    <w:rsid w:val="00A82808"/>
    <w:rsid w:val="00A91D8E"/>
    <w:rsid w:val="00A92083"/>
    <w:rsid w:val="00A92192"/>
    <w:rsid w:val="00A9459B"/>
    <w:rsid w:val="00A948A1"/>
    <w:rsid w:val="00A95702"/>
    <w:rsid w:val="00AA0171"/>
    <w:rsid w:val="00AA05B6"/>
    <w:rsid w:val="00AA2BA4"/>
    <w:rsid w:val="00AA394D"/>
    <w:rsid w:val="00AA6AC7"/>
    <w:rsid w:val="00AB2BDB"/>
    <w:rsid w:val="00AB4890"/>
    <w:rsid w:val="00AB5723"/>
    <w:rsid w:val="00AC2E5F"/>
    <w:rsid w:val="00AC46D2"/>
    <w:rsid w:val="00AC6046"/>
    <w:rsid w:val="00AC7A2B"/>
    <w:rsid w:val="00AD36F1"/>
    <w:rsid w:val="00AD5323"/>
    <w:rsid w:val="00AE158A"/>
    <w:rsid w:val="00AE4665"/>
    <w:rsid w:val="00AE6FE9"/>
    <w:rsid w:val="00AE79FD"/>
    <w:rsid w:val="00AF051A"/>
    <w:rsid w:val="00AF3CC5"/>
    <w:rsid w:val="00B00129"/>
    <w:rsid w:val="00B0662F"/>
    <w:rsid w:val="00B0669E"/>
    <w:rsid w:val="00B07EC3"/>
    <w:rsid w:val="00B12978"/>
    <w:rsid w:val="00B12E3D"/>
    <w:rsid w:val="00B2360E"/>
    <w:rsid w:val="00B23CBA"/>
    <w:rsid w:val="00B2585F"/>
    <w:rsid w:val="00B313F3"/>
    <w:rsid w:val="00B3692E"/>
    <w:rsid w:val="00B402B1"/>
    <w:rsid w:val="00B40402"/>
    <w:rsid w:val="00B416EF"/>
    <w:rsid w:val="00B417E2"/>
    <w:rsid w:val="00B42121"/>
    <w:rsid w:val="00B461F1"/>
    <w:rsid w:val="00B46ED2"/>
    <w:rsid w:val="00B52027"/>
    <w:rsid w:val="00B533FE"/>
    <w:rsid w:val="00B56DAB"/>
    <w:rsid w:val="00B62C05"/>
    <w:rsid w:val="00B64CC7"/>
    <w:rsid w:val="00B6564D"/>
    <w:rsid w:val="00B72106"/>
    <w:rsid w:val="00B82DEE"/>
    <w:rsid w:val="00B84AA2"/>
    <w:rsid w:val="00B905A3"/>
    <w:rsid w:val="00B91CCA"/>
    <w:rsid w:val="00B93B91"/>
    <w:rsid w:val="00B96ACE"/>
    <w:rsid w:val="00BB1971"/>
    <w:rsid w:val="00BB2CE8"/>
    <w:rsid w:val="00BB535A"/>
    <w:rsid w:val="00BB794C"/>
    <w:rsid w:val="00BC1D2F"/>
    <w:rsid w:val="00BC6F43"/>
    <w:rsid w:val="00BC72C0"/>
    <w:rsid w:val="00BD015B"/>
    <w:rsid w:val="00BD3DF2"/>
    <w:rsid w:val="00BD487D"/>
    <w:rsid w:val="00BD6769"/>
    <w:rsid w:val="00BE53FE"/>
    <w:rsid w:val="00BE692E"/>
    <w:rsid w:val="00BE6F3E"/>
    <w:rsid w:val="00BF2A94"/>
    <w:rsid w:val="00BF4436"/>
    <w:rsid w:val="00BF589E"/>
    <w:rsid w:val="00BF5A6F"/>
    <w:rsid w:val="00C11426"/>
    <w:rsid w:val="00C11B30"/>
    <w:rsid w:val="00C12BB7"/>
    <w:rsid w:val="00C1601D"/>
    <w:rsid w:val="00C234A6"/>
    <w:rsid w:val="00C240CE"/>
    <w:rsid w:val="00C274DC"/>
    <w:rsid w:val="00C36F9F"/>
    <w:rsid w:val="00C4307D"/>
    <w:rsid w:val="00C43D40"/>
    <w:rsid w:val="00C46189"/>
    <w:rsid w:val="00C46CEB"/>
    <w:rsid w:val="00C54C83"/>
    <w:rsid w:val="00C57848"/>
    <w:rsid w:val="00C630F8"/>
    <w:rsid w:val="00C63950"/>
    <w:rsid w:val="00C67E2A"/>
    <w:rsid w:val="00C72B19"/>
    <w:rsid w:val="00C76F58"/>
    <w:rsid w:val="00C8413F"/>
    <w:rsid w:val="00C8523F"/>
    <w:rsid w:val="00C914F5"/>
    <w:rsid w:val="00C9320B"/>
    <w:rsid w:val="00CA5B26"/>
    <w:rsid w:val="00CB0E31"/>
    <w:rsid w:val="00CB1DDF"/>
    <w:rsid w:val="00CB55F4"/>
    <w:rsid w:val="00CB6CE6"/>
    <w:rsid w:val="00CB7092"/>
    <w:rsid w:val="00CC27A2"/>
    <w:rsid w:val="00CC2C65"/>
    <w:rsid w:val="00CC2DB6"/>
    <w:rsid w:val="00CC5E02"/>
    <w:rsid w:val="00CD0166"/>
    <w:rsid w:val="00CD1AAE"/>
    <w:rsid w:val="00CD29EB"/>
    <w:rsid w:val="00CD2EEB"/>
    <w:rsid w:val="00CD4304"/>
    <w:rsid w:val="00CD4477"/>
    <w:rsid w:val="00CE2C80"/>
    <w:rsid w:val="00CE335C"/>
    <w:rsid w:val="00CE494C"/>
    <w:rsid w:val="00CE4E87"/>
    <w:rsid w:val="00CE59BB"/>
    <w:rsid w:val="00CE5FD6"/>
    <w:rsid w:val="00CE70BA"/>
    <w:rsid w:val="00CF0B9F"/>
    <w:rsid w:val="00CF1846"/>
    <w:rsid w:val="00CF18D7"/>
    <w:rsid w:val="00CF1F07"/>
    <w:rsid w:val="00CF2C86"/>
    <w:rsid w:val="00CF503E"/>
    <w:rsid w:val="00CF5C11"/>
    <w:rsid w:val="00CF7636"/>
    <w:rsid w:val="00D002E2"/>
    <w:rsid w:val="00D01EE3"/>
    <w:rsid w:val="00D02399"/>
    <w:rsid w:val="00D032FF"/>
    <w:rsid w:val="00D038D4"/>
    <w:rsid w:val="00D039DF"/>
    <w:rsid w:val="00D04C4B"/>
    <w:rsid w:val="00D122A6"/>
    <w:rsid w:val="00D16335"/>
    <w:rsid w:val="00D200BD"/>
    <w:rsid w:val="00D21A14"/>
    <w:rsid w:val="00D24554"/>
    <w:rsid w:val="00D2629A"/>
    <w:rsid w:val="00D265B1"/>
    <w:rsid w:val="00D30414"/>
    <w:rsid w:val="00D30AF7"/>
    <w:rsid w:val="00D30B2A"/>
    <w:rsid w:val="00D34522"/>
    <w:rsid w:val="00D35329"/>
    <w:rsid w:val="00D3733A"/>
    <w:rsid w:val="00D37A6F"/>
    <w:rsid w:val="00D44C22"/>
    <w:rsid w:val="00D44CA4"/>
    <w:rsid w:val="00D44EE5"/>
    <w:rsid w:val="00D4508F"/>
    <w:rsid w:val="00D50026"/>
    <w:rsid w:val="00D500D4"/>
    <w:rsid w:val="00D52BC1"/>
    <w:rsid w:val="00D54F05"/>
    <w:rsid w:val="00D56046"/>
    <w:rsid w:val="00D5615D"/>
    <w:rsid w:val="00D565B7"/>
    <w:rsid w:val="00D578D3"/>
    <w:rsid w:val="00D639DD"/>
    <w:rsid w:val="00D710C4"/>
    <w:rsid w:val="00D81792"/>
    <w:rsid w:val="00D81B75"/>
    <w:rsid w:val="00D83213"/>
    <w:rsid w:val="00D84073"/>
    <w:rsid w:val="00D916DB"/>
    <w:rsid w:val="00D93114"/>
    <w:rsid w:val="00D96D3A"/>
    <w:rsid w:val="00DA141F"/>
    <w:rsid w:val="00DA29A8"/>
    <w:rsid w:val="00DA3955"/>
    <w:rsid w:val="00DA43BA"/>
    <w:rsid w:val="00DA447C"/>
    <w:rsid w:val="00DA5377"/>
    <w:rsid w:val="00DB7571"/>
    <w:rsid w:val="00DB7F4E"/>
    <w:rsid w:val="00DC21A6"/>
    <w:rsid w:val="00DC68FA"/>
    <w:rsid w:val="00DD4B34"/>
    <w:rsid w:val="00DD64B6"/>
    <w:rsid w:val="00DE3A11"/>
    <w:rsid w:val="00DE49AB"/>
    <w:rsid w:val="00DF2E47"/>
    <w:rsid w:val="00E05354"/>
    <w:rsid w:val="00E07AB3"/>
    <w:rsid w:val="00E106CB"/>
    <w:rsid w:val="00E1566B"/>
    <w:rsid w:val="00E23025"/>
    <w:rsid w:val="00E26939"/>
    <w:rsid w:val="00E31265"/>
    <w:rsid w:val="00E4111A"/>
    <w:rsid w:val="00E44C00"/>
    <w:rsid w:val="00E506EE"/>
    <w:rsid w:val="00E5238E"/>
    <w:rsid w:val="00E572FE"/>
    <w:rsid w:val="00E611D1"/>
    <w:rsid w:val="00E61AB3"/>
    <w:rsid w:val="00E6270F"/>
    <w:rsid w:val="00E63B7A"/>
    <w:rsid w:val="00E82582"/>
    <w:rsid w:val="00E8409A"/>
    <w:rsid w:val="00E8436D"/>
    <w:rsid w:val="00E85552"/>
    <w:rsid w:val="00E858EE"/>
    <w:rsid w:val="00E85B8D"/>
    <w:rsid w:val="00E924E8"/>
    <w:rsid w:val="00E93237"/>
    <w:rsid w:val="00E94400"/>
    <w:rsid w:val="00E946D4"/>
    <w:rsid w:val="00EB4A3A"/>
    <w:rsid w:val="00EB51F3"/>
    <w:rsid w:val="00EB5956"/>
    <w:rsid w:val="00EB7A64"/>
    <w:rsid w:val="00EC0461"/>
    <w:rsid w:val="00EC04CC"/>
    <w:rsid w:val="00EC6114"/>
    <w:rsid w:val="00EC7ADA"/>
    <w:rsid w:val="00ED4867"/>
    <w:rsid w:val="00ED5440"/>
    <w:rsid w:val="00ED57F1"/>
    <w:rsid w:val="00ED5D06"/>
    <w:rsid w:val="00EE3CD6"/>
    <w:rsid w:val="00EE3DDC"/>
    <w:rsid w:val="00EE5BD0"/>
    <w:rsid w:val="00EF05E6"/>
    <w:rsid w:val="00EF7ADE"/>
    <w:rsid w:val="00F01AC7"/>
    <w:rsid w:val="00F06A09"/>
    <w:rsid w:val="00F103CC"/>
    <w:rsid w:val="00F14C16"/>
    <w:rsid w:val="00F15D4C"/>
    <w:rsid w:val="00F16CB2"/>
    <w:rsid w:val="00F22825"/>
    <w:rsid w:val="00F2526E"/>
    <w:rsid w:val="00F31A24"/>
    <w:rsid w:val="00F33F78"/>
    <w:rsid w:val="00F4787E"/>
    <w:rsid w:val="00F646B1"/>
    <w:rsid w:val="00F64A31"/>
    <w:rsid w:val="00F66044"/>
    <w:rsid w:val="00F70887"/>
    <w:rsid w:val="00F84434"/>
    <w:rsid w:val="00F8749F"/>
    <w:rsid w:val="00F921D4"/>
    <w:rsid w:val="00F95627"/>
    <w:rsid w:val="00FA4FEF"/>
    <w:rsid w:val="00FA5501"/>
    <w:rsid w:val="00FA59E3"/>
    <w:rsid w:val="00FA60B1"/>
    <w:rsid w:val="00FA6BDB"/>
    <w:rsid w:val="00FA70D9"/>
    <w:rsid w:val="00FB1EF1"/>
    <w:rsid w:val="00FB3499"/>
    <w:rsid w:val="00FB7B22"/>
    <w:rsid w:val="00FC0625"/>
    <w:rsid w:val="00FC276A"/>
    <w:rsid w:val="00FC2DC9"/>
    <w:rsid w:val="00FC7659"/>
    <w:rsid w:val="00FD37CF"/>
    <w:rsid w:val="00FE3CED"/>
    <w:rsid w:val="00FE40A3"/>
    <w:rsid w:val="00FF2467"/>
    <w:rsid w:val="00FF24B4"/>
    <w:rsid w:val="00FF6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E8D1"/>
  <w15:docId w15:val="{8902EF7D-3043-4CD2-BB64-DBBCC98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5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D2EEB"/>
    <w:pPr>
      <w:keepNext/>
      <w:keepLines/>
      <w:spacing w:before="240" w:after="120" w:line="259" w:lineRule="auto"/>
      <w:jc w:val="center"/>
      <w:outlineLvl w:val="0"/>
    </w:pPr>
    <w:rPr>
      <w:rFonts w:asciiTheme="minorHAnsi" w:eastAsiaTheme="majorEastAsia" w:hAnsiTheme="minorHAnsi" w:cstheme="majorBidi"/>
      <w:b/>
      <w:sz w:val="28"/>
      <w:szCs w:val="32"/>
      <w:lang w:eastAsia="en-US"/>
    </w:rPr>
  </w:style>
  <w:style w:type="paragraph" w:styleId="Heading2">
    <w:name w:val="heading 2"/>
    <w:basedOn w:val="Normal"/>
    <w:next w:val="Normal"/>
    <w:link w:val="Heading2Char"/>
    <w:uiPriority w:val="9"/>
    <w:unhideWhenUsed/>
    <w:qFormat/>
    <w:rsid w:val="00B07EC3"/>
    <w:pPr>
      <w:keepNext/>
      <w:keepLines/>
      <w:spacing w:before="40" w:line="259" w:lineRule="auto"/>
      <w:ind w:left="720"/>
      <w:outlineLvl w:val="1"/>
    </w:pPr>
    <w:rPr>
      <w:rFonts w:asciiTheme="minorHAnsi" w:eastAsiaTheme="majorEastAsia" w:hAnsiTheme="minorHAnsi"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98A"/>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598A"/>
  </w:style>
  <w:style w:type="paragraph" w:styleId="Footer">
    <w:name w:val="footer"/>
    <w:basedOn w:val="Normal"/>
    <w:link w:val="FooterChar"/>
    <w:uiPriority w:val="99"/>
    <w:unhideWhenUsed/>
    <w:rsid w:val="0037598A"/>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598A"/>
  </w:style>
  <w:style w:type="paragraph" w:styleId="ListParagraph">
    <w:name w:val="List Paragraph"/>
    <w:aliases w:val="2,Strip,H&amp;P List Paragraph,Saraksta rindkopa1,Normal bullet 2,Bullet list,Buletai,Bullet EY,List Paragraph21,List Paragraph1,List Paragraph2,lp1,Bullet 1,Use Case List Paragraph,Numbering,ERP-List Paragraph,List Paragraph11,Paragraph"/>
    <w:basedOn w:val="Normal"/>
    <w:link w:val="ListParagraphChar"/>
    <w:uiPriority w:val="34"/>
    <w:qFormat/>
    <w:rsid w:val="009A71E7"/>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07EC3"/>
    <w:rPr>
      <w:color w:val="0563C1" w:themeColor="hyperlink"/>
      <w:u w:val="single"/>
    </w:rPr>
  </w:style>
  <w:style w:type="character" w:customStyle="1" w:styleId="Heading1Char">
    <w:name w:val="Heading 1 Char"/>
    <w:basedOn w:val="DefaultParagraphFont"/>
    <w:link w:val="Heading1"/>
    <w:uiPriority w:val="9"/>
    <w:rsid w:val="00CD2EEB"/>
    <w:rPr>
      <w:rFonts w:eastAsiaTheme="majorEastAsia" w:cstheme="majorBidi"/>
      <w:b/>
      <w:sz w:val="28"/>
      <w:szCs w:val="32"/>
    </w:rPr>
  </w:style>
  <w:style w:type="character" w:customStyle="1" w:styleId="Heading2Char">
    <w:name w:val="Heading 2 Char"/>
    <w:basedOn w:val="DefaultParagraphFont"/>
    <w:link w:val="Heading2"/>
    <w:uiPriority w:val="9"/>
    <w:rsid w:val="00B07EC3"/>
    <w:rPr>
      <w:rFonts w:eastAsiaTheme="majorEastAsia" w:cstheme="majorBidi"/>
      <w:b/>
      <w:sz w:val="24"/>
      <w:szCs w:val="26"/>
    </w:rPr>
  </w:style>
  <w:style w:type="character" w:customStyle="1" w:styleId="UnresolvedMention1">
    <w:name w:val="Unresolved Mention1"/>
    <w:basedOn w:val="DefaultParagraphFont"/>
    <w:uiPriority w:val="99"/>
    <w:semiHidden/>
    <w:unhideWhenUsed/>
    <w:rsid w:val="00CD2EEB"/>
    <w:rPr>
      <w:color w:val="808080"/>
      <w:shd w:val="clear" w:color="auto" w:fill="E6E6E6"/>
    </w:rPr>
  </w:style>
  <w:style w:type="paragraph" w:styleId="EndnoteText">
    <w:name w:val="endnote text"/>
    <w:basedOn w:val="Normal"/>
    <w:link w:val="EndnoteTextChar"/>
    <w:uiPriority w:val="99"/>
    <w:semiHidden/>
    <w:unhideWhenUsed/>
    <w:rsid w:val="00C274DC"/>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C274DC"/>
    <w:rPr>
      <w:sz w:val="20"/>
      <w:szCs w:val="20"/>
    </w:rPr>
  </w:style>
  <w:style w:type="character" w:styleId="EndnoteReference">
    <w:name w:val="endnote reference"/>
    <w:basedOn w:val="DefaultParagraphFont"/>
    <w:uiPriority w:val="99"/>
    <w:semiHidden/>
    <w:unhideWhenUsed/>
    <w:rsid w:val="00C274DC"/>
    <w:rPr>
      <w:vertAlign w:val="superscript"/>
    </w:rPr>
  </w:style>
  <w:style w:type="paragraph" w:styleId="BalloonText">
    <w:name w:val="Balloon Text"/>
    <w:basedOn w:val="Normal"/>
    <w:link w:val="BalloonTextChar"/>
    <w:uiPriority w:val="99"/>
    <w:semiHidden/>
    <w:unhideWhenUsed/>
    <w:rsid w:val="00296E0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96E07"/>
    <w:rPr>
      <w:rFonts w:ascii="Segoe UI" w:hAnsi="Segoe UI" w:cs="Segoe UI"/>
      <w:sz w:val="18"/>
      <w:szCs w:val="18"/>
    </w:rPr>
  </w:style>
  <w:style w:type="character" w:customStyle="1" w:styleId="Bodytext6">
    <w:name w:val="Body text (6)_"/>
    <w:basedOn w:val="DefaultParagraphFont"/>
    <w:link w:val="Bodytext60"/>
    <w:rsid w:val="00852C64"/>
    <w:rPr>
      <w:rFonts w:ascii="Times New Roman" w:eastAsia="Times New Roman" w:hAnsi="Times New Roman" w:cs="Times New Roman"/>
      <w:sz w:val="20"/>
      <w:szCs w:val="20"/>
      <w:shd w:val="clear" w:color="auto" w:fill="FFFFFF"/>
    </w:rPr>
  </w:style>
  <w:style w:type="paragraph" w:customStyle="1" w:styleId="Bodytext60">
    <w:name w:val="Body text (6)"/>
    <w:basedOn w:val="Normal"/>
    <w:link w:val="Bodytext6"/>
    <w:rsid w:val="00852C64"/>
    <w:pPr>
      <w:widowControl w:val="0"/>
      <w:shd w:val="clear" w:color="auto" w:fill="FFFFFF"/>
      <w:spacing w:before="180" w:line="256" w:lineRule="exact"/>
      <w:ind w:hanging="400"/>
      <w:jc w:val="both"/>
    </w:pPr>
    <w:rPr>
      <w:sz w:val="20"/>
      <w:szCs w:val="20"/>
      <w:lang w:eastAsia="en-US"/>
    </w:rPr>
  </w:style>
  <w:style w:type="character" w:customStyle="1" w:styleId="Heading52">
    <w:name w:val="Heading #5 (2)_"/>
    <w:basedOn w:val="DefaultParagraphFont"/>
    <w:link w:val="Heading520"/>
    <w:rsid w:val="00852C64"/>
    <w:rPr>
      <w:rFonts w:ascii="Times New Roman" w:eastAsia="Times New Roman" w:hAnsi="Times New Roman" w:cs="Times New Roman"/>
      <w:shd w:val="clear" w:color="auto" w:fill="FFFFFF"/>
    </w:rPr>
  </w:style>
  <w:style w:type="paragraph" w:customStyle="1" w:styleId="Heading520">
    <w:name w:val="Heading #5 (2)"/>
    <w:basedOn w:val="Normal"/>
    <w:link w:val="Heading52"/>
    <w:rsid w:val="00852C64"/>
    <w:pPr>
      <w:widowControl w:val="0"/>
      <w:shd w:val="clear" w:color="auto" w:fill="FFFFFF"/>
      <w:spacing w:before="240" w:after="240" w:line="0" w:lineRule="atLeast"/>
      <w:jc w:val="both"/>
      <w:outlineLvl w:val="4"/>
    </w:pPr>
    <w:rPr>
      <w:sz w:val="22"/>
      <w:szCs w:val="22"/>
      <w:lang w:eastAsia="en-US"/>
    </w:rPr>
  </w:style>
  <w:style w:type="table" w:styleId="TableGrid">
    <w:name w:val="Table Grid"/>
    <w:basedOn w:val="TableNormal"/>
    <w:uiPriority w:val="39"/>
    <w:rsid w:val="008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
    <w:name w:val="Body text (10)_"/>
    <w:basedOn w:val="DefaultParagraphFont"/>
    <w:link w:val="Bodytext100"/>
    <w:rsid w:val="001932B6"/>
    <w:rPr>
      <w:rFonts w:ascii="Times New Roman" w:eastAsia="Times New Roman" w:hAnsi="Times New Roman" w:cs="Times New Roman"/>
      <w:b/>
      <w:bCs/>
      <w:sz w:val="21"/>
      <w:szCs w:val="21"/>
      <w:shd w:val="clear" w:color="auto" w:fill="FFFFFF"/>
    </w:rPr>
  </w:style>
  <w:style w:type="paragraph" w:customStyle="1" w:styleId="Bodytext100">
    <w:name w:val="Body text (10)"/>
    <w:basedOn w:val="Normal"/>
    <w:link w:val="Bodytext10"/>
    <w:rsid w:val="001932B6"/>
    <w:pPr>
      <w:widowControl w:val="0"/>
      <w:shd w:val="clear" w:color="auto" w:fill="FFFFFF"/>
      <w:spacing w:before="180" w:after="180" w:line="0" w:lineRule="atLeast"/>
      <w:jc w:val="both"/>
    </w:pPr>
    <w:rPr>
      <w:b/>
      <w:bCs/>
      <w:sz w:val="21"/>
      <w:szCs w:val="21"/>
      <w:lang w:eastAsia="en-US"/>
    </w:rPr>
  </w:style>
  <w:style w:type="paragraph" w:customStyle="1" w:styleId="Default">
    <w:name w:val="Default"/>
    <w:rsid w:val="000D6ECD"/>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CE59BB"/>
    <w:pPr>
      <w:spacing w:after="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E59BB"/>
    <w:pPr>
      <w:spacing w:after="100" w:line="259" w:lineRule="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30414"/>
    <w:rPr>
      <w:sz w:val="16"/>
      <w:szCs w:val="16"/>
    </w:rPr>
  </w:style>
  <w:style w:type="paragraph" w:styleId="CommentText">
    <w:name w:val="annotation text"/>
    <w:basedOn w:val="Normal"/>
    <w:link w:val="CommentTextChar"/>
    <w:uiPriority w:val="99"/>
    <w:unhideWhenUsed/>
    <w:rsid w:val="00D3041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0414"/>
    <w:rPr>
      <w:sz w:val="20"/>
      <w:szCs w:val="20"/>
    </w:rPr>
  </w:style>
  <w:style w:type="paragraph" w:styleId="CommentSubject">
    <w:name w:val="annotation subject"/>
    <w:basedOn w:val="CommentText"/>
    <w:next w:val="CommentText"/>
    <w:link w:val="CommentSubjectChar"/>
    <w:uiPriority w:val="99"/>
    <w:semiHidden/>
    <w:unhideWhenUsed/>
    <w:rsid w:val="00D30414"/>
    <w:rPr>
      <w:b/>
      <w:bCs/>
    </w:rPr>
  </w:style>
  <w:style w:type="character" w:customStyle="1" w:styleId="CommentSubjectChar">
    <w:name w:val="Comment Subject Char"/>
    <w:basedOn w:val="CommentTextChar"/>
    <w:link w:val="CommentSubject"/>
    <w:uiPriority w:val="99"/>
    <w:semiHidden/>
    <w:rsid w:val="00D30414"/>
    <w:rPr>
      <w:b/>
      <w:bCs/>
      <w:sz w:val="20"/>
      <w:szCs w:val="20"/>
    </w:rPr>
  </w:style>
  <w:style w:type="paragraph" w:styleId="BodyText">
    <w:name w:val="Body Text"/>
    <w:basedOn w:val="Normal"/>
    <w:link w:val="BodyTextChar"/>
    <w:uiPriority w:val="1"/>
    <w:qFormat/>
    <w:rsid w:val="00CF503E"/>
    <w:pPr>
      <w:widowControl w:val="0"/>
      <w:autoSpaceDE w:val="0"/>
      <w:autoSpaceDN w:val="0"/>
    </w:pPr>
    <w:rPr>
      <w:lang w:val="lv" w:eastAsia="lv"/>
    </w:rPr>
  </w:style>
  <w:style w:type="character" w:customStyle="1" w:styleId="BodyTextChar">
    <w:name w:val="Body Text Char"/>
    <w:basedOn w:val="DefaultParagraphFont"/>
    <w:link w:val="BodyText"/>
    <w:uiPriority w:val="1"/>
    <w:rsid w:val="00CF503E"/>
    <w:rPr>
      <w:rFonts w:ascii="Times New Roman" w:eastAsia="Times New Roman" w:hAnsi="Times New Roman" w:cs="Times New Roman"/>
      <w:sz w:val="24"/>
      <w:szCs w:val="24"/>
      <w:lang w:val="lv" w:eastAsia="lv"/>
    </w:rPr>
  </w:style>
  <w:style w:type="paragraph" w:styleId="NormalWeb">
    <w:name w:val="Normal (Web)"/>
    <w:basedOn w:val="Normal"/>
    <w:uiPriority w:val="99"/>
    <w:unhideWhenUsed/>
    <w:rsid w:val="00680AAE"/>
    <w:pPr>
      <w:spacing w:before="100" w:beforeAutospacing="1" w:after="100" w:afterAutospacing="1"/>
    </w:pPr>
    <w:rPr>
      <w:lang w:val="en-US" w:eastAsia="en-US"/>
    </w:rPr>
  </w:style>
  <w:style w:type="paragraph" w:customStyle="1" w:styleId="TableParagraph">
    <w:name w:val="Table Paragraph"/>
    <w:basedOn w:val="Normal"/>
    <w:uiPriority w:val="1"/>
    <w:qFormat/>
    <w:rsid w:val="00D54F05"/>
    <w:pPr>
      <w:widowControl w:val="0"/>
      <w:autoSpaceDE w:val="0"/>
      <w:autoSpaceDN w:val="0"/>
    </w:pPr>
    <w:rPr>
      <w:rFonts w:ascii="Arial" w:eastAsia="Arial" w:hAnsi="Arial"/>
      <w:sz w:val="22"/>
      <w:szCs w:val="22"/>
      <w:lang w:val="lv" w:eastAsia="lv"/>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Style 5, Rakstz. Rakstz."/>
    <w:basedOn w:val="Normal"/>
    <w:link w:val="FootnoteTextChar"/>
    <w:uiPriority w:val="99"/>
    <w:unhideWhenUsed/>
    <w:qFormat/>
    <w:rsid w:val="00A11776"/>
    <w:rPr>
      <w:rFonts w:asciiTheme="minorHAnsi" w:eastAsiaTheme="minorHAnsi" w:hAnsiTheme="minorHAnsi" w:cstheme="minorBidi"/>
      <w:sz w:val="20"/>
      <w:szCs w:val="20"/>
      <w:lang w:eastAsia="en-US"/>
    </w:rPr>
  </w:style>
  <w:style w:type="character" w:customStyle="1" w:styleId="FootnoteTextChar">
    <w:name w:val="Footnote Text Char"/>
    <w:aliases w:val="Footnote Char,Fußnote Char,Rakstz. Rakstz. Char,Footnote Text Char2 Char Char,Footnote Text Char1 Char2 Char Char,Footnote Text Char Char Char Char Char,Footnote Text Char1 Char Char Char Char Char,Rakstz. Char,Style 5 Char"/>
    <w:basedOn w:val="DefaultParagraphFont"/>
    <w:link w:val="FootnoteText"/>
    <w:uiPriority w:val="99"/>
    <w:rsid w:val="00A11776"/>
    <w:rPr>
      <w:sz w:val="20"/>
      <w:szCs w:val="20"/>
    </w:rPr>
  </w:style>
  <w:style w:type="character" w:styleId="FootnoteReference">
    <w:name w:val="footnote reference"/>
    <w:aliases w:val="Footnote symbol,Footnote Reference Number,Footnote sign,Style 4,fr"/>
    <w:basedOn w:val="DefaultParagraphFont"/>
    <w:unhideWhenUsed/>
    <w:rsid w:val="00A11776"/>
    <w:rPr>
      <w:vertAlign w:val="superscript"/>
    </w:rPr>
  </w:style>
  <w:style w:type="character" w:customStyle="1" w:styleId="c1">
    <w:name w:val="c1"/>
    <w:rsid w:val="005F6EB4"/>
  </w:style>
  <w:style w:type="paragraph" w:customStyle="1" w:styleId="c3">
    <w:name w:val="c3"/>
    <w:basedOn w:val="Normal"/>
    <w:rsid w:val="005F6EB4"/>
    <w:pPr>
      <w:spacing w:before="105" w:after="105"/>
    </w:pPr>
    <w:rPr>
      <w:lang w:val="ru-RU" w:eastAsia="ru-RU"/>
    </w:rPr>
  </w:style>
  <w:style w:type="character" w:customStyle="1" w:styleId="UnresolvedMention2">
    <w:name w:val="Unresolved Mention2"/>
    <w:basedOn w:val="DefaultParagraphFont"/>
    <w:uiPriority w:val="99"/>
    <w:semiHidden/>
    <w:unhideWhenUsed/>
    <w:rsid w:val="00A549B2"/>
    <w:rPr>
      <w:color w:val="605E5C"/>
      <w:shd w:val="clear" w:color="auto" w:fill="E1DFDD"/>
    </w:rPr>
  </w:style>
  <w:style w:type="paragraph" w:styleId="NoSpacing">
    <w:name w:val="No Spacing"/>
    <w:uiPriority w:val="1"/>
    <w:qFormat/>
    <w:rsid w:val="00D578D3"/>
    <w:pPr>
      <w:spacing w:after="0" w:line="240" w:lineRule="auto"/>
    </w:pPr>
  </w:style>
  <w:style w:type="character" w:styleId="FollowedHyperlink">
    <w:name w:val="FollowedHyperlink"/>
    <w:basedOn w:val="DefaultParagraphFont"/>
    <w:uiPriority w:val="99"/>
    <w:semiHidden/>
    <w:unhideWhenUsed/>
    <w:rsid w:val="004303AF"/>
    <w:rPr>
      <w:color w:val="954F72" w:themeColor="followedHyperlink"/>
      <w:u w:val="single"/>
    </w:rPr>
  </w:style>
  <w:style w:type="character" w:customStyle="1" w:styleId="ListParagraphChar">
    <w:name w:val="List Paragraph Char"/>
    <w:aliases w:val="2 Char,Strip Char,H&amp;P List Paragraph Char,Saraksta rindkopa1 Char,Normal bullet 2 Char,Bullet list Char,Buletai Char,Bullet EY Char,List Paragraph21 Char,List Paragraph1 Char,List Paragraph2 Char,lp1 Char,Bullet 1 Char,Numbering Char"/>
    <w:link w:val="ListParagraph"/>
    <w:uiPriority w:val="34"/>
    <w:qFormat/>
    <w:locked/>
    <w:rsid w:val="009A7448"/>
  </w:style>
  <w:style w:type="character" w:styleId="Strong">
    <w:name w:val="Strong"/>
    <w:basedOn w:val="DefaultParagraphFont"/>
    <w:uiPriority w:val="22"/>
    <w:qFormat/>
    <w:rsid w:val="006F3A00"/>
    <w:rPr>
      <w:b/>
      <w:bCs/>
    </w:rPr>
  </w:style>
  <w:style w:type="table" w:customStyle="1" w:styleId="TableGrid0">
    <w:name w:val="TableGrid"/>
    <w:rsid w:val="006F3A00"/>
    <w:pPr>
      <w:spacing w:after="0" w:line="240" w:lineRule="auto"/>
    </w:pPr>
    <w:rPr>
      <w:rFonts w:eastAsiaTheme="minorEastAsia"/>
      <w:kern w:val="2"/>
      <w:sz w:val="24"/>
      <w:szCs w:val="24"/>
      <w:lang w:eastAsia="lv-LV"/>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5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428">
      <w:bodyDiv w:val="1"/>
      <w:marLeft w:val="0"/>
      <w:marRight w:val="0"/>
      <w:marTop w:val="0"/>
      <w:marBottom w:val="0"/>
      <w:divBdr>
        <w:top w:val="none" w:sz="0" w:space="0" w:color="auto"/>
        <w:left w:val="none" w:sz="0" w:space="0" w:color="auto"/>
        <w:bottom w:val="none" w:sz="0" w:space="0" w:color="auto"/>
        <w:right w:val="none" w:sz="0" w:space="0" w:color="auto"/>
      </w:divBdr>
      <w:divsChild>
        <w:div w:id="1968848010">
          <w:marLeft w:val="0"/>
          <w:marRight w:val="0"/>
          <w:marTop w:val="0"/>
          <w:marBottom w:val="0"/>
          <w:divBdr>
            <w:top w:val="none" w:sz="0" w:space="0" w:color="auto"/>
            <w:left w:val="none" w:sz="0" w:space="0" w:color="auto"/>
            <w:bottom w:val="none" w:sz="0" w:space="0" w:color="auto"/>
            <w:right w:val="none" w:sz="0" w:space="0" w:color="auto"/>
          </w:divBdr>
          <w:divsChild>
            <w:div w:id="1472946199">
              <w:marLeft w:val="0"/>
              <w:marRight w:val="0"/>
              <w:marTop w:val="0"/>
              <w:marBottom w:val="0"/>
              <w:divBdr>
                <w:top w:val="none" w:sz="0" w:space="0" w:color="auto"/>
                <w:left w:val="none" w:sz="0" w:space="0" w:color="auto"/>
                <w:bottom w:val="none" w:sz="0" w:space="0" w:color="auto"/>
                <w:right w:val="none" w:sz="0" w:space="0" w:color="auto"/>
              </w:divBdr>
              <w:divsChild>
                <w:div w:id="151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865">
      <w:bodyDiv w:val="1"/>
      <w:marLeft w:val="0"/>
      <w:marRight w:val="0"/>
      <w:marTop w:val="0"/>
      <w:marBottom w:val="0"/>
      <w:divBdr>
        <w:top w:val="none" w:sz="0" w:space="0" w:color="auto"/>
        <w:left w:val="none" w:sz="0" w:space="0" w:color="auto"/>
        <w:bottom w:val="none" w:sz="0" w:space="0" w:color="auto"/>
        <w:right w:val="none" w:sz="0" w:space="0" w:color="auto"/>
      </w:divBdr>
    </w:div>
    <w:div w:id="179975541">
      <w:bodyDiv w:val="1"/>
      <w:marLeft w:val="0"/>
      <w:marRight w:val="0"/>
      <w:marTop w:val="0"/>
      <w:marBottom w:val="0"/>
      <w:divBdr>
        <w:top w:val="none" w:sz="0" w:space="0" w:color="auto"/>
        <w:left w:val="none" w:sz="0" w:space="0" w:color="auto"/>
        <w:bottom w:val="none" w:sz="0" w:space="0" w:color="auto"/>
        <w:right w:val="none" w:sz="0" w:space="0" w:color="auto"/>
      </w:divBdr>
      <w:divsChild>
        <w:div w:id="1270429673">
          <w:marLeft w:val="0"/>
          <w:marRight w:val="0"/>
          <w:marTop w:val="0"/>
          <w:marBottom w:val="0"/>
          <w:divBdr>
            <w:top w:val="none" w:sz="0" w:space="0" w:color="auto"/>
            <w:left w:val="none" w:sz="0" w:space="0" w:color="auto"/>
            <w:bottom w:val="none" w:sz="0" w:space="0" w:color="auto"/>
            <w:right w:val="none" w:sz="0" w:space="0" w:color="auto"/>
          </w:divBdr>
        </w:div>
      </w:divsChild>
    </w:div>
    <w:div w:id="312103736">
      <w:bodyDiv w:val="1"/>
      <w:marLeft w:val="0"/>
      <w:marRight w:val="0"/>
      <w:marTop w:val="0"/>
      <w:marBottom w:val="0"/>
      <w:divBdr>
        <w:top w:val="none" w:sz="0" w:space="0" w:color="auto"/>
        <w:left w:val="none" w:sz="0" w:space="0" w:color="auto"/>
        <w:bottom w:val="none" w:sz="0" w:space="0" w:color="auto"/>
        <w:right w:val="none" w:sz="0" w:space="0" w:color="auto"/>
      </w:divBdr>
      <w:divsChild>
        <w:div w:id="1271939207">
          <w:marLeft w:val="0"/>
          <w:marRight w:val="0"/>
          <w:marTop w:val="0"/>
          <w:marBottom w:val="0"/>
          <w:divBdr>
            <w:top w:val="none" w:sz="0" w:space="0" w:color="auto"/>
            <w:left w:val="none" w:sz="0" w:space="0" w:color="auto"/>
            <w:bottom w:val="none" w:sz="0" w:space="0" w:color="auto"/>
            <w:right w:val="none" w:sz="0" w:space="0" w:color="auto"/>
          </w:divBdr>
          <w:divsChild>
            <w:div w:id="656809377">
              <w:marLeft w:val="0"/>
              <w:marRight w:val="0"/>
              <w:marTop w:val="0"/>
              <w:marBottom w:val="0"/>
              <w:divBdr>
                <w:top w:val="none" w:sz="0" w:space="0" w:color="auto"/>
                <w:left w:val="none" w:sz="0" w:space="0" w:color="auto"/>
                <w:bottom w:val="none" w:sz="0" w:space="0" w:color="auto"/>
                <w:right w:val="none" w:sz="0" w:space="0" w:color="auto"/>
              </w:divBdr>
              <w:divsChild>
                <w:div w:id="2118332977">
                  <w:marLeft w:val="0"/>
                  <w:marRight w:val="0"/>
                  <w:marTop w:val="0"/>
                  <w:marBottom w:val="0"/>
                  <w:divBdr>
                    <w:top w:val="none" w:sz="0" w:space="0" w:color="auto"/>
                    <w:left w:val="none" w:sz="0" w:space="0" w:color="auto"/>
                    <w:bottom w:val="none" w:sz="0" w:space="0" w:color="auto"/>
                    <w:right w:val="none" w:sz="0" w:space="0" w:color="auto"/>
                  </w:divBdr>
                  <w:divsChild>
                    <w:div w:id="7947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9899">
      <w:bodyDiv w:val="1"/>
      <w:marLeft w:val="0"/>
      <w:marRight w:val="0"/>
      <w:marTop w:val="0"/>
      <w:marBottom w:val="0"/>
      <w:divBdr>
        <w:top w:val="none" w:sz="0" w:space="0" w:color="auto"/>
        <w:left w:val="none" w:sz="0" w:space="0" w:color="auto"/>
        <w:bottom w:val="none" w:sz="0" w:space="0" w:color="auto"/>
        <w:right w:val="none" w:sz="0" w:space="0" w:color="auto"/>
      </w:divBdr>
    </w:div>
    <w:div w:id="514656631">
      <w:bodyDiv w:val="1"/>
      <w:marLeft w:val="0"/>
      <w:marRight w:val="0"/>
      <w:marTop w:val="0"/>
      <w:marBottom w:val="0"/>
      <w:divBdr>
        <w:top w:val="none" w:sz="0" w:space="0" w:color="auto"/>
        <w:left w:val="none" w:sz="0" w:space="0" w:color="auto"/>
        <w:bottom w:val="none" w:sz="0" w:space="0" w:color="auto"/>
        <w:right w:val="none" w:sz="0" w:space="0" w:color="auto"/>
      </w:divBdr>
    </w:div>
    <w:div w:id="538056864">
      <w:bodyDiv w:val="1"/>
      <w:marLeft w:val="0"/>
      <w:marRight w:val="0"/>
      <w:marTop w:val="0"/>
      <w:marBottom w:val="0"/>
      <w:divBdr>
        <w:top w:val="none" w:sz="0" w:space="0" w:color="auto"/>
        <w:left w:val="none" w:sz="0" w:space="0" w:color="auto"/>
        <w:bottom w:val="none" w:sz="0" w:space="0" w:color="auto"/>
        <w:right w:val="none" w:sz="0" w:space="0" w:color="auto"/>
      </w:divBdr>
      <w:divsChild>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sChild>
                <w:div w:id="1648894606">
                  <w:marLeft w:val="0"/>
                  <w:marRight w:val="0"/>
                  <w:marTop w:val="0"/>
                  <w:marBottom w:val="0"/>
                  <w:divBdr>
                    <w:top w:val="none" w:sz="0" w:space="0" w:color="auto"/>
                    <w:left w:val="none" w:sz="0" w:space="0" w:color="auto"/>
                    <w:bottom w:val="none" w:sz="0" w:space="0" w:color="auto"/>
                    <w:right w:val="none" w:sz="0" w:space="0" w:color="auto"/>
                  </w:divBdr>
                  <w:divsChild>
                    <w:div w:id="14262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53131">
      <w:bodyDiv w:val="1"/>
      <w:marLeft w:val="0"/>
      <w:marRight w:val="0"/>
      <w:marTop w:val="0"/>
      <w:marBottom w:val="0"/>
      <w:divBdr>
        <w:top w:val="none" w:sz="0" w:space="0" w:color="auto"/>
        <w:left w:val="none" w:sz="0" w:space="0" w:color="auto"/>
        <w:bottom w:val="none" w:sz="0" w:space="0" w:color="auto"/>
        <w:right w:val="none" w:sz="0" w:space="0" w:color="auto"/>
      </w:divBdr>
      <w:divsChild>
        <w:div w:id="1887064951">
          <w:marLeft w:val="0"/>
          <w:marRight w:val="0"/>
          <w:marTop w:val="0"/>
          <w:marBottom w:val="0"/>
          <w:divBdr>
            <w:top w:val="none" w:sz="0" w:space="0" w:color="auto"/>
            <w:left w:val="none" w:sz="0" w:space="0" w:color="auto"/>
            <w:bottom w:val="none" w:sz="0" w:space="0" w:color="auto"/>
            <w:right w:val="none" w:sz="0" w:space="0" w:color="auto"/>
          </w:divBdr>
          <w:divsChild>
            <w:div w:id="913009334">
              <w:marLeft w:val="0"/>
              <w:marRight w:val="0"/>
              <w:marTop w:val="0"/>
              <w:marBottom w:val="0"/>
              <w:divBdr>
                <w:top w:val="none" w:sz="0" w:space="0" w:color="auto"/>
                <w:left w:val="none" w:sz="0" w:space="0" w:color="auto"/>
                <w:bottom w:val="none" w:sz="0" w:space="0" w:color="auto"/>
                <w:right w:val="none" w:sz="0" w:space="0" w:color="auto"/>
              </w:divBdr>
              <w:divsChild>
                <w:div w:id="27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9664">
      <w:bodyDiv w:val="1"/>
      <w:marLeft w:val="0"/>
      <w:marRight w:val="0"/>
      <w:marTop w:val="0"/>
      <w:marBottom w:val="0"/>
      <w:divBdr>
        <w:top w:val="none" w:sz="0" w:space="0" w:color="auto"/>
        <w:left w:val="none" w:sz="0" w:space="0" w:color="auto"/>
        <w:bottom w:val="none" w:sz="0" w:space="0" w:color="auto"/>
        <w:right w:val="none" w:sz="0" w:space="0" w:color="auto"/>
      </w:divBdr>
      <w:divsChild>
        <w:div w:id="1695885409">
          <w:marLeft w:val="0"/>
          <w:marRight w:val="0"/>
          <w:marTop w:val="0"/>
          <w:marBottom w:val="0"/>
          <w:divBdr>
            <w:top w:val="none" w:sz="0" w:space="0" w:color="auto"/>
            <w:left w:val="none" w:sz="0" w:space="0" w:color="auto"/>
            <w:bottom w:val="none" w:sz="0" w:space="0" w:color="auto"/>
            <w:right w:val="none" w:sz="0" w:space="0" w:color="auto"/>
          </w:divBdr>
          <w:divsChild>
            <w:div w:id="1875843720">
              <w:marLeft w:val="0"/>
              <w:marRight w:val="0"/>
              <w:marTop w:val="0"/>
              <w:marBottom w:val="0"/>
              <w:divBdr>
                <w:top w:val="none" w:sz="0" w:space="0" w:color="auto"/>
                <w:left w:val="none" w:sz="0" w:space="0" w:color="auto"/>
                <w:bottom w:val="none" w:sz="0" w:space="0" w:color="auto"/>
                <w:right w:val="none" w:sz="0" w:space="0" w:color="auto"/>
              </w:divBdr>
              <w:divsChild>
                <w:div w:id="320156855">
                  <w:marLeft w:val="0"/>
                  <w:marRight w:val="0"/>
                  <w:marTop w:val="0"/>
                  <w:marBottom w:val="0"/>
                  <w:divBdr>
                    <w:top w:val="none" w:sz="0" w:space="0" w:color="auto"/>
                    <w:left w:val="none" w:sz="0" w:space="0" w:color="auto"/>
                    <w:bottom w:val="none" w:sz="0" w:space="0" w:color="auto"/>
                    <w:right w:val="none" w:sz="0" w:space="0" w:color="auto"/>
                  </w:divBdr>
                  <w:divsChild>
                    <w:div w:id="526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7085">
      <w:bodyDiv w:val="1"/>
      <w:marLeft w:val="0"/>
      <w:marRight w:val="0"/>
      <w:marTop w:val="0"/>
      <w:marBottom w:val="0"/>
      <w:divBdr>
        <w:top w:val="none" w:sz="0" w:space="0" w:color="auto"/>
        <w:left w:val="none" w:sz="0" w:space="0" w:color="auto"/>
        <w:bottom w:val="none" w:sz="0" w:space="0" w:color="auto"/>
        <w:right w:val="none" w:sz="0" w:space="0" w:color="auto"/>
      </w:divBdr>
      <w:divsChild>
        <w:div w:id="1238592277">
          <w:marLeft w:val="0"/>
          <w:marRight w:val="0"/>
          <w:marTop w:val="0"/>
          <w:marBottom w:val="0"/>
          <w:divBdr>
            <w:top w:val="none" w:sz="0" w:space="0" w:color="auto"/>
            <w:left w:val="none" w:sz="0" w:space="0" w:color="auto"/>
            <w:bottom w:val="none" w:sz="0" w:space="0" w:color="auto"/>
            <w:right w:val="none" w:sz="0" w:space="0" w:color="auto"/>
          </w:divBdr>
          <w:divsChild>
            <w:div w:id="1666322331">
              <w:marLeft w:val="0"/>
              <w:marRight w:val="0"/>
              <w:marTop w:val="0"/>
              <w:marBottom w:val="0"/>
              <w:divBdr>
                <w:top w:val="none" w:sz="0" w:space="0" w:color="auto"/>
                <w:left w:val="none" w:sz="0" w:space="0" w:color="auto"/>
                <w:bottom w:val="none" w:sz="0" w:space="0" w:color="auto"/>
                <w:right w:val="none" w:sz="0" w:space="0" w:color="auto"/>
              </w:divBdr>
              <w:divsChild>
                <w:div w:id="13173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7321">
      <w:bodyDiv w:val="1"/>
      <w:marLeft w:val="0"/>
      <w:marRight w:val="0"/>
      <w:marTop w:val="0"/>
      <w:marBottom w:val="0"/>
      <w:divBdr>
        <w:top w:val="none" w:sz="0" w:space="0" w:color="auto"/>
        <w:left w:val="none" w:sz="0" w:space="0" w:color="auto"/>
        <w:bottom w:val="none" w:sz="0" w:space="0" w:color="auto"/>
        <w:right w:val="none" w:sz="0" w:space="0" w:color="auto"/>
      </w:divBdr>
      <w:divsChild>
        <w:div w:id="1944728705">
          <w:marLeft w:val="0"/>
          <w:marRight w:val="0"/>
          <w:marTop w:val="0"/>
          <w:marBottom w:val="0"/>
          <w:divBdr>
            <w:top w:val="none" w:sz="0" w:space="0" w:color="auto"/>
            <w:left w:val="none" w:sz="0" w:space="0" w:color="auto"/>
            <w:bottom w:val="none" w:sz="0" w:space="0" w:color="auto"/>
            <w:right w:val="none" w:sz="0" w:space="0" w:color="auto"/>
          </w:divBdr>
          <w:divsChild>
            <w:div w:id="921917292">
              <w:marLeft w:val="0"/>
              <w:marRight w:val="0"/>
              <w:marTop w:val="0"/>
              <w:marBottom w:val="0"/>
              <w:divBdr>
                <w:top w:val="none" w:sz="0" w:space="0" w:color="auto"/>
                <w:left w:val="none" w:sz="0" w:space="0" w:color="auto"/>
                <w:bottom w:val="none" w:sz="0" w:space="0" w:color="auto"/>
                <w:right w:val="none" w:sz="0" w:space="0" w:color="auto"/>
              </w:divBdr>
              <w:divsChild>
                <w:div w:id="147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21255">
      <w:bodyDiv w:val="1"/>
      <w:marLeft w:val="0"/>
      <w:marRight w:val="0"/>
      <w:marTop w:val="0"/>
      <w:marBottom w:val="0"/>
      <w:divBdr>
        <w:top w:val="none" w:sz="0" w:space="0" w:color="auto"/>
        <w:left w:val="none" w:sz="0" w:space="0" w:color="auto"/>
        <w:bottom w:val="none" w:sz="0" w:space="0" w:color="auto"/>
        <w:right w:val="none" w:sz="0" w:space="0" w:color="auto"/>
      </w:divBdr>
    </w:div>
    <w:div w:id="1224364743">
      <w:bodyDiv w:val="1"/>
      <w:marLeft w:val="0"/>
      <w:marRight w:val="0"/>
      <w:marTop w:val="0"/>
      <w:marBottom w:val="0"/>
      <w:divBdr>
        <w:top w:val="none" w:sz="0" w:space="0" w:color="auto"/>
        <w:left w:val="none" w:sz="0" w:space="0" w:color="auto"/>
        <w:bottom w:val="none" w:sz="0" w:space="0" w:color="auto"/>
        <w:right w:val="none" w:sz="0" w:space="0" w:color="auto"/>
      </w:divBdr>
    </w:div>
    <w:div w:id="127231659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65">
          <w:marLeft w:val="0"/>
          <w:marRight w:val="0"/>
          <w:marTop w:val="0"/>
          <w:marBottom w:val="0"/>
          <w:divBdr>
            <w:top w:val="none" w:sz="0" w:space="0" w:color="auto"/>
            <w:left w:val="none" w:sz="0" w:space="0" w:color="auto"/>
            <w:bottom w:val="none" w:sz="0" w:space="0" w:color="auto"/>
            <w:right w:val="none" w:sz="0" w:space="0" w:color="auto"/>
          </w:divBdr>
        </w:div>
      </w:divsChild>
    </w:div>
    <w:div w:id="1299870989">
      <w:bodyDiv w:val="1"/>
      <w:marLeft w:val="0"/>
      <w:marRight w:val="0"/>
      <w:marTop w:val="0"/>
      <w:marBottom w:val="0"/>
      <w:divBdr>
        <w:top w:val="none" w:sz="0" w:space="0" w:color="auto"/>
        <w:left w:val="none" w:sz="0" w:space="0" w:color="auto"/>
        <w:bottom w:val="none" w:sz="0" w:space="0" w:color="auto"/>
        <w:right w:val="none" w:sz="0" w:space="0" w:color="auto"/>
      </w:divBdr>
      <w:divsChild>
        <w:div w:id="1787654924">
          <w:marLeft w:val="0"/>
          <w:marRight w:val="0"/>
          <w:marTop w:val="0"/>
          <w:marBottom w:val="0"/>
          <w:divBdr>
            <w:top w:val="none" w:sz="0" w:space="0" w:color="auto"/>
            <w:left w:val="none" w:sz="0" w:space="0" w:color="auto"/>
            <w:bottom w:val="none" w:sz="0" w:space="0" w:color="auto"/>
            <w:right w:val="none" w:sz="0" w:space="0" w:color="auto"/>
          </w:divBdr>
        </w:div>
      </w:divsChild>
    </w:div>
    <w:div w:id="1362173389">
      <w:bodyDiv w:val="1"/>
      <w:marLeft w:val="0"/>
      <w:marRight w:val="0"/>
      <w:marTop w:val="0"/>
      <w:marBottom w:val="0"/>
      <w:divBdr>
        <w:top w:val="none" w:sz="0" w:space="0" w:color="auto"/>
        <w:left w:val="none" w:sz="0" w:space="0" w:color="auto"/>
        <w:bottom w:val="none" w:sz="0" w:space="0" w:color="auto"/>
        <w:right w:val="none" w:sz="0" w:space="0" w:color="auto"/>
      </w:divBdr>
      <w:divsChild>
        <w:div w:id="1176650395">
          <w:marLeft w:val="0"/>
          <w:marRight w:val="0"/>
          <w:marTop w:val="0"/>
          <w:marBottom w:val="0"/>
          <w:divBdr>
            <w:top w:val="none" w:sz="0" w:space="0" w:color="auto"/>
            <w:left w:val="none" w:sz="0" w:space="0" w:color="auto"/>
            <w:bottom w:val="none" w:sz="0" w:space="0" w:color="auto"/>
            <w:right w:val="none" w:sz="0" w:space="0" w:color="auto"/>
          </w:divBdr>
          <w:divsChild>
            <w:div w:id="1196425434">
              <w:marLeft w:val="0"/>
              <w:marRight w:val="0"/>
              <w:marTop w:val="0"/>
              <w:marBottom w:val="0"/>
              <w:divBdr>
                <w:top w:val="none" w:sz="0" w:space="0" w:color="auto"/>
                <w:left w:val="none" w:sz="0" w:space="0" w:color="auto"/>
                <w:bottom w:val="none" w:sz="0" w:space="0" w:color="auto"/>
                <w:right w:val="none" w:sz="0" w:space="0" w:color="auto"/>
              </w:divBdr>
              <w:divsChild>
                <w:div w:id="745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8661">
      <w:bodyDiv w:val="1"/>
      <w:marLeft w:val="0"/>
      <w:marRight w:val="0"/>
      <w:marTop w:val="0"/>
      <w:marBottom w:val="0"/>
      <w:divBdr>
        <w:top w:val="none" w:sz="0" w:space="0" w:color="auto"/>
        <w:left w:val="none" w:sz="0" w:space="0" w:color="auto"/>
        <w:bottom w:val="none" w:sz="0" w:space="0" w:color="auto"/>
        <w:right w:val="none" w:sz="0" w:space="0" w:color="auto"/>
      </w:divBdr>
    </w:div>
    <w:div w:id="1437288226">
      <w:bodyDiv w:val="1"/>
      <w:marLeft w:val="0"/>
      <w:marRight w:val="0"/>
      <w:marTop w:val="0"/>
      <w:marBottom w:val="0"/>
      <w:divBdr>
        <w:top w:val="none" w:sz="0" w:space="0" w:color="auto"/>
        <w:left w:val="none" w:sz="0" w:space="0" w:color="auto"/>
        <w:bottom w:val="none" w:sz="0" w:space="0" w:color="auto"/>
        <w:right w:val="none" w:sz="0" w:space="0" w:color="auto"/>
      </w:divBdr>
      <w:divsChild>
        <w:div w:id="1619950226">
          <w:marLeft w:val="0"/>
          <w:marRight w:val="0"/>
          <w:marTop w:val="0"/>
          <w:marBottom w:val="0"/>
          <w:divBdr>
            <w:top w:val="none" w:sz="0" w:space="0" w:color="auto"/>
            <w:left w:val="none" w:sz="0" w:space="0" w:color="auto"/>
            <w:bottom w:val="none" w:sz="0" w:space="0" w:color="auto"/>
            <w:right w:val="none" w:sz="0" w:space="0" w:color="auto"/>
          </w:divBdr>
          <w:divsChild>
            <w:div w:id="1701324124">
              <w:marLeft w:val="0"/>
              <w:marRight w:val="0"/>
              <w:marTop w:val="0"/>
              <w:marBottom w:val="0"/>
              <w:divBdr>
                <w:top w:val="none" w:sz="0" w:space="0" w:color="auto"/>
                <w:left w:val="none" w:sz="0" w:space="0" w:color="auto"/>
                <w:bottom w:val="none" w:sz="0" w:space="0" w:color="auto"/>
                <w:right w:val="none" w:sz="0" w:space="0" w:color="auto"/>
              </w:divBdr>
              <w:divsChild>
                <w:div w:id="14804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7705">
      <w:bodyDiv w:val="1"/>
      <w:marLeft w:val="0"/>
      <w:marRight w:val="0"/>
      <w:marTop w:val="0"/>
      <w:marBottom w:val="0"/>
      <w:divBdr>
        <w:top w:val="none" w:sz="0" w:space="0" w:color="auto"/>
        <w:left w:val="none" w:sz="0" w:space="0" w:color="auto"/>
        <w:bottom w:val="none" w:sz="0" w:space="0" w:color="auto"/>
        <w:right w:val="none" w:sz="0" w:space="0" w:color="auto"/>
      </w:divBdr>
      <w:divsChild>
        <w:div w:id="1439063099">
          <w:marLeft w:val="0"/>
          <w:marRight w:val="0"/>
          <w:marTop w:val="0"/>
          <w:marBottom w:val="0"/>
          <w:divBdr>
            <w:top w:val="none" w:sz="0" w:space="0" w:color="auto"/>
            <w:left w:val="none" w:sz="0" w:space="0" w:color="auto"/>
            <w:bottom w:val="none" w:sz="0" w:space="0" w:color="auto"/>
            <w:right w:val="none" w:sz="0" w:space="0" w:color="auto"/>
          </w:divBdr>
          <w:divsChild>
            <w:div w:id="1824010366">
              <w:marLeft w:val="0"/>
              <w:marRight w:val="0"/>
              <w:marTop w:val="0"/>
              <w:marBottom w:val="0"/>
              <w:divBdr>
                <w:top w:val="none" w:sz="0" w:space="0" w:color="auto"/>
                <w:left w:val="none" w:sz="0" w:space="0" w:color="auto"/>
                <w:bottom w:val="none" w:sz="0" w:space="0" w:color="auto"/>
                <w:right w:val="none" w:sz="0" w:space="0" w:color="auto"/>
              </w:divBdr>
              <w:divsChild>
                <w:div w:id="77137449">
                  <w:marLeft w:val="0"/>
                  <w:marRight w:val="0"/>
                  <w:marTop w:val="0"/>
                  <w:marBottom w:val="0"/>
                  <w:divBdr>
                    <w:top w:val="none" w:sz="0" w:space="0" w:color="auto"/>
                    <w:left w:val="none" w:sz="0" w:space="0" w:color="auto"/>
                    <w:bottom w:val="none" w:sz="0" w:space="0" w:color="auto"/>
                    <w:right w:val="none" w:sz="0" w:space="0" w:color="auto"/>
                  </w:divBdr>
                  <w:divsChild>
                    <w:div w:id="588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60461">
      <w:bodyDiv w:val="1"/>
      <w:marLeft w:val="0"/>
      <w:marRight w:val="0"/>
      <w:marTop w:val="0"/>
      <w:marBottom w:val="0"/>
      <w:divBdr>
        <w:top w:val="none" w:sz="0" w:space="0" w:color="auto"/>
        <w:left w:val="none" w:sz="0" w:space="0" w:color="auto"/>
        <w:bottom w:val="none" w:sz="0" w:space="0" w:color="auto"/>
        <w:right w:val="none" w:sz="0" w:space="0" w:color="auto"/>
      </w:divBdr>
      <w:divsChild>
        <w:div w:id="1341855694">
          <w:marLeft w:val="0"/>
          <w:marRight w:val="0"/>
          <w:marTop w:val="0"/>
          <w:marBottom w:val="0"/>
          <w:divBdr>
            <w:top w:val="none" w:sz="0" w:space="0" w:color="auto"/>
            <w:left w:val="none" w:sz="0" w:space="0" w:color="auto"/>
            <w:bottom w:val="none" w:sz="0" w:space="0" w:color="auto"/>
            <w:right w:val="none" w:sz="0" w:space="0" w:color="auto"/>
          </w:divBdr>
          <w:divsChild>
            <w:div w:id="1067607209">
              <w:marLeft w:val="0"/>
              <w:marRight w:val="0"/>
              <w:marTop w:val="0"/>
              <w:marBottom w:val="0"/>
              <w:divBdr>
                <w:top w:val="none" w:sz="0" w:space="0" w:color="auto"/>
                <w:left w:val="none" w:sz="0" w:space="0" w:color="auto"/>
                <w:bottom w:val="none" w:sz="0" w:space="0" w:color="auto"/>
                <w:right w:val="none" w:sz="0" w:space="0" w:color="auto"/>
              </w:divBdr>
              <w:divsChild>
                <w:div w:id="15755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28271">
      <w:bodyDiv w:val="1"/>
      <w:marLeft w:val="0"/>
      <w:marRight w:val="0"/>
      <w:marTop w:val="0"/>
      <w:marBottom w:val="0"/>
      <w:divBdr>
        <w:top w:val="none" w:sz="0" w:space="0" w:color="auto"/>
        <w:left w:val="none" w:sz="0" w:space="0" w:color="auto"/>
        <w:bottom w:val="none" w:sz="0" w:space="0" w:color="auto"/>
        <w:right w:val="none" w:sz="0" w:space="0" w:color="auto"/>
      </w:divBdr>
    </w:div>
    <w:div w:id="1611468650">
      <w:bodyDiv w:val="1"/>
      <w:marLeft w:val="0"/>
      <w:marRight w:val="0"/>
      <w:marTop w:val="0"/>
      <w:marBottom w:val="0"/>
      <w:divBdr>
        <w:top w:val="none" w:sz="0" w:space="0" w:color="auto"/>
        <w:left w:val="none" w:sz="0" w:space="0" w:color="auto"/>
        <w:bottom w:val="none" w:sz="0" w:space="0" w:color="auto"/>
        <w:right w:val="none" w:sz="0" w:space="0" w:color="auto"/>
      </w:divBdr>
    </w:div>
    <w:div w:id="1665812493">
      <w:bodyDiv w:val="1"/>
      <w:marLeft w:val="0"/>
      <w:marRight w:val="0"/>
      <w:marTop w:val="0"/>
      <w:marBottom w:val="0"/>
      <w:divBdr>
        <w:top w:val="none" w:sz="0" w:space="0" w:color="auto"/>
        <w:left w:val="none" w:sz="0" w:space="0" w:color="auto"/>
        <w:bottom w:val="none" w:sz="0" w:space="0" w:color="auto"/>
        <w:right w:val="none" w:sz="0" w:space="0" w:color="auto"/>
      </w:divBdr>
    </w:div>
    <w:div w:id="1704015503">
      <w:bodyDiv w:val="1"/>
      <w:marLeft w:val="0"/>
      <w:marRight w:val="0"/>
      <w:marTop w:val="0"/>
      <w:marBottom w:val="0"/>
      <w:divBdr>
        <w:top w:val="none" w:sz="0" w:space="0" w:color="auto"/>
        <w:left w:val="none" w:sz="0" w:space="0" w:color="auto"/>
        <w:bottom w:val="none" w:sz="0" w:space="0" w:color="auto"/>
        <w:right w:val="none" w:sz="0" w:space="0" w:color="auto"/>
      </w:divBdr>
    </w:div>
    <w:div w:id="1735421424">
      <w:bodyDiv w:val="1"/>
      <w:marLeft w:val="0"/>
      <w:marRight w:val="0"/>
      <w:marTop w:val="0"/>
      <w:marBottom w:val="0"/>
      <w:divBdr>
        <w:top w:val="none" w:sz="0" w:space="0" w:color="auto"/>
        <w:left w:val="none" w:sz="0" w:space="0" w:color="auto"/>
        <w:bottom w:val="none" w:sz="0" w:space="0" w:color="auto"/>
        <w:right w:val="none" w:sz="0" w:space="0" w:color="auto"/>
      </w:divBdr>
    </w:div>
    <w:div w:id="1927421738">
      <w:bodyDiv w:val="1"/>
      <w:marLeft w:val="0"/>
      <w:marRight w:val="0"/>
      <w:marTop w:val="0"/>
      <w:marBottom w:val="0"/>
      <w:divBdr>
        <w:top w:val="none" w:sz="0" w:space="0" w:color="auto"/>
        <w:left w:val="none" w:sz="0" w:space="0" w:color="auto"/>
        <w:bottom w:val="none" w:sz="0" w:space="0" w:color="auto"/>
        <w:right w:val="none" w:sz="0" w:space="0" w:color="auto"/>
      </w:divBdr>
      <w:divsChild>
        <w:div w:id="1333334884">
          <w:marLeft w:val="0"/>
          <w:marRight w:val="0"/>
          <w:marTop w:val="0"/>
          <w:marBottom w:val="0"/>
          <w:divBdr>
            <w:top w:val="none" w:sz="0" w:space="0" w:color="auto"/>
            <w:left w:val="none" w:sz="0" w:space="0" w:color="auto"/>
            <w:bottom w:val="none" w:sz="0" w:space="0" w:color="auto"/>
            <w:right w:val="none" w:sz="0" w:space="0" w:color="auto"/>
          </w:divBdr>
          <w:divsChild>
            <w:div w:id="1006522993">
              <w:marLeft w:val="0"/>
              <w:marRight w:val="0"/>
              <w:marTop w:val="0"/>
              <w:marBottom w:val="0"/>
              <w:divBdr>
                <w:top w:val="none" w:sz="0" w:space="0" w:color="auto"/>
                <w:left w:val="none" w:sz="0" w:space="0" w:color="auto"/>
                <w:bottom w:val="none" w:sz="0" w:space="0" w:color="auto"/>
                <w:right w:val="none" w:sz="0" w:space="0" w:color="auto"/>
              </w:divBdr>
              <w:divsChild>
                <w:div w:id="698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1741">
      <w:bodyDiv w:val="1"/>
      <w:marLeft w:val="0"/>
      <w:marRight w:val="0"/>
      <w:marTop w:val="0"/>
      <w:marBottom w:val="0"/>
      <w:divBdr>
        <w:top w:val="none" w:sz="0" w:space="0" w:color="auto"/>
        <w:left w:val="none" w:sz="0" w:space="0" w:color="auto"/>
        <w:bottom w:val="none" w:sz="0" w:space="0" w:color="auto"/>
        <w:right w:val="none" w:sz="0" w:space="0" w:color="auto"/>
      </w:divBdr>
      <w:divsChild>
        <w:div w:id="1562131903">
          <w:marLeft w:val="0"/>
          <w:marRight w:val="0"/>
          <w:marTop w:val="0"/>
          <w:marBottom w:val="0"/>
          <w:divBdr>
            <w:top w:val="none" w:sz="0" w:space="0" w:color="auto"/>
            <w:left w:val="none" w:sz="0" w:space="0" w:color="auto"/>
            <w:bottom w:val="none" w:sz="0" w:space="0" w:color="auto"/>
            <w:right w:val="none" w:sz="0" w:space="0" w:color="auto"/>
          </w:divBdr>
          <w:divsChild>
            <w:div w:id="1292662985">
              <w:marLeft w:val="0"/>
              <w:marRight w:val="0"/>
              <w:marTop w:val="0"/>
              <w:marBottom w:val="0"/>
              <w:divBdr>
                <w:top w:val="none" w:sz="0" w:space="0" w:color="auto"/>
                <w:left w:val="none" w:sz="0" w:space="0" w:color="auto"/>
                <w:bottom w:val="none" w:sz="0" w:space="0" w:color="auto"/>
                <w:right w:val="none" w:sz="0" w:space="0" w:color="auto"/>
              </w:divBdr>
              <w:divsChild>
                <w:div w:id="1211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fla@radioskonto.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b.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fla@radioskonto.lv"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fla@radioskont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7D4B-6C22-479A-B65A-2340D7F3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dc:creator>
  <cp:lastModifiedBy>Microsoft Office User</cp:lastModifiedBy>
  <cp:revision>5</cp:revision>
  <cp:lastPrinted>2022-01-31T08:07:00Z</cp:lastPrinted>
  <dcterms:created xsi:type="dcterms:W3CDTF">2025-07-23T13:09:00Z</dcterms:created>
  <dcterms:modified xsi:type="dcterms:W3CDTF">2025-07-23T14:35:00Z</dcterms:modified>
</cp:coreProperties>
</file>