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40AA" w14:textId="77777777" w:rsidR="00B32C72" w:rsidRPr="002D0B9B" w:rsidRDefault="00B32C72" w:rsidP="001449FB">
      <w:pPr>
        <w:pStyle w:val="Virsraksts2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</w:p>
    <w:p w14:paraId="53F79997" w14:textId="77777777" w:rsidR="001449FB" w:rsidRPr="002D0B9B" w:rsidRDefault="001449FB" w:rsidP="007A5338">
      <w:pPr>
        <w:ind w:firstLine="720"/>
        <w:jc w:val="right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t>APSTIPRINĀTS</w:t>
      </w:r>
    </w:p>
    <w:p w14:paraId="73B9AB20" w14:textId="10D38991" w:rsidR="007A5338" w:rsidRDefault="001D0474" w:rsidP="007A5338">
      <w:pPr>
        <w:ind w:firstLine="7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Tērvetes AL</w:t>
      </w:r>
    </w:p>
    <w:p w14:paraId="2FE45CA6" w14:textId="2437BBD8" w:rsidR="001D0474" w:rsidRDefault="001D0474" w:rsidP="007A5338">
      <w:pPr>
        <w:ind w:firstLine="7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Valdes priekšsēdētājs</w:t>
      </w:r>
    </w:p>
    <w:p w14:paraId="53E79B5C" w14:textId="565C0BA6" w:rsidR="001D0474" w:rsidRPr="002D0B9B" w:rsidRDefault="001D0474" w:rsidP="007A5338">
      <w:pPr>
        <w:ind w:firstLine="7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Valters Paškausks</w:t>
      </w:r>
    </w:p>
    <w:p w14:paraId="34E6DE2A" w14:textId="77777777" w:rsidR="008D74F9" w:rsidRPr="002D0B9B" w:rsidRDefault="008D74F9" w:rsidP="00061DBE">
      <w:pPr>
        <w:jc w:val="right"/>
        <w:rPr>
          <w:rFonts w:ascii="Times New Roman" w:hAnsi="Times New Roman" w:cs="Times New Roman"/>
          <w:sz w:val="24"/>
        </w:rPr>
      </w:pPr>
    </w:p>
    <w:p w14:paraId="17E5CEB2" w14:textId="5C4140C6" w:rsidR="008D74F9" w:rsidRPr="002D0B9B" w:rsidRDefault="001D0474" w:rsidP="00061DBE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AS Tērvetes AL</w:t>
      </w:r>
    </w:p>
    <w:p w14:paraId="6637498B" w14:textId="77777777" w:rsidR="008D74F9" w:rsidRPr="002D0B9B" w:rsidRDefault="008D74F9" w:rsidP="00061DBE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2D0B9B">
        <w:rPr>
          <w:rFonts w:ascii="Times New Roman" w:hAnsi="Times New Roman"/>
          <w:b/>
          <w:bCs/>
          <w:sz w:val="24"/>
          <w:szCs w:val="24"/>
        </w:rPr>
        <w:t>IEPIRKUMA</w:t>
      </w:r>
    </w:p>
    <w:p w14:paraId="720D5340" w14:textId="2E96FC77" w:rsidR="00AE5AA1" w:rsidRPr="002D0B9B" w:rsidRDefault="00AE5AA1" w:rsidP="00E1670E">
      <w:pPr>
        <w:ind w:left="567"/>
        <w:jc w:val="center"/>
        <w:rPr>
          <w:rFonts w:ascii="Times New Roman" w:hAnsi="Times New Roman" w:cs="Times New Roman"/>
          <w:b/>
          <w:sz w:val="24"/>
        </w:rPr>
      </w:pPr>
      <w:bookmarkStart w:id="0" w:name="OLE_LINK1"/>
      <w:bookmarkStart w:id="1" w:name="OLE_LINK2"/>
      <w:r w:rsidRPr="002D0B9B">
        <w:rPr>
          <w:rFonts w:ascii="Times New Roman" w:hAnsi="Times New Roman" w:cs="Times New Roman"/>
          <w:b/>
          <w:bCs/>
          <w:smallCaps/>
          <w:sz w:val="24"/>
        </w:rPr>
        <w:t>„</w:t>
      </w:r>
      <w:r w:rsidR="00244F33" w:rsidRPr="00244F33">
        <w:t xml:space="preserve"> </w:t>
      </w:r>
      <w:r w:rsidR="00A72AFF">
        <w:rPr>
          <w:rFonts w:ascii="Times New Roman" w:eastAsia="Franklin Gothic Heavy" w:hAnsi="Times New Roman" w:cs="Times New Roman"/>
          <w:b/>
          <w:sz w:val="24"/>
        </w:rPr>
        <w:t>Pikaps ar dubulto</w:t>
      </w:r>
      <w:r w:rsidR="00D749F3">
        <w:rPr>
          <w:rFonts w:ascii="Times New Roman" w:eastAsia="Franklin Gothic Heavy" w:hAnsi="Times New Roman" w:cs="Times New Roman"/>
          <w:b/>
          <w:sz w:val="24"/>
        </w:rPr>
        <w:t xml:space="preserve"> kabīni</w:t>
      </w:r>
      <w:r w:rsidRPr="002D0B9B">
        <w:rPr>
          <w:rFonts w:ascii="Times New Roman" w:hAnsi="Times New Roman" w:cs="Times New Roman"/>
          <w:b/>
          <w:bCs/>
          <w:smallCaps/>
          <w:sz w:val="24"/>
        </w:rPr>
        <w:t>”</w:t>
      </w:r>
    </w:p>
    <w:bookmarkEnd w:id="0"/>
    <w:bookmarkEnd w:id="1"/>
    <w:p w14:paraId="043FC4D3" w14:textId="04C1941B" w:rsidR="001449FB" w:rsidRPr="002D0B9B" w:rsidRDefault="001449FB" w:rsidP="001449FB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1D6E8ED2" w14:textId="77777777" w:rsidR="00096E6E" w:rsidRPr="002D0B9B" w:rsidRDefault="00096E6E" w:rsidP="00061DBE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569E2A9" w14:textId="77777777" w:rsidR="008D74F9" w:rsidRPr="002D0B9B" w:rsidRDefault="008D74F9" w:rsidP="00061DBE">
      <w:pPr>
        <w:pStyle w:val="Virsraksts1"/>
        <w:spacing w:before="0"/>
        <w:jc w:val="center"/>
        <w:rPr>
          <w:rFonts w:ascii="Times New Roman" w:hAnsi="Times New Roman"/>
          <w:color w:val="auto"/>
          <w:sz w:val="24"/>
          <w:szCs w:val="24"/>
          <w:lang w:val="lv-LV"/>
        </w:rPr>
      </w:pPr>
      <w:smartTag w:uri="schemas-tilde-lv/tildestengine" w:element="currency2">
        <w:smartTagPr>
          <w:attr w:name="id" w:val="-1"/>
          <w:attr w:name="baseform" w:val="nolikums"/>
          <w:attr w:name="text" w:val="NOLIKUMS&#10;"/>
        </w:smartTagPr>
        <w:r w:rsidRPr="002D0B9B">
          <w:rPr>
            <w:rFonts w:ascii="Times New Roman" w:hAnsi="Times New Roman"/>
            <w:color w:val="auto"/>
            <w:sz w:val="24"/>
            <w:szCs w:val="24"/>
          </w:rPr>
          <w:t>NOLIKUMS</w:t>
        </w:r>
      </w:smartTag>
    </w:p>
    <w:p w14:paraId="3A29351A" w14:textId="77777777" w:rsidR="00061DBE" w:rsidRPr="002D0B9B" w:rsidRDefault="00061DBE" w:rsidP="00061DBE">
      <w:pPr>
        <w:rPr>
          <w:rFonts w:ascii="Times New Roman" w:hAnsi="Times New Roman" w:cs="Times New Roman"/>
          <w:sz w:val="24"/>
          <w:lang w:eastAsia="x-none" w:bidi="bo-CN"/>
        </w:rPr>
      </w:pPr>
    </w:p>
    <w:p w14:paraId="59E6F9C4" w14:textId="77777777" w:rsidR="008D74F9" w:rsidRPr="002D0B9B" w:rsidRDefault="00A85760" w:rsidP="00234F8C">
      <w:pPr>
        <w:numPr>
          <w:ilvl w:val="0"/>
          <w:numId w:val="2"/>
        </w:numPr>
        <w:tabs>
          <w:tab w:val="clear" w:pos="394"/>
          <w:tab w:val="num" w:pos="567"/>
        </w:tabs>
        <w:ind w:left="567" w:hanging="567"/>
        <w:jc w:val="both"/>
        <w:rPr>
          <w:rFonts w:ascii="Times New Roman" w:hAnsi="Times New Roman" w:cs="Times New Roman"/>
          <w:b/>
          <w:bCs/>
          <w:smallCaps/>
          <w:sz w:val="24"/>
        </w:rPr>
      </w:pPr>
      <w:r w:rsidRPr="002D0B9B">
        <w:rPr>
          <w:rFonts w:ascii="Times New Roman" w:hAnsi="Times New Roman" w:cs="Times New Roman"/>
          <w:b/>
          <w:bCs/>
          <w:smallCaps/>
          <w:sz w:val="24"/>
        </w:rPr>
        <w:t>VISPĀRĪGĀ INFORMĀCIJA</w:t>
      </w:r>
    </w:p>
    <w:p w14:paraId="0D08AD72" w14:textId="77777777" w:rsidR="00061DBE" w:rsidRPr="002D0B9B" w:rsidRDefault="00061DBE" w:rsidP="00061DBE">
      <w:pPr>
        <w:ind w:left="394"/>
        <w:jc w:val="both"/>
        <w:rPr>
          <w:rFonts w:ascii="Times New Roman" w:hAnsi="Times New Roman" w:cs="Times New Roman"/>
          <w:b/>
          <w:bCs/>
          <w:smallCaps/>
          <w:sz w:val="24"/>
        </w:rPr>
      </w:pPr>
    </w:p>
    <w:p w14:paraId="20F2AEB4" w14:textId="1560D984" w:rsidR="00B32C72" w:rsidRPr="002D0B9B" w:rsidRDefault="00D34542" w:rsidP="00EC3BCA">
      <w:pPr>
        <w:numPr>
          <w:ilvl w:val="1"/>
          <w:numId w:val="6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b/>
          <w:bCs/>
          <w:spacing w:val="-1"/>
          <w:sz w:val="24"/>
        </w:rPr>
        <w:t xml:space="preserve">Iepirkums: </w:t>
      </w:r>
      <w:r w:rsidR="001D0474">
        <w:rPr>
          <w:rFonts w:ascii="Times New Roman" w:hAnsi="Times New Roman" w:cs="Times New Roman"/>
          <w:spacing w:val="-1"/>
          <w:sz w:val="24"/>
        </w:rPr>
        <w:t>Lauku atbalsta dienesta fondu ietvaros</w:t>
      </w:r>
      <w:r w:rsidR="00E57E54" w:rsidRPr="002D0B9B">
        <w:rPr>
          <w:rFonts w:ascii="Times New Roman" w:hAnsi="Times New Roman" w:cs="Times New Roman"/>
          <w:spacing w:val="-1"/>
          <w:sz w:val="24"/>
        </w:rPr>
        <w:t xml:space="preserve"> </w:t>
      </w:r>
    </w:p>
    <w:p w14:paraId="3BFFB832" w14:textId="756AC232" w:rsidR="00D34542" w:rsidRPr="002D0B9B" w:rsidRDefault="00D34542" w:rsidP="005535BD">
      <w:pPr>
        <w:numPr>
          <w:ilvl w:val="1"/>
          <w:numId w:val="3"/>
        </w:numPr>
        <w:tabs>
          <w:tab w:val="clear" w:pos="454"/>
          <w:tab w:val="num" w:pos="540"/>
        </w:tabs>
        <w:ind w:left="567" w:hanging="567"/>
        <w:jc w:val="both"/>
        <w:rPr>
          <w:rFonts w:ascii="Times New Roman" w:hAnsi="Times New Roman" w:cs="Times New Roman"/>
          <w:b/>
          <w:sz w:val="24"/>
        </w:rPr>
      </w:pPr>
      <w:r w:rsidRPr="002D0B9B">
        <w:rPr>
          <w:rFonts w:ascii="Times New Roman" w:hAnsi="Times New Roman" w:cs="Times New Roman"/>
          <w:b/>
          <w:sz w:val="24"/>
        </w:rPr>
        <w:t>Pasūtītājs</w:t>
      </w:r>
      <w:r w:rsidR="005535BD" w:rsidRPr="002D0B9B">
        <w:rPr>
          <w:rFonts w:ascii="Times New Roman" w:hAnsi="Times New Roman" w:cs="Times New Roman"/>
          <w:b/>
          <w:sz w:val="24"/>
        </w:rPr>
        <w:t>:</w:t>
      </w:r>
    </w:p>
    <w:tbl>
      <w:tblPr>
        <w:tblW w:w="9045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6717"/>
      </w:tblGrid>
      <w:tr w:rsidR="002D0B9B" w:rsidRPr="002D0B9B" w14:paraId="0621269A" w14:textId="77777777" w:rsidTr="00E90EAA">
        <w:tc>
          <w:tcPr>
            <w:tcW w:w="2328" w:type="dxa"/>
          </w:tcPr>
          <w:p w14:paraId="39B4FDB2" w14:textId="77777777" w:rsidR="00B327D5" w:rsidRPr="002D0B9B" w:rsidRDefault="00B327D5" w:rsidP="00E90EAA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D0B9B">
              <w:rPr>
                <w:rFonts w:ascii="Times New Roman" w:eastAsia="Calibri" w:hAnsi="Times New Roman" w:cs="Times New Roman"/>
                <w:b/>
                <w:bCs/>
                <w:sz w:val="24"/>
              </w:rPr>
              <w:t>Pasūtītāja nosaukums</w:t>
            </w:r>
          </w:p>
        </w:tc>
        <w:tc>
          <w:tcPr>
            <w:tcW w:w="6717" w:type="dxa"/>
          </w:tcPr>
          <w:p w14:paraId="6F7567EF" w14:textId="02CCA01C" w:rsidR="00B327D5" w:rsidRPr="002D0B9B" w:rsidRDefault="001D0474" w:rsidP="00E90EAA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AS Tērvetes AL</w:t>
            </w:r>
          </w:p>
        </w:tc>
      </w:tr>
      <w:tr w:rsidR="002D0B9B" w:rsidRPr="002D0B9B" w14:paraId="7882AFA2" w14:textId="77777777" w:rsidTr="00E90EAA">
        <w:tc>
          <w:tcPr>
            <w:tcW w:w="2328" w:type="dxa"/>
          </w:tcPr>
          <w:p w14:paraId="40D28F47" w14:textId="77777777" w:rsidR="00B327D5" w:rsidRPr="002D0B9B" w:rsidRDefault="00B327D5" w:rsidP="00E90EAA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D0B9B">
              <w:rPr>
                <w:rFonts w:ascii="Times New Roman" w:eastAsia="Calibri" w:hAnsi="Times New Roman" w:cs="Times New Roman"/>
                <w:b/>
                <w:bCs/>
                <w:sz w:val="24"/>
              </w:rPr>
              <w:t>Juridiskā adreses</w:t>
            </w:r>
          </w:p>
        </w:tc>
        <w:tc>
          <w:tcPr>
            <w:tcW w:w="6717" w:type="dxa"/>
          </w:tcPr>
          <w:p w14:paraId="68CF6C82" w14:textId="563B49D8" w:rsidR="00B327D5" w:rsidRPr="002D0B9B" w:rsidRDefault="001D0474" w:rsidP="00E90EAA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“Alus darītava”, Kroņauce, Tērvetes pag., Dobeles nov., LV-3730</w:t>
            </w:r>
          </w:p>
        </w:tc>
      </w:tr>
      <w:tr w:rsidR="002D0B9B" w:rsidRPr="002D0B9B" w14:paraId="50B7EB67" w14:textId="77777777" w:rsidTr="00E90EAA">
        <w:tc>
          <w:tcPr>
            <w:tcW w:w="2328" w:type="dxa"/>
          </w:tcPr>
          <w:p w14:paraId="4898D615" w14:textId="77777777" w:rsidR="00B327D5" w:rsidRPr="002D0B9B" w:rsidRDefault="00B327D5" w:rsidP="00E90EAA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D0B9B">
              <w:rPr>
                <w:rFonts w:ascii="Times New Roman" w:eastAsia="Calibri" w:hAnsi="Times New Roman" w:cs="Times New Roman"/>
                <w:b/>
                <w:bCs/>
                <w:sz w:val="24"/>
              </w:rPr>
              <w:t>Reģistrācijas numurs</w:t>
            </w:r>
          </w:p>
        </w:tc>
        <w:tc>
          <w:tcPr>
            <w:tcW w:w="6717" w:type="dxa"/>
          </w:tcPr>
          <w:p w14:paraId="2A59C3C3" w14:textId="27A51B62" w:rsidR="00B327D5" w:rsidRPr="002D0B9B" w:rsidRDefault="001D0474" w:rsidP="00E90EAA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48503018367</w:t>
            </w:r>
          </w:p>
        </w:tc>
      </w:tr>
      <w:tr w:rsidR="002D0B9B" w:rsidRPr="002D0B9B" w14:paraId="2699F0AA" w14:textId="77777777" w:rsidTr="00E90EAA">
        <w:tc>
          <w:tcPr>
            <w:tcW w:w="2328" w:type="dxa"/>
          </w:tcPr>
          <w:p w14:paraId="3ACEA6E9" w14:textId="77777777" w:rsidR="00B327D5" w:rsidRPr="002D0B9B" w:rsidRDefault="00B327D5" w:rsidP="00E90EAA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D0B9B">
              <w:rPr>
                <w:rFonts w:ascii="Times New Roman" w:eastAsia="Calibri" w:hAnsi="Times New Roman" w:cs="Times New Roman"/>
                <w:b/>
                <w:bCs/>
                <w:sz w:val="24"/>
              </w:rPr>
              <w:t>Kontaktpersonas</w:t>
            </w:r>
          </w:p>
        </w:tc>
        <w:tc>
          <w:tcPr>
            <w:tcW w:w="6717" w:type="dxa"/>
          </w:tcPr>
          <w:p w14:paraId="24E5FFFA" w14:textId="5B295999" w:rsidR="00B327D5" w:rsidRPr="002D0B9B" w:rsidRDefault="001A475A" w:rsidP="00E90EAA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Oskars Vaļuškins</w:t>
            </w:r>
            <w:r w:rsidR="001D0474">
              <w:rPr>
                <w:rFonts w:ascii="Times New Roman" w:eastAsia="Calibri" w:hAnsi="Times New Roman" w:cs="Times New Roman"/>
                <w:sz w:val="24"/>
              </w:rPr>
              <w:t xml:space="preserve"> tel.: </w:t>
            </w:r>
            <w:r>
              <w:rPr>
                <w:rFonts w:ascii="Times New Roman" w:eastAsia="Calibri" w:hAnsi="Times New Roman" w:cs="Times New Roman"/>
                <w:sz w:val="24"/>
              </w:rPr>
              <w:t>+371</w:t>
            </w:r>
            <w:r w:rsidR="00E73934">
              <w:rPr>
                <w:rFonts w:ascii="Times New Roman" w:eastAsia="Calibri" w:hAnsi="Times New Roman" w:cs="Times New Roman"/>
                <w:sz w:val="24"/>
              </w:rPr>
              <w:t>28378281</w:t>
            </w:r>
          </w:p>
        </w:tc>
      </w:tr>
      <w:tr w:rsidR="002D0B9B" w:rsidRPr="002D0B9B" w14:paraId="19E97DDE" w14:textId="77777777" w:rsidTr="00E90EAA">
        <w:tc>
          <w:tcPr>
            <w:tcW w:w="2328" w:type="dxa"/>
          </w:tcPr>
          <w:p w14:paraId="7AB2713C" w14:textId="77777777" w:rsidR="00B327D5" w:rsidRPr="002D0B9B" w:rsidRDefault="00B327D5" w:rsidP="00E90EAA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D0B9B">
              <w:rPr>
                <w:rFonts w:ascii="Times New Roman" w:eastAsia="Calibri" w:hAnsi="Times New Roman" w:cs="Times New Roman"/>
                <w:b/>
                <w:bCs/>
                <w:sz w:val="24"/>
              </w:rPr>
              <w:t>e-pasta adrese</w:t>
            </w:r>
          </w:p>
        </w:tc>
        <w:tc>
          <w:tcPr>
            <w:tcW w:w="6717" w:type="dxa"/>
          </w:tcPr>
          <w:p w14:paraId="2AAF15F1" w14:textId="3DB2E020" w:rsidR="00B327D5" w:rsidRPr="002D0B9B" w:rsidRDefault="00436898" w:rsidP="00E90EAA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Oskars.valuskins</w:t>
            </w:r>
            <w:r w:rsidR="001D0474">
              <w:rPr>
                <w:rFonts w:ascii="Times New Roman" w:eastAsia="Calibri" w:hAnsi="Times New Roman" w:cs="Times New Roman"/>
                <w:sz w:val="24"/>
              </w:rPr>
              <w:t>@tervete.lv</w:t>
            </w:r>
          </w:p>
        </w:tc>
      </w:tr>
      <w:tr w:rsidR="002D0B9B" w:rsidRPr="002D0B9B" w14:paraId="7B7B838C" w14:textId="77777777" w:rsidTr="00E90EAA">
        <w:tc>
          <w:tcPr>
            <w:tcW w:w="2328" w:type="dxa"/>
          </w:tcPr>
          <w:p w14:paraId="38D636E2" w14:textId="77777777" w:rsidR="00B327D5" w:rsidRPr="002D0B9B" w:rsidRDefault="00B327D5" w:rsidP="00E90EAA">
            <w:pPr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2D0B9B">
              <w:rPr>
                <w:rFonts w:ascii="Times New Roman" w:eastAsia="Calibri" w:hAnsi="Times New Roman" w:cs="Times New Roman"/>
                <w:b/>
                <w:bCs/>
                <w:sz w:val="24"/>
              </w:rPr>
              <w:t>Pircēja profils</w:t>
            </w:r>
          </w:p>
        </w:tc>
        <w:tc>
          <w:tcPr>
            <w:tcW w:w="6717" w:type="dxa"/>
          </w:tcPr>
          <w:p w14:paraId="0D045D49" w14:textId="0209C77E" w:rsidR="00B327D5" w:rsidRPr="002D0B9B" w:rsidRDefault="001D0474" w:rsidP="00E90EAA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t>www.tervetesal.lv</w:t>
            </w:r>
          </w:p>
        </w:tc>
      </w:tr>
    </w:tbl>
    <w:p w14:paraId="1BA8E70F" w14:textId="77777777" w:rsidR="00B327D5" w:rsidRPr="002D0B9B" w:rsidRDefault="00B327D5" w:rsidP="00B327D5">
      <w:pPr>
        <w:ind w:left="567"/>
        <w:jc w:val="both"/>
        <w:rPr>
          <w:rFonts w:ascii="Times New Roman" w:hAnsi="Times New Roman" w:cs="Times New Roman"/>
          <w:b/>
          <w:sz w:val="24"/>
        </w:rPr>
      </w:pPr>
    </w:p>
    <w:p w14:paraId="074552F7" w14:textId="299D7EB7" w:rsidR="00B32C72" w:rsidRPr="002D0B9B" w:rsidRDefault="00B32C72" w:rsidP="00500DA8">
      <w:pPr>
        <w:numPr>
          <w:ilvl w:val="1"/>
          <w:numId w:val="3"/>
        </w:numPr>
        <w:tabs>
          <w:tab w:val="clear" w:pos="454"/>
          <w:tab w:val="num" w:pos="540"/>
        </w:tabs>
        <w:ind w:left="567" w:hanging="567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b/>
          <w:sz w:val="24"/>
        </w:rPr>
        <w:t xml:space="preserve">Pretendents </w:t>
      </w:r>
      <w:r w:rsidR="00270961" w:rsidRPr="002D0B9B">
        <w:rPr>
          <w:rFonts w:ascii="Times New Roman" w:hAnsi="Times New Roman" w:cs="Times New Roman"/>
          <w:sz w:val="24"/>
        </w:rPr>
        <w:t xml:space="preserve">ir </w:t>
      </w:r>
      <w:r w:rsidR="00F93BFF" w:rsidRPr="002D0B9B">
        <w:rPr>
          <w:rFonts w:ascii="Times New Roman" w:hAnsi="Times New Roman" w:cs="Times New Roman"/>
          <w:sz w:val="24"/>
        </w:rPr>
        <w:t>p</w:t>
      </w:r>
      <w:r w:rsidR="00D85C97" w:rsidRPr="002D0B9B">
        <w:rPr>
          <w:rFonts w:ascii="Times New Roman" w:hAnsi="Times New Roman" w:cs="Times New Roman"/>
          <w:sz w:val="24"/>
        </w:rPr>
        <w:t>iegādātājs</w:t>
      </w:r>
      <w:r w:rsidRPr="002D0B9B">
        <w:rPr>
          <w:rFonts w:ascii="Times New Roman" w:hAnsi="Times New Roman" w:cs="Times New Roman"/>
          <w:sz w:val="24"/>
        </w:rPr>
        <w:t>, kurš iesniedzis piedāvājumu.</w:t>
      </w:r>
    </w:p>
    <w:p w14:paraId="7A7F9166" w14:textId="75694973" w:rsidR="00B32C72" w:rsidRPr="001F2CDD" w:rsidRDefault="00B9487B" w:rsidP="001F2CDD">
      <w:pPr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b/>
          <w:sz w:val="24"/>
        </w:rPr>
        <w:t>Piegādātājs</w:t>
      </w:r>
      <w:r w:rsidR="00E47B61" w:rsidRPr="002D0B9B">
        <w:rPr>
          <w:rFonts w:ascii="Times New Roman" w:hAnsi="Times New Roman" w:cs="Times New Roman"/>
          <w:sz w:val="24"/>
        </w:rPr>
        <w:t>:</w:t>
      </w:r>
      <w:r w:rsidR="00EF0A7E" w:rsidRPr="002D0B9B">
        <w:rPr>
          <w:rFonts w:ascii="Times New Roman" w:hAnsi="Times New Roman" w:cs="Times New Roman"/>
          <w:sz w:val="24"/>
        </w:rPr>
        <w:t xml:space="preserve"> </w:t>
      </w:r>
      <w:r w:rsidRPr="002D0B9B">
        <w:rPr>
          <w:rFonts w:ascii="Times New Roman" w:hAnsi="Times New Roman" w:cs="Times New Roman"/>
          <w:sz w:val="24"/>
        </w:rPr>
        <w:t xml:space="preserve">juridiskā persona, šādu personu apvienība jebkurā to kombinācijā, kas attiecīgi piedāvā tirgū </w:t>
      </w:r>
      <w:r w:rsidR="00D90B52" w:rsidRPr="002D0B9B">
        <w:rPr>
          <w:rFonts w:ascii="Times New Roman" w:hAnsi="Times New Roman" w:cs="Times New Roman"/>
          <w:sz w:val="24"/>
        </w:rPr>
        <w:t>piegādāt preci</w:t>
      </w:r>
      <w:r w:rsidRPr="002D0B9B">
        <w:rPr>
          <w:rFonts w:ascii="Times New Roman" w:hAnsi="Times New Roman" w:cs="Times New Roman"/>
          <w:sz w:val="24"/>
        </w:rPr>
        <w:t>.</w:t>
      </w:r>
    </w:p>
    <w:p w14:paraId="3D402821" w14:textId="66BC91D5" w:rsidR="001B495C" w:rsidRPr="0061503E" w:rsidRDefault="00B32C72" w:rsidP="0061503E">
      <w:pPr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pacing w:val="-7"/>
          <w:sz w:val="24"/>
        </w:rPr>
      </w:pPr>
      <w:r w:rsidRPr="002D0B9B">
        <w:rPr>
          <w:rFonts w:ascii="Times New Roman" w:hAnsi="Times New Roman" w:cs="Times New Roman"/>
          <w:b/>
          <w:bCs/>
          <w:sz w:val="24"/>
        </w:rPr>
        <w:t>Iepirkuma priekšmets</w:t>
      </w:r>
      <w:r w:rsidRPr="002D0B9B">
        <w:rPr>
          <w:rFonts w:ascii="Times New Roman" w:hAnsi="Times New Roman" w:cs="Times New Roman"/>
          <w:bCs/>
          <w:sz w:val="24"/>
        </w:rPr>
        <w:t>:</w:t>
      </w:r>
      <w:r w:rsidR="001D0474">
        <w:rPr>
          <w:rFonts w:ascii="Times New Roman" w:hAnsi="Times New Roman" w:cs="Times New Roman"/>
          <w:bCs/>
          <w:sz w:val="24"/>
        </w:rPr>
        <w:t xml:space="preserve"> </w:t>
      </w:r>
      <w:r w:rsidR="00CC1CA9">
        <w:rPr>
          <w:rFonts w:ascii="Times New Roman" w:hAnsi="Times New Roman" w:cs="Times New Roman"/>
          <w:bCs/>
          <w:sz w:val="24"/>
        </w:rPr>
        <w:t>1</w:t>
      </w:r>
      <w:r w:rsidR="001D047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1D0474">
        <w:rPr>
          <w:rFonts w:ascii="Times New Roman" w:hAnsi="Times New Roman" w:cs="Times New Roman"/>
          <w:bCs/>
          <w:sz w:val="24"/>
        </w:rPr>
        <w:t>gab</w:t>
      </w:r>
      <w:proofErr w:type="spellEnd"/>
      <w:r w:rsidR="001D0474">
        <w:rPr>
          <w:rFonts w:ascii="Times New Roman" w:hAnsi="Times New Roman" w:cs="Times New Roman"/>
          <w:bCs/>
          <w:sz w:val="24"/>
        </w:rPr>
        <w:t xml:space="preserve"> </w:t>
      </w:r>
      <w:r w:rsidR="007B4CDB">
        <w:rPr>
          <w:rFonts w:ascii="Times New Roman" w:hAnsi="Times New Roman" w:cs="Times New Roman"/>
          <w:bCs/>
          <w:sz w:val="24"/>
        </w:rPr>
        <w:t xml:space="preserve"> </w:t>
      </w:r>
      <w:r w:rsidR="001C1C5C">
        <w:rPr>
          <w:rFonts w:ascii="Times New Roman" w:hAnsi="Times New Roman" w:cs="Times New Roman"/>
          <w:bCs/>
          <w:sz w:val="24"/>
        </w:rPr>
        <w:t>Pikaps ar dubulto kabīni.</w:t>
      </w:r>
    </w:p>
    <w:p w14:paraId="61504597" w14:textId="1CEF92FE" w:rsidR="00331E0B" w:rsidRPr="002D0B9B" w:rsidRDefault="00BF2C3E" w:rsidP="00605A98">
      <w:pPr>
        <w:widowControl w:val="0"/>
        <w:numPr>
          <w:ilvl w:val="1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2D0B9B">
        <w:rPr>
          <w:rFonts w:ascii="Times New Roman" w:eastAsia="Times New Roman" w:hAnsi="Times New Roman" w:cs="Times New Roman"/>
          <w:b/>
          <w:bCs/>
          <w:sz w:val="24"/>
        </w:rPr>
        <w:t xml:space="preserve">Preces piegādes </w:t>
      </w:r>
      <w:r w:rsidR="00331E0B" w:rsidRPr="002D0B9B">
        <w:rPr>
          <w:rFonts w:ascii="Times New Roman" w:eastAsia="Times New Roman" w:hAnsi="Times New Roman" w:cs="Times New Roman"/>
          <w:b/>
          <w:bCs/>
          <w:sz w:val="24"/>
        </w:rPr>
        <w:t xml:space="preserve">vieta: </w:t>
      </w:r>
      <w:r w:rsidR="001D0474">
        <w:rPr>
          <w:rFonts w:ascii="Times New Roman" w:eastAsia="Calibri" w:hAnsi="Times New Roman" w:cs="Times New Roman"/>
          <w:sz w:val="24"/>
        </w:rPr>
        <w:t>“Alus darītava”, Kroņauce, Tērvetes pag., Dobeles nov., LV-3730</w:t>
      </w:r>
    </w:p>
    <w:p w14:paraId="5F8A9642" w14:textId="77777777" w:rsidR="00331E0B" w:rsidRPr="002D0B9B" w:rsidRDefault="00D90B52" w:rsidP="00605A98">
      <w:pPr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pacing w:val="-7"/>
          <w:sz w:val="24"/>
        </w:rPr>
      </w:pPr>
      <w:r w:rsidRPr="002D0B9B">
        <w:rPr>
          <w:rFonts w:ascii="Times New Roman" w:hAnsi="Times New Roman" w:cs="Times New Roman"/>
          <w:b/>
          <w:bCs/>
          <w:sz w:val="24"/>
        </w:rPr>
        <w:t>Piedāvājuma izvērtēšanas</w:t>
      </w:r>
      <w:r w:rsidR="00331E0B" w:rsidRPr="002D0B9B">
        <w:rPr>
          <w:rFonts w:ascii="Times New Roman" w:hAnsi="Times New Roman" w:cs="Times New Roman"/>
          <w:b/>
          <w:bCs/>
          <w:sz w:val="24"/>
        </w:rPr>
        <w:t xml:space="preserve"> kritērijs</w:t>
      </w:r>
      <w:r w:rsidR="00331E0B" w:rsidRPr="002D0B9B">
        <w:rPr>
          <w:rFonts w:ascii="Times New Roman" w:hAnsi="Times New Roman" w:cs="Times New Roman"/>
          <w:sz w:val="24"/>
        </w:rPr>
        <w:t xml:space="preserve"> </w:t>
      </w:r>
      <w:r w:rsidR="00245356" w:rsidRPr="002D0B9B">
        <w:rPr>
          <w:rFonts w:ascii="Times New Roman" w:hAnsi="Times New Roman" w:cs="Times New Roman"/>
          <w:b/>
          <w:bCs/>
          <w:sz w:val="24"/>
        </w:rPr>
        <w:t xml:space="preserve">ir saimnieciski visizdevīgākais piedāvājums, </w:t>
      </w:r>
      <w:r w:rsidR="00E47B61" w:rsidRPr="002D0B9B">
        <w:rPr>
          <w:rFonts w:ascii="Times New Roman" w:hAnsi="Times New Roman" w:cs="Times New Roman"/>
          <w:b/>
          <w:sz w:val="24"/>
        </w:rPr>
        <w:t>atbilstoši nolikuma 11.punktam</w:t>
      </w:r>
      <w:r w:rsidR="006211E4" w:rsidRPr="002D0B9B">
        <w:rPr>
          <w:rFonts w:ascii="Times New Roman" w:hAnsi="Times New Roman" w:cs="Times New Roman"/>
          <w:b/>
          <w:sz w:val="24"/>
        </w:rPr>
        <w:t>.</w:t>
      </w:r>
    </w:p>
    <w:p w14:paraId="62B34B19" w14:textId="77777777" w:rsidR="00E27555" w:rsidRPr="002D0B9B" w:rsidRDefault="00E27555" w:rsidP="00605A98">
      <w:pPr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i/>
          <w:sz w:val="24"/>
        </w:rPr>
      </w:pPr>
      <w:r w:rsidRPr="002D0B9B">
        <w:rPr>
          <w:rFonts w:ascii="Times New Roman" w:hAnsi="Times New Roman" w:cs="Times New Roman"/>
          <w:sz w:val="24"/>
        </w:rPr>
        <w:t xml:space="preserve">Pretendents </w:t>
      </w:r>
      <w:r w:rsidR="00BA0DD8" w:rsidRPr="002D0B9B">
        <w:rPr>
          <w:rFonts w:ascii="Times New Roman" w:hAnsi="Times New Roman" w:cs="Times New Roman"/>
          <w:bCs/>
          <w:sz w:val="24"/>
        </w:rPr>
        <w:t>nav tiesīgs iesniegt</w:t>
      </w:r>
      <w:r w:rsidRPr="002D0B9B">
        <w:rPr>
          <w:rFonts w:ascii="Times New Roman" w:hAnsi="Times New Roman" w:cs="Times New Roman"/>
          <w:bCs/>
          <w:sz w:val="24"/>
        </w:rPr>
        <w:t xml:space="preserve"> piedāvājuma vari</w:t>
      </w:r>
      <w:r w:rsidR="00815537" w:rsidRPr="002D0B9B">
        <w:rPr>
          <w:rFonts w:ascii="Times New Roman" w:hAnsi="Times New Roman" w:cs="Times New Roman"/>
          <w:bCs/>
          <w:sz w:val="24"/>
        </w:rPr>
        <w:t>antu</w:t>
      </w:r>
      <w:r w:rsidR="00BA0DD8" w:rsidRPr="002D0B9B">
        <w:rPr>
          <w:rFonts w:ascii="Times New Roman" w:hAnsi="Times New Roman" w:cs="Times New Roman"/>
          <w:bCs/>
          <w:sz w:val="24"/>
        </w:rPr>
        <w:t>s</w:t>
      </w:r>
      <w:r w:rsidRPr="002D0B9B">
        <w:rPr>
          <w:rFonts w:ascii="Times New Roman" w:hAnsi="Times New Roman" w:cs="Times New Roman"/>
          <w:sz w:val="24"/>
        </w:rPr>
        <w:t xml:space="preserve">. </w:t>
      </w:r>
    </w:p>
    <w:p w14:paraId="1354F838" w14:textId="4DFB7206" w:rsidR="00331E0B" w:rsidRPr="002D0B9B" w:rsidRDefault="00331E0B" w:rsidP="00605A98">
      <w:pPr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pacing w:val="-7"/>
          <w:sz w:val="24"/>
        </w:rPr>
      </w:pPr>
      <w:r w:rsidRPr="002D0B9B">
        <w:rPr>
          <w:rFonts w:ascii="Times New Roman" w:hAnsi="Times New Roman" w:cs="Times New Roman"/>
          <w:b/>
          <w:sz w:val="24"/>
        </w:rPr>
        <w:t xml:space="preserve">Līguma </w:t>
      </w:r>
      <w:r w:rsidR="006211E4" w:rsidRPr="002D0B9B">
        <w:rPr>
          <w:rFonts w:ascii="Times New Roman" w:hAnsi="Times New Roman" w:cs="Times New Roman"/>
          <w:b/>
          <w:sz w:val="24"/>
        </w:rPr>
        <w:t xml:space="preserve">darbības </w:t>
      </w:r>
      <w:r w:rsidRPr="002D0B9B">
        <w:rPr>
          <w:rFonts w:ascii="Times New Roman" w:hAnsi="Times New Roman" w:cs="Times New Roman"/>
          <w:b/>
          <w:sz w:val="24"/>
        </w:rPr>
        <w:t xml:space="preserve">termiņš: </w:t>
      </w:r>
      <w:r w:rsidR="001D0474">
        <w:rPr>
          <w:rFonts w:ascii="Times New Roman" w:hAnsi="Times New Roman" w:cs="Times New Roman"/>
          <w:b/>
          <w:sz w:val="24"/>
        </w:rPr>
        <w:t>Līdz pilnīgai līguma nosacījumu izpildei.</w:t>
      </w:r>
    </w:p>
    <w:p w14:paraId="3DC332AB" w14:textId="2208AEE1" w:rsidR="00331E0B" w:rsidRPr="002D0B9B" w:rsidRDefault="00331E0B" w:rsidP="00605A98">
      <w:pPr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i/>
          <w:sz w:val="24"/>
        </w:rPr>
      </w:pPr>
      <w:r w:rsidRPr="002D0B9B">
        <w:rPr>
          <w:rFonts w:ascii="Times New Roman" w:hAnsi="Times New Roman" w:cs="Times New Roman"/>
          <w:sz w:val="24"/>
        </w:rPr>
        <w:t>Norēķinu kārt</w:t>
      </w:r>
      <w:r w:rsidR="008F12B6" w:rsidRPr="002D0B9B">
        <w:rPr>
          <w:rFonts w:ascii="Times New Roman" w:hAnsi="Times New Roman" w:cs="Times New Roman"/>
          <w:sz w:val="24"/>
        </w:rPr>
        <w:t xml:space="preserve">ība </w:t>
      </w:r>
      <w:r w:rsidRPr="002D0B9B">
        <w:rPr>
          <w:rFonts w:ascii="Times New Roman" w:hAnsi="Times New Roman" w:cs="Times New Roman"/>
          <w:sz w:val="24"/>
        </w:rPr>
        <w:t>ir noteikta Iepirkuma līgum</w:t>
      </w:r>
      <w:r w:rsidR="00F165F3">
        <w:rPr>
          <w:rFonts w:ascii="Times New Roman" w:hAnsi="Times New Roman" w:cs="Times New Roman"/>
          <w:sz w:val="24"/>
        </w:rPr>
        <w:t>ā</w:t>
      </w:r>
      <w:r w:rsidRPr="002D0B9B">
        <w:rPr>
          <w:rFonts w:ascii="Times New Roman" w:hAnsi="Times New Roman" w:cs="Times New Roman"/>
          <w:sz w:val="24"/>
        </w:rPr>
        <w:t xml:space="preserve"> </w:t>
      </w:r>
    </w:p>
    <w:p w14:paraId="047B980D" w14:textId="3AAE4E07" w:rsidR="00B32C72" w:rsidRPr="002D0B9B" w:rsidRDefault="00B32C72" w:rsidP="00605A98">
      <w:pPr>
        <w:numPr>
          <w:ilvl w:val="1"/>
          <w:numId w:val="15"/>
        </w:numPr>
        <w:shd w:val="clear" w:color="auto" w:fill="FFFFFF"/>
        <w:ind w:left="567" w:hanging="567"/>
        <w:jc w:val="both"/>
        <w:rPr>
          <w:rFonts w:ascii="Times New Roman" w:hAnsi="Times New Roman" w:cs="Times New Roman"/>
          <w:b/>
          <w:sz w:val="24"/>
        </w:rPr>
      </w:pPr>
      <w:r w:rsidRPr="002D0B9B">
        <w:rPr>
          <w:rFonts w:ascii="Times New Roman" w:hAnsi="Times New Roman" w:cs="Times New Roman"/>
          <w:b/>
          <w:sz w:val="24"/>
        </w:rPr>
        <w:t>Iepirkuma dokumentu saņemšana un citi nosacījumi:</w:t>
      </w:r>
    </w:p>
    <w:p w14:paraId="7CB74C94" w14:textId="7AF2D704" w:rsidR="005328FB" w:rsidRPr="002D0B9B" w:rsidRDefault="005328FB" w:rsidP="005328FB">
      <w:pPr>
        <w:pStyle w:val="Sarakstarindkopa"/>
        <w:numPr>
          <w:ilvl w:val="2"/>
          <w:numId w:val="15"/>
        </w:numPr>
        <w:shd w:val="clear" w:color="auto" w:fill="FFFFFF"/>
        <w:jc w:val="both"/>
        <w:rPr>
          <w:rFonts w:ascii="Times New Roman" w:hAnsi="Times New Roman"/>
          <w:b/>
          <w:sz w:val="24"/>
        </w:rPr>
      </w:pPr>
      <w:r w:rsidRPr="002D0B9B">
        <w:rPr>
          <w:rFonts w:ascii="Times New Roman" w:hAnsi="Times New Roman"/>
          <w:sz w:val="24"/>
          <w:lang w:eastAsia="en-US"/>
        </w:rPr>
        <w:t>Ieinteresētie piegādātāji/pretendenti konkursa nolikumu un ar to saistītos dokumentus var saņemt</w:t>
      </w:r>
      <w:r w:rsidR="00F165F3">
        <w:rPr>
          <w:rFonts w:ascii="Times New Roman" w:hAnsi="Times New Roman"/>
          <w:sz w:val="24"/>
          <w:lang w:eastAsia="en-US"/>
        </w:rPr>
        <w:t xml:space="preserve"> </w:t>
      </w:r>
      <w:r w:rsidR="0061503E">
        <w:rPr>
          <w:rFonts w:ascii="Times New Roman" w:hAnsi="Times New Roman"/>
          <w:sz w:val="24"/>
          <w:lang w:eastAsia="en-US"/>
        </w:rPr>
        <w:t xml:space="preserve">rakstot e-pastā </w:t>
      </w:r>
      <w:r w:rsidR="00AB7FD4">
        <w:rPr>
          <w:rFonts w:ascii="Times New Roman" w:hAnsi="Times New Roman"/>
          <w:sz w:val="24"/>
          <w:lang w:eastAsia="en-US"/>
        </w:rPr>
        <w:t>oskars.valuskins@tervete.lv</w:t>
      </w:r>
    </w:p>
    <w:p w14:paraId="240BCF2B" w14:textId="77777777" w:rsidR="001B495C" w:rsidRPr="002D0B9B" w:rsidRDefault="007D008B" w:rsidP="00605A98">
      <w:pPr>
        <w:pStyle w:val="StyleStyle1Justified"/>
        <w:numPr>
          <w:ilvl w:val="1"/>
          <w:numId w:val="15"/>
        </w:numPr>
        <w:ind w:left="567" w:hanging="567"/>
        <w:rPr>
          <w:kern w:val="56"/>
          <w:szCs w:val="24"/>
        </w:rPr>
      </w:pPr>
      <w:r w:rsidRPr="002D0B9B">
        <w:rPr>
          <w:szCs w:val="24"/>
        </w:rPr>
        <w:t xml:space="preserve">Piedāvājuma iesniegšana ir pretendenta brīvas gribas izpausme, tāpēc neatkarīgi </w:t>
      </w:r>
      <w:r w:rsidRPr="002D0B9B">
        <w:rPr>
          <w:spacing w:val="-2"/>
          <w:szCs w:val="24"/>
        </w:rPr>
        <w:t xml:space="preserve">no iepirkuma rezultātiem, Pasūtītājs neuzņemas atbildību par pretendenta </w:t>
      </w:r>
      <w:r w:rsidRPr="002D0B9B">
        <w:rPr>
          <w:szCs w:val="24"/>
        </w:rPr>
        <w:t>izdevumiem, kas saistīti ar piedāvājuma sagatavošanu un iesniegšanu.</w:t>
      </w:r>
    </w:p>
    <w:p w14:paraId="741760DC" w14:textId="77777777" w:rsidR="007D008B" w:rsidRPr="002D0B9B" w:rsidRDefault="007D008B" w:rsidP="00605A98">
      <w:pPr>
        <w:widowControl w:val="0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b/>
          <w:sz w:val="24"/>
        </w:rPr>
      </w:pPr>
      <w:r w:rsidRPr="002D0B9B">
        <w:rPr>
          <w:rFonts w:ascii="Times New Roman" w:hAnsi="Times New Roman" w:cs="Times New Roman"/>
          <w:b/>
          <w:sz w:val="24"/>
        </w:rPr>
        <w:t>Papildus informācijas pieprasīšana un sniegšana:</w:t>
      </w:r>
    </w:p>
    <w:p w14:paraId="4FB1C468" w14:textId="1B0B24E8" w:rsidR="000644C2" w:rsidRPr="00F165F3" w:rsidRDefault="004B5B64" w:rsidP="00F165F3">
      <w:pPr>
        <w:widowControl w:val="0"/>
        <w:numPr>
          <w:ilvl w:val="2"/>
          <w:numId w:val="15"/>
        </w:numPr>
        <w:ind w:left="1276"/>
        <w:jc w:val="both"/>
        <w:rPr>
          <w:rFonts w:ascii="Times New Roman" w:hAnsi="Times New Roman" w:cs="Times New Roman"/>
          <w:b/>
          <w:sz w:val="24"/>
        </w:rPr>
      </w:pPr>
      <w:r w:rsidRPr="002D0B9B">
        <w:rPr>
          <w:rFonts w:ascii="Times New Roman" w:hAnsi="Times New Roman" w:cs="Times New Roman"/>
          <w:sz w:val="24"/>
        </w:rPr>
        <w:t xml:space="preserve">Informācijas apmaiņa starp Pasūtītāju un </w:t>
      </w:r>
      <w:r w:rsidR="0000265D" w:rsidRPr="002D0B9B">
        <w:rPr>
          <w:rFonts w:ascii="Times New Roman" w:hAnsi="Times New Roman" w:cs="Times New Roman"/>
          <w:sz w:val="24"/>
        </w:rPr>
        <w:t xml:space="preserve">piegādātājiem </w:t>
      </w:r>
      <w:r w:rsidRPr="002D0B9B">
        <w:rPr>
          <w:rFonts w:ascii="Times New Roman" w:hAnsi="Times New Roman" w:cs="Times New Roman"/>
          <w:sz w:val="24"/>
        </w:rPr>
        <w:t>notiek rakstiskā veidā</w:t>
      </w:r>
      <w:r w:rsidR="000644C2" w:rsidRPr="00F165F3">
        <w:rPr>
          <w:rFonts w:ascii="Times New Roman" w:hAnsi="Times New Roman" w:cs="Times New Roman"/>
          <w:sz w:val="24"/>
        </w:rPr>
        <w:t xml:space="preserve">. </w:t>
      </w:r>
    </w:p>
    <w:p w14:paraId="71C89C20" w14:textId="77777777" w:rsidR="004B5B64" w:rsidRPr="002D0B9B" w:rsidRDefault="00734431" w:rsidP="00605A98">
      <w:pPr>
        <w:widowControl w:val="0"/>
        <w:numPr>
          <w:ilvl w:val="2"/>
          <w:numId w:val="15"/>
        </w:numPr>
        <w:ind w:left="1276"/>
        <w:jc w:val="both"/>
        <w:rPr>
          <w:rFonts w:ascii="Times New Roman" w:hAnsi="Times New Roman" w:cs="Times New Roman"/>
          <w:b/>
          <w:sz w:val="24"/>
        </w:rPr>
      </w:pPr>
      <w:r w:rsidRPr="002D0B9B">
        <w:rPr>
          <w:rFonts w:ascii="Times New Roman" w:hAnsi="Times New Roman" w:cs="Times New Roman"/>
          <w:sz w:val="24"/>
        </w:rPr>
        <w:t>Informācijas apmaiņai, kas neattiecas uz iepirkuma dokumentiem, piedāvājumiem, var izmantot mutvārdu saziņu. Mutvārdu saziņas saturs ir dokumentējams rakstveidā vai audioierakstos, ja tā var ietekmēt piedāvājumu saturu un piedāvājumu vērtēšanu.</w:t>
      </w:r>
    </w:p>
    <w:p w14:paraId="381A695E" w14:textId="77777777" w:rsidR="007D008B" w:rsidRPr="002D0B9B" w:rsidRDefault="007D008B" w:rsidP="00605A98">
      <w:pPr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2D0B9B">
        <w:rPr>
          <w:rFonts w:ascii="Times New Roman" w:hAnsi="Times New Roman" w:cs="Times New Roman"/>
          <w:b/>
          <w:bCs/>
          <w:sz w:val="24"/>
        </w:rPr>
        <w:t>Iespējamā inflācija, tirgus apstākļu maiņa vai jebkuri citi apstākļi nevar būt par pamatu cenas paaugstināšanai, pretendentam ir jāprognozē tirgus situācija sagatavojot finanšu piedāvājumu.</w:t>
      </w:r>
    </w:p>
    <w:p w14:paraId="68490ACC" w14:textId="77777777" w:rsidR="00734431" w:rsidRPr="002D0B9B" w:rsidRDefault="00734431" w:rsidP="00605A98">
      <w:pPr>
        <w:widowControl w:val="0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t xml:space="preserve">Laikā no piedāvājumu iesniegšanas dienas līdz to atvēršanas brīdim Pasūtītājs nesniedz informāciju par citu piedāvājumu esību. Piedāvājumu vērtēšanas laikā līdz rezultātu paziņošanai </w:t>
      </w:r>
      <w:r w:rsidR="00884DE2" w:rsidRPr="002D0B9B">
        <w:rPr>
          <w:rFonts w:ascii="Times New Roman" w:hAnsi="Times New Roman" w:cs="Times New Roman"/>
          <w:sz w:val="24"/>
        </w:rPr>
        <w:t>P</w:t>
      </w:r>
      <w:r w:rsidRPr="002D0B9B">
        <w:rPr>
          <w:rFonts w:ascii="Times New Roman" w:hAnsi="Times New Roman" w:cs="Times New Roman"/>
          <w:sz w:val="24"/>
        </w:rPr>
        <w:t>asūtītājs nesniedz informāciju par vērtēšanas procesu.</w:t>
      </w:r>
    </w:p>
    <w:p w14:paraId="5530112B" w14:textId="77777777" w:rsidR="007D008B" w:rsidRPr="002D0B9B" w:rsidRDefault="007D008B" w:rsidP="00605A98">
      <w:pPr>
        <w:widowControl w:val="0"/>
        <w:numPr>
          <w:ilvl w:val="1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lastRenderedPageBreak/>
        <w:t>Iepirkuma komisijas, pretendentu tiesības un pienākumi ir noteikti atbilstoši Publisko iepirkumu likumam.</w:t>
      </w:r>
    </w:p>
    <w:p w14:paraId="300F8F64" w14:textId="77777777" w:rsidR="0096552C" w:rsidRPr="002D0B9B" w:rsidRDefault="0096552C" w:rsidP="00061DBE">
      <w:pPr>
        <w:jc w:val="both"/>
        <w:rPr>
          <w:rFonts w:ascii="Times New Roman" w:hAnsi="Times New Roman" w:cs="Times New Roman"/>
          <w:sz w:val="24"/>
        </w:rPr>
      </w:pPr>
    </w:p>
    <w:p w14:paraId="02F424AE" w14:textId="12DA9FC1" w:rsidR="006E6443" w:rsidRPr="00CB0CAC" w:rsidRDefault="004C5B80" w:rsidP="00CB0CAC">
      <w:pPr>
        <w:pStyle w:val="Sarakstarindkopa"/>
        <w:numPr>
          <w:ilvl w:val="0"/>
          <w:numId w:val="15"/>
        </w:numPr>
        <w:jc w:val="both"/>
        <w:rPr>
          <w:rStyle w:val="Heading31"/>
          <w:rFonts w:ascii="Times New Roman" w:hAnsi="Times New Roman"/>
          <w:b w:val="0"/>
          <w:bCs w:val="0"/>
        </w:rPr>
      </w:pPr>
      <w:r w:rsidRPr="00CB0CAC">
        <w:rPr>
          <w:rStyle w:val="Heading31"/>
          <w:rFonts w:ascii="Times New Roman" w:hAnsi="Times New Roman"/>
          <w:smallCaps/>
        </w:rPr>
        <w:t xml:space="preserve">PASKAIDROJUMI PAR PIEDĀVĀJUMA SAGATAVOŠANU </w:t>
      </w:r>
    </w:p>
    <w:p w14:paraId="4DA0412A" w14:textId="77777777" w:rsidR="00CB0CAC" w:rsidRPr="002D0B9B" w:rsidRDefault="00CB0CAC" w:rsidP="00CB0CAC">
      <w:pPr>
        <w:pStyle w:val="Style1"/>
        <w:numPr>
          <w:ilvl w:val="0"/>
          <w:numId w:val="0"/>
        </w:numPr>
        <w:ind w:left="426"/>
      </w:pPr>
    </w:p>
    <w:p w14:paraId="7127825E" w14:textId="1BFF218F" w:rsidR="00CB0CAC" w:rsidRDefault="00CB0CAC" w:rsidP="00CB0CAC">
      <w:pPr>
        <w:pStyle w:val="Style1"/>
        <w:numPr>
          <w:ilvl w:val="1"/>
          <w:numId w:val="24"/>
        </w:numPr>
      </w:pPr>
      <w:r>
        <w:t xml:space="preserve"> </w:t>
      </w:r>
      <w:r w:rsidRPr="002D0B9B">
        <w:t>Pretendents tehnisko piedāvājumu sagatavo saskaņā ar nolikuma pielikumā Nr.</w:t>
      </w:r>
      <w:r>
        <w:t>1</w:t>
      </w:r>
      <w:r w:rsidRPr="002D0B9B">
        <w:t xml:space="preserve"> „</w:t>
      </w:r>
      <w:r>
        <w:t>Iepirkuma priekšmeta tehniskā specifikācija”</w:t>
      </w:r>
      <w:r w:rsidRPr="002D0B9B">
        <w:t>.</w:t>
      </w:r>
    </w:p>
    <w:p w14:paraId="0CD3B7E9" w14:textId="4673E776" w:rsidR="00CB0CAC" w:rsidRPr="00CB0CAC" w:rsidRDefault="00CB0CAC" w:rsidP="00CB0CAC">
      <w:pPr>
        <w:pStyle w:val="Style1"/>
        <w:numPr>
          <w:ilvl w:val="1"/>
          <w:numId w:val="24"/>
        </w:numPr>
        <w:ind w:left="567" w:hanging="567"/>
      </w:pPr>
      <w:r w:rsidRPr="002D0B9B">
        <w:t>Pretendents tehnisko piedāvājumu sagatavo par visu iepirkuma apjomu.</w:t>
      </w:r>
    </w:p>
    <w:p w14:paraId="26D9B89F" w14:textId="3FAF8B44" w:rsidR="00E27555" w:rsidRPr="002D0B9B" w:rsidRDefault="00E27555" w:rsidP="00CB0CAC">
      <w:pPr>
        <w:pStyle w:val="Style1"/>
        <w:numPr>
          <w:ilvl w:val="1"/>
          <w:numId w:val="24"/>
        </w:numPr>
        <w:ind w:left="567" w:hanging="567"/>
        <w:rPr>
          <w:spacing w:val="-4"/>
        </w:rPr>
      </w:pPr>
      <w:r w:rsidRPr="002D0B9B">
        <w:t>Pretendents Finanšu piedāvājumu sagatavo saskaņā ar nolikuma pielikumā Nr.2 „</w:t>
      </w:r>
      <w:r w:rsidR="00CB0CAC">
        <w:t>Saimnieciski izdevīgākā piedāvājuma aprēķins</w:t>
      </w:r>
      <w:r w:rsidRPr="002D0B9B">
        <w:t>” noteikto formu.</w:t>
      </w:r>
    </w:p>
    <w:p w14:paraId="1E76957B" w14:textId="7FC92348" w:rsidR="00E27555" w:rsidRPr="002D0B9B" w:rsidRDefault="00E27555" w:rsidP="00CB0CAC">
      <w:pPr>
        <w:pStyle w:val="Style1"/>
        <w:numPr>
          <w:ilvl w:val="1"/>
          <w:numId w:val="24"/>
        </w:numPr>
        <w:ind w:left="567" w:hanging="567"/>
      </w:pPr>
      <w:r w:rsidRPr="002D0B9B">
        <w:t xml:space="preserve">Piedāvājuma līguma summa ir jāaprēķina un jānorāda ar precizitāti </w:t>
      </w:r>
      <w:r w:rsidR="00C84BF1">
        <w:t>4</w:t>
      </w:r>
      <w:r w:rsidRPr="002D0B9B">
        <w:t xml:space="preserve"> (</w:t>
      </w:r>
      <w:r w:rsidR="00C84BF1">
        <w:t>četras</w:t>
      </w:r>
      <w:r w:rsidRPr="002D0B9B">
        <w:t xml:space="preserve">) zīmes aiz komata, </w:t>
      </w:r>
      <w:r w:rsidRPr="002D0B9B">
        <w:rPr>
          <w:i/>
          <w:iCs/>
        </w:rPr>
        <w:t>euro</w:t>
      </w:r>
      <w:r w:rsidRPr="002D0B9B">
        <w:t xml:space="preserve">. </w:t>
      </w:r>
    </w:p>
    <w:p w14:paraId="465151D8" w14:textId="77777777" w:rsidR="00E27555" w:rsidRPr="002D0B9B" w:rsidRDefault="00E27555" w:rsidP="00CB0CAC">
      <w:pPr>
        <w:pStyle w:val="Style1"/>
        <w:numPr>
          <w:ilvl w:val="1"/>
          <w:numId w:val="24"/>
        </w:numPr>
        <w:ind w:left="567" w:hanging="567"/>
      </w:pPr>
      <w:r w:rsidRPr="002D0B9B">
        <w:t xml:space="preserve">Kopējā cena un vienas vienības cenas, kuras piedāvā </w:t>
      </w:r>
      <w:r w:rsidR="00804CBE" w:rsidRPr="002D0B9B">
        <w:t>p</w:t>
      </w:r>
      <w:r w:rsidRPr="002D0B9B">
        <w:t xml:space="preserve">retendents, ir fiksētas uz visu </w:t>
      </w:r>
      <w:r w:rsidR="00804CBE" w:rsidRPr="002D0B9B">
        <w:t>L</w:t>
      </w:r>
      <w:r w:rsidRPr="002D0B9B">
        <w:t>īguma izpildes laiku un tās nevar būt objekts nekādiem vēlākiem pārrēķiniem.</w:t>
      </w:r>
    </w:p>
    <w:p w14:paraId="38BDB438" w14:textId="77777777" w:rsidR="001609BA" w:rsidRPr="002D0B9B" w:rsidRDefault="001609BA" w:rsidP="00061DBE">
      <w:pPr>
        <w:widowControl w:val="0"/>
        <w:jc w:val="both"/>
        <w:rPr>
          <w:rFonts w:ascii="Times New Roman" w:hAnsi="Times New Roman" w:cs="Times New Roman"/>
          <w:b/>
          <w:sz w:val="24"/>
        </w:rPr>
      </w:pPr>
    </w:p>
    <w:p w14:paraId="3E1B2597" w14:textId="77777777" w:rsidR="004E11F5" w:rsidRPr="002D0B9B" w:rsidRDefault="004E11F5" w:rsidP="00217765">
      <w:pPr>
        <w:widowControl w:val="0"/>
        <w:jc w:val="both"/>
        <w:rPr>
          <w:rFonts w:ascii="Times New Roman" w:hAnsi="Times New Roman" w:cs="Times New Roman"/>
          <w:b/>
          <w:sz w:val="24"/>
        </w:rPr>
      </w:pPr>
    </w:p>
    <w:p w14:paraId="327DD9CA" w14:textId="39CBFFFB" w:rsidR="001C5EA6" w:rsidRPr="002D0B9B" w:rsidRDefault="00AD16F0" w:rsidP="00CB0CAC">
      <w:pPr>
        <w:pStyle w:val="Sarakstarindkopa"/>
        <w:widowControl w:val="0"/>
        <w:numPr>
          <w:ilvl w:val="0"/>
          <w:numId w:val="24"/>
        </w:numPr>
        <w:ind w:left="567" w:right="-81" w:hanging="567"/>
        <w:contextualSpacing w:val="0"/>
        <w:jc w:val="both"/>
        <w:rPr>
          <w:rFonts w:ascii="Times New Roman" w:hAnsi="Times New Roman"/>
          <w:smallCaps/>
          <w:sz w:val="24"/>
        </w:rPr>
      </w:pPr>
      <w:r w:rsidRPr="002D0B9B">
        <w:rPr>
          <w:rFonts w:ascii="Times New Roman" w:hAnsi="Times New Roman"/>
          <w:b/>
          <w:smallCaps/>
          <w:sz w:val="24"/>
        </w:rPr>
        <w:t>PIEDĀVĀJUMA ATBILSTĪBAS PĀRBAUDE</w:t>
      </w:r>
    </w:p>
    <w:p w14:paraId="2118DC3F" w14:textId="77777777" w:rsidR="006E6443" w:rsidRPr="002D0B9B" w:rsidRDefault="00AD16F0" w:rsidP="001C5EA6">
      <w:pPr>
        <w:pStyle w:val="Sarakstarindkopa"/>
        <w:widowControl w:val="0"/>
        <w:ind w:left="360" w:right="-81"/>
        <w:contextualSpacing w:val="0"/>
        <w:jc w:val="both"/>
        <w:rPr>
          <w:rFonts w:ascii="Times New Roman" w:hAnsi="Times New Roman"/>
          <w:smallCaps/>
          <w:sz w:val="24"/>
        </w:rPr>
      </w:pPr>
      <w:r w:rsidRPr="002D0B9B">
        <w:rPr>
          <w:rFonts w:ascii="Times New Roman" w:hAnsi="Times New Roman"/>
          <w:b/>
          <w:smallCaps/>
          <w:sz w:val="24"/>
        </w:rPr>
        <w:t xml:space="preserve"> </w:t>
      </w:r>
    </w:p>
    <w:p w14:paraId="51C629C3" w14:textId="77777777" w:rsidR="007D008B" w:rsidRPr="002D0B9B" w:rsidRDefault="007D008B" w:rsidP="00CB0CAC">
      <w:pPr>
        <w:widowControl w:val="0"/>
        <w:numPr>
          <w:ilvl w:val="1"/>
          <w:numId w:val="24"/>
        </w:numPr>
        <w:ind w:left="540" w:right="-81" w:hanging="540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t>Pēc prete</w:t>
      </w:r>
      <w:r w:rsidR="00613C5F" w:rsidRPr="002D0B9B">
        <w:rPr>
          <w:rFonts w:ascii="Times New Roman" w:hAnsi="Times New Roman" w:cs="Times New Roman"/>
          <w:sz w:val="24"/>
        </w:rPr>
        <w:t xml:space="preserve">ndentu kvalifikācijas pārbaudes, Pasūtītājs </w:t>
      </w:r>
      <w:r w:rsidRPr="002D0B9B">
        <w:rPr>
          <w:rFonts w:ascii="Times New Roman" w:hAnsi="Times New Roman" w:cs="Times New Roman"/>
          <w:sz w:val="24"/>
        </w:rPr>
        <w:t>slēgtā sēdē veic pretendentu tehnisko piedāvājumu atbilstības pārbaudi tehniskajā specifikācijā noteiktajām prasībām</w:t>
      </w:r>
      <w:r w:rsidRPr="002D0B9B">
        <w:rPr>
          <w:rFonts w:ascii="Times New Roman" w:hAnsi="Times New Roman" w:cs="Times New Roman"/>
          <w:spacing w:val="-6"/>
          <w:sz w:val="24"/>
        </w:rPr>
        <w:t>.</w:t>
      </w:r>
    </w:p>
    <w:p w14:paraId="3A3D059E" w14:textId="77777777" w:rsidR="007D008B" w:rsidRPr="002D0B9B" w:rsidRDefault="007D008B" w:rsidP="00CB0CAC">
      <w:pPr>
        <w:widowControl w:val="0"/>
        <w:numPr>
          <w:ilvl w:val="1"/>
          <w:numId w:val="24"/>
        </w:numPr>
        <w:ind w:left="540" w:right="-81" w:hanging="540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t xml:space="preserve">Pretendenta piedāvājums tiek noraidīts no dalības iepirkumā un netiek tālāk izvērtēts, ja </w:t>
      </w:r>
      <w:r w:rsidR="00613C5F" w:rsidRPr="002D0B9B">
        <w:rPr>
          <w:rFonts w:ascii="Times New Roman" w:hAnsi="Times New Roman" w:cs="Times New Roman"/>
          <w:sz w:val="24"/>
        </w:rPr>
        <w:t>Pasūtītājs</w:t>
      </w:r>
      <w:r w:rsidRPr="002D0B9B">
        <w:rPr>
          <w:rFonts w:ascii="Times New Roman" w:hAnsi="Times New Roman" w:cs="Times New Roman"/>
          <w:sz w:val="24"/>
        </w:rPr>
        <w:t xml:space="preserve"> konstatē, ka:</w:t>
      </w:r>
    </w:p>
    <w:p w14:paraId="520D47D4" w14:textId="77777777" w:rsidR="007D008B" w:rsidRPr="002D0B9B" w:rsidRDefault="007D008B" w:rsidP="00CB0CAC">
      <w:pPr>
        <w:widowControl w:val="0"/>
        <w:numPr>
          <w:ilvl w:val="2"/>
          <w:numId w:val="24"/>
        </w:numPr>
        <w:ind w:left="1134" w:right="-81" w:hanging="567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t>nav iesniegti tehniskā piedāvājuma dokumenti vai tie un to saturs neatbilst nolikuma un tehniskās specifikācijas prasībām;</w:t>
      </w:r>
    </w:p>
    <w:p w14:paraId="62896A27" w14:textId="77777777" w:rsidR="007D008B" w:rsidRPr="002D0B9B" w:rsidRDefault="007D008B" w:rsidP="00CB0CAC">
      <w:pPr>
        <w:widowControl w:val="0"/>
        <w:numPr>
          <w:ilvl w:val="2"/>
          <w:numId w:val="24"/>
        </w:numPr>
        <w:ind w:left="1134" w:right="-81" w:hanging="567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t>pretendents nepiekrīt nolikuma noteikumiem.</w:t>
      </w:r>
    </w:p>
    <w:p w14:paraId="0B5DB65A" w14:textId="77777777" w:rsidR="00A9600F" w:rsidRPr="002D0B9B" w:rsidRDefault="00A9600F" w:rsidP="00061DBE">
      <w:pPr>
        <w:jc w:val="both"/>
        <w:rPr>
          <w:rFonts w:ascii="Times New Roman" w:hAnsi="Times New Roman" w:cs="Times New Roman"/>
          <w:sz w:val="24"/>
        </w:rPr>
      </w:pPr>
    </w:p>
    <w:p w14:paraId="25293E83" w14:textId="77777777" w:rsidR="004E11F5" w:rsidRPr="002D0B9B" w:rsidRDefault="004E11F5" w:rsidP="00CB0CAC">
      <w:pPr>
        <w:pStyle w:val="Pamatteksts3"/>
        <w:numPr>
          <w:ilvl w:val="0"/>
          <w:numId w:val="24"/>
        </w:numPr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D0B9B">
        <w:rPr>
          <w:rFonts w:ascii="Times New Roman" w:hAnsi="Times New Roman"/>
          <w:b/>
          <w:bCs/>
          <w:sz w:val="24"/>
          <w:szCs w:val="24"/>
          <w:lang w:val="lv-LV"/>
        </w:rPr>
        <w:t xml:space="preserve">PIEDĀVĀJUMA IZVĒRTĒŠANAS KRITĒRIJS </w:t>
      </w:r>
    </w:p>
    <w:p w14:paraId="28F081AB" w14:textId="29A1A38D" w:rsidR="000D5022" w:rsidRPr="000D5022" w:rsidRDefault="004E11F5" w:rsidP="000D5022">
      <w:pPr>
        <w:pStyle w:val="Alfabtiskaisrdtjs1"/>
        <w:numPr>
          <w:ilvl w:val="1"/>
          <w:numId w:val="24"/>
        </w:numPr>
        <w:ind w:left="567" w:hanging="567"/>
        <w:jc w:val="both"/>
        <w:rPr>
          <w:rFonts w:ascii="Times New Roman" w:hAnsi="Times New Roman" w:cs="Times New Roman"/>
          <w:bCs/>
          <w:sz w:val="24"/>
        </w:rPr>
      </w:pPr>
      <w:r w:rsidRPr="002D0B9B">
        <w:rPr>
          <w:rFonts w:ascii="Times New Roman" w:hAnsi="Times New Roman" w:cs="Times New Roman"/>
          <w:sz w:val="24"/>
        </w:rPr>
        <w:t>Piedāvājuma izvērtēšanas kritērijs ir saimnieciski visizdevīgākais piedāvājums</w:t>
      </w:r>
      <w:r w:rsidRPr="002D0B9B">
        <w:rPr>
          <w:rFonts w:ascii="Times New Roman" w:hAnsi="Times New Roman" w:cs="Times New Roman"/>
          <w:bCs/>
          <w:sz w:val="24"/>
        </w:rPr>
        <w:t>.</w:t>
      </w:r>
    </w:p>
    <w:p w14:paraId="2950F646" w14:textId="149F32A1" w:rsidR="004E11F5" w:rsidRPr="000D5022" w:rsidRDefault="004E11F5" w:rsidP="00CB0CAC">
      <w:pPr>
        <w:pStyle w:val="Alfabtiskaisrdtjs1"/>
        <w:numPr>
          <w:ilvl w:val="1"/>
          <w:numId w:val="24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0D5022">
        <w:rPr>
          <w:rFonts w:ascii="Times New Roman" w:hAnsi="Times New Roman" w:cs="Times New Roman"/>
          <w:sz w:val="24"/>
        </w:rPr>
        <w:t>Saimnieciski visizdevīgākā piedāvājuma vērtēšanas kritēriji:</w:t>
      </w:r>
    </w:p>
    <w:p w14:paraId="6B94F56B" w14:textId="0449753E" w:rsidR="000D5022" w:rsidRDefault="000D5022" w:rsidP="000D5022">
      <w:pPr>
        <w:pStyle w:val="Sarakstarindkopa"/>
        <w:numPr>
          <w:ilvl w:val="2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Vienas vienības cena, EUR</w:t>
      </w:r>
    </w:p>
    <w:p w14:paraId="1711741A" w14:textId="52B949E7" w:rsidR="000D5022" w:rsidRDefault="000D5022" w:rsidP="000D5022">
      <w:pPr>
        <w:pStyle w:val="Sarakstarindkopa"/>
        <w:numPr>
          <w:ilvl w:val="2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Garantijas 5 gadi vai nobrauktie </w:t>
      </w:r>
      <w:r w:rsidR="00244F33">
        <w:rPr>
          <w:rFonts w:ascii="Times New Roman" w:hAnsi="Times New Roman"/>
          <w:sz w:val="24"/>
        </w:rPr>
        <w:t>150</w:t>
      </w:r>
      <w:r>
        <w:rPr>
          <w:rFonts w:ascii="Times New Roman" w:hAnsi="Times New Roman"/>
          <w:sz w:val="24"/>
        </w:rPr>
        <w:t xml:space="preserve"> 000 km izmaksas</w:t>
      </w:r>
    </w:p>
    <w:p w14:paraId="34508CA1" w14:textId="294E7D2B" w:rsidR="000D5022" w:rsidRDefault="000D5022" w:rsidP="000D5022">
      <w:pPr>
        <w:pStyle w:val="Sarakstarindkopa"/>
        <w:numPr>
          <w:ilvl w:val="2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Atpakaļpirkuma vērtība, par kuru pretendents ir gatavs vienību atpirkt atpakaļ pēc 5 gadiem</w:t>
      </w:r>
    </w:p>
    <w:p w14:paraId="6CC8229D" w14:textId="59B87717" w:rsidR="000D5022" w:rsidRDefault="000D5022" w:rsidP="000D5022">
      <w:pPr>
        <w:pStyle w:val="Sarakstarindkopa"/>
        <w:numPr>
          <w:ilvl w:val="2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Degvielas patēriņš, L / 100 km</w:t>
      </w:r>
    </w:p>
    <w:p w14:paraId="45D5DC63" w14:textId="2D049F06" w:rsidR="000D5022" w:rsidRDefault="000D5022" w:rsidP="000D5022">
      <w:pPr>
        <w:pStyle w:val="Sarakstarindkopa"/>
        <w:numPr>
          <w:ilvl w:val="2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Degvielas patēriņš 5 gadu laikā litros, nobraucot </w:t>
      </w:r>
      <w:r w:rsidR="00244F33">
        <w:rPr>
          <w:rFonts w:ascii="Times New Roman" w:hAnsi="Times New Roman"/>
          <w:sz w:val="24"/>
        </w:rPr>
        <w:t>150</w:t>
      </w:r>
      <w:r>
        <w:rPr>
          <w:rFonts w:ascii="Times New Roman" w:hAnsi="Times New Roman"/>
          <w:sz w:val="24"/>
        </w:rPr>
        <w:t xml:space="preserve"> 000 km</w:t>
      </w:r>
    </w:p>
    <w:p w14:paraId="4A3D5510" w14:textId="2EE3A8DE" w:rsidR="000D5022" w:rsidRDefault="00C84BF1" w:rsidP="000D5022">
      <w:pPr>
        <w:pStyle w:val="Sarakstarindkopa"/>
        <w:numPr>
          <w:ilvl w:val="2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Degvielas izmaksas 5 gados, pieņemot ka 1 L degvielas maksā 1,30 EUR bez PVN</w:t>
      </w:r>
    </w:p>
    <w:p w14:paraId="0E74A296" w14:textId="16A81A10" w:rsidR="00C84BF1" w:rsidRDefault="00C84BF1" w:rsidP="000D5022">
      <w:pPr>
        <w:pStyle w:val="Sarakstarindkopa"/>
        <w:numPr>
          <w:ilvl w:val="2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Transporta līdzekļa ekspluatācijas nodokļa izmaksas 5 gadu laikā</w:t>
      </w:r>
    </w:p>
    <w:p w14:paraId="7A109530" w14:textId="082C9304" w:rsidR="00C84BF1" w:rsidRDefault="00C84BF1" w:rsidP="000D5022">
      <w:pPr>
        <w:pStyle w:val="Sarakstarindkopa"/>
        <w:numPr>
          <w:ilvl w:val="2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Servisa izmaksas uz </w:t>
      </w:r>
      <w:r w:rsidR="00244F33">
        <w:rPr>
          <w:rFonts w:ascii="Times New Roman" w:hAnsi="Times New Roman"/>
          <w:sz w:val="24"/>
        </w:rPr>
        <w:t>150</w:t>
      </w:r>
      <w:r>
        <w:rPr>
          <w:rFonts w:ascii="Times New Roman" w:hAnsi="Times New Roman"/>
          <w:sz w:val="24"/>
        </w:rPr>
        <w:t xml:space="preserve"> 000 km ar eļļas maiņas intervālu 15 000 km</w:t>
      </w:r>
    </w:p>
    <w:p w14:paraId="1790E0A3" w14:textId="77777777" w:rsidR="00C84BF1" w:rsidRDefault="00C84BF1" w:rsidP="00C84BF1">
      <w:pPr>
        <w:pStyle w:val="Sarakstarindkopa"/>
        <w:numPr>
          <w:ilvl w:val="2"/>
          <w:numId w:val="2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Visas auto ekspluatācijas izmaksas kopā 5 gadu laikā</w:t>
      </w:r>
    </w:p>
    <w:p w14:paraId="288AF221" w14:textId="61D20109" w:rsidR="000D5022" w:rsidRPr="00C84BF1" w:rsidRDefault="00C84BF1" w:rsidP="00C84BF1">
      <w:pPr>
        <w:pStyle w:val="Sarakstarindkopa"/>
        <w:numPr>
          <w:ilvl w:val="2"/>
          <w:numId w:val="24"/>
        </w:numPr>
        <w:rPr>
          <w:rFonts w:ascii="Times New Roman" w:hAnsi="Times New Roman"/>
          <w:sz w:val="24"/>
        </w:rPr>
      </w:pPr>
      <w:r w:rsidRPr="00C84BF1">
        <w:rPr>
          <w:rFonts w:ascii="Times New Roman" w:hAnsi="Times New Roman"/>
          <w:sz w:val="24"/>
        </w:rPr>
        <w:t xml:space="preserve">Viena km izmaksas pie nobraukuma </w:t>
      </w:r>
      <w:r w:rsidR="00244F33">
        <w:rPr>
          <w:rFonts w:ascii="Times New Roman" w:hAnsi="Times New Roman"/>
          <w:sz w:val="24"/>
        </w:rPr>
        <w:t>150</w:t>
      </w:r>
      <w:r w:rsidRPr="00C84BF1">
        <w:rPr>
          <w:rFonts w:ascii="Times New Roman" w:hAnsi="Times New Roman"/>
          <w:sz w:val="24"/>
        </w:rPr>
        <w:t xml:space="preserve"> 000 km, EUR par 1 km</w:t>
      </w:r>
      <w:r w:rsidR="000D5022" w:rsidRPr="00C84BF1">
        <w:rPr>
          <w:rFonts w:ascii="Times New Roman" w:hAnsi="Times New Roman"/>
          <w:sz w:val="24"/>
        </w:rPr>
        <w:tab/>
      </w:r>
    </w:p>
    <w:p w14:paraId="1A29867A" w14:textId="77777777" w:rsidR="007B7A13" w:rsidRDefault="007B7A13" w:rsidP="007B7A13">
      <w:pPr>
        <w:pStyle w:val="Sarakstarindkopa"/>
        <w:ind w:left="360"/>
        <w:rPr>
          <w:rFonts w:ascii="Times New Roman" w:hAnsi="Times New Roman"/>
          <w:sz w:val="24"/>
        </w:rPr>
      </w:pPr>
    </w:p>
    <w:p w14:paraId="3BDD8148" w14:textId="77777777" w:rsidR="007B7A13" w:rsidRDefault="007B7A13" w:rsidP="007B7A13">
      <w:pPr>
        <w:pStyle w:val="Sarakstarindkopa"/>
        <w:ind w:left="360"/>
        <w:rPr>
          <w:rFonts w:ascii="Times New Roman" w:hAnsi="Times New Roman"/>
          <w:sz w:val="24"/>
        </w:rPr>
      </w:pPr>
    </w:p>
    <w:p w14:paraId="3BBE1858" w14:textId="054DFBCE" w:rsidR="007B7A13" w:rsidRDefault="007B7A13" w:rsidP="007B7A13">
      <w:pPr>
        <w:pStyle w:val="Sarakstarindkopa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Formula pēc kuras tiks aprēķināts </w:t>
      </w:r>
      <w:r w:rsidR="00770C9F">
        <w:rPr>
          <w:rFonts w:ascii="Times New Roman" w:hAnsi="Times New Roman"/>
          <w:sz w:val="24"/>
        </w:rPr>
        <w:t>saimnieciski izdevīgākais piedāvājums:</w:t>
      </w:r>
    </w:p>
    <w:p w14:paraId="7AB61F6F" w14:textId="77777777" w:rsidR="007B7A13" w:rsidRDefault="007B7A13" w:rsidP="007B7A13">
      <w:pPr>
        <w:pStyle w:val="Sarakstarindkopa"/>
        <w:ind w:left="360"/>
        <w:rPr>
          <w:rFonts w:ascii="Times New Roman" w:hAnsi="Times New Roman"/>
          <w:sz w:val="24"/>
        </w:rPr>
      </w:pPr>
    </w:p>
    <w:p w14:paraId="4F72D12D" w14:textId="7D42605E" w:rsidR="00BA59A5" w:rsidRPr="00BA59A5" w:rsidRDefault="00BA59A5" w:rsidP="007B7A13">
      <w:pPr>
        <w:pStyle w:val="Sarakstarindkopa"/>
        <w:ind w:left="360"/>
        <w:rPr>
          <w:rFonts w:ascii="Times New Roman" w:hAnsi="Times New Roman"/>
          <w:sz w:val="24"/>
        </w:rPr>
      </w:pPr>
      <w:r w:rsidRPr="00BA59A5">
        <w:rPr>
          <w:rFonts w:ascii="Times New Roman" w:hAnsi="Times New Roman"/>
          <w:sz w:val="24"/>
        </w:rPr>
        <w:t xml:space="preserve">1.“Vienības cena” </w:t>
      </w:r>
      <w:r w:rsidRPr="005E3AC9">
        <w:rPr>
          <w:rFonts w:ascii="Times New Roman" w:hAnsi="Times New Roman"/>
          <w:sz w:val="24"/>
          <w:u w:val="single"/>
        </w:rPr>
        <w:t>mīnus</w:t>
      </w:r>
      <w:r w:rsidRPr="00BA59A5">
        <w:rPr>
          <w:rFonts w:ascii="Times New Roman" w:hAnsi="Times New Roman"/>
          <w:sz w:val="24"/>
        </w:rPr>
        <w:t xml:space="preserve"> 3.“Atpakaļpirkuma vērtība pēc 5 gadiem” </w:t>
      </w:r>
      <w:r w:rsidRPr="005E3AC9">
        <w:rPr>
          <w:rFonts w:ascii="Times New Roman" w:hAnsi="Times New Roman"/>
          <w:sz w:val="24"/>
          <w:u w:val="single"/>
        </w:rPr>
        <w:t>plus</w:t>
      </w:r>
      <w:r w:rsidRPr="00BA59A5">
        <w:rPr>
          <w:rFonts w:ascii="Times New Roman" w:hAnsi="Times New Roman"/>
          <w:sz w:val="24"/>
        </w:rPr>
        <w:t xml:space="preserve">  5.“Transportlīdzekļa ekspluatācijas nodoklis 5 gados” </w:t>
      </w:r>
      <w:r w:rsidRPr="005E3AC9">
        <w:rPr>
          <w:rFonts w:ascii="Times New Roman" w:hAnsi="Times New Roman"/>
          <w:sz w:val="24"/>
          <w:u w:val="single"/>
        </w:rPr>
        <w:t>plus</w:t>
      </w:r>
      <w:r w:rsidRPr="00BA59A5">
        <w:rPr>
          <w:rFonts w:ascii="Times New Roman" w:hAnsi="Times New Roman"/>
          <w:sz w:val="24"/>
        </w:rPr>
        <w:t xml:space="preserve"> 2.“Garantija 5 gadi vai </w:t>
      </w:r>
      <w:r w:rsidR="00244F33">
        <w:rPr>
          <w:rFonts w:ascii="Times New Roman" w:hAnsi="Times New Roman"/>
          <w:sz w:val="24"/>
        </w:rPr>
        <w:t>15</w:t>
      </w:r>
      <w:r w:rsidRPr="00BA59A5">
        <w:rPr>
          <w:rFonts w:ascii="Times New Roman" w:hAnsi="Times New Roman"/>
          <w:sz w:val="24"/>
        </w:rPr>
        <w:t xml:space="preserve">0000 km” </w:t>
      </w:r>
      <w:r w:rsidRPr="005E3AC9">
        <w:rPr>
          <w:rFonts w:ascii="Times New Roman" w:hAnsi="Times New Roman"/>
          <w:sz w:val="24"/>
          <w:u w:val="single"/>
        </w:rPr>
        <w:t>plus</w:t>
      </w:r>
      <w:r w:rsidRPr="00BA59A5">
        <w:rPr>
          <w:rFonts w:ascii="Times New Roman" w:hAnsi="Times New Roman"/>
          <w:sz w:val="24"/>
        </w:rPr>
        <w:t xml:space="preserve"> 4.”Degvielas izmaksas uz </w:t>
      </w:r>
      <w:r w:rsidR="00244F33">
        <w:rPr>
          <w:rFonts w:ascii="Times New Roman" w:hAnsi="Times New Roman"/>
          <w:sz w:val="24"/>
        </w:rPr>
        <w:t>15</w:t>
      </w:r>
      <w:r w:rsidRPr="00BA59A5">
        <w:rPr>
          <w:rFonts w:ascii="Times New Roman" w:hAnsi="Times New Roman"/>
          <w:sz w:val="24"/>
        </w:rPr>
        <w:t xml:space="preserve">0000 km, pieņemot, ka degvielas 1 litra cena ir 1.3 EUR bez PVN” </w:t>
      </w:r>
      <w:r w:rsidRPr="005E3AC9">
        <w:rPr>
          <w:rFonts w:ascii="Times New Roman" w:hAnsi="Times New Roman"/>
          <w:sz w:val="24"/>
          <w:u w:val="single"/>
        </w:rPr>
        <w:t>plus</w:t>
      </w:r>
      <w:r w:rsidRPr="00BA59A5">
        <w:rPr>
          <w:rFonts w:ascii="Times New Roman" w:hAnsi="Times New Roman"/>
          <w:sz w:val="24"/>
        </w:rPr>
        <w:t xml:space="preserve"> 6.“Servisa izmaksas uz </w:t>
      </w:r>
      <w:r w:rsidR="00244F33">
        <w:rPr>
          <w:rFonts w:ascii="Times New Roman" w:hAnsi="Times New Roman"/>
          <w:sz w:val="24"/>
        </w:rPr>
        <w:t>15</w:t>
      </w:r>
      <w:r w:rsidRPr="00BA59A5">
        <w:rPr>
          <w:rFonts w:ascii="Times New Roman" w:hAnsi="Times New Roman"/>
          <w:sz w:val="24"/>
        </w:rPr>
        <w:t xml:space="preserve">0000km ar soli 15 000 km” = </w:t>
      </w:r>
      <w:r w:rsidRPr="005E3AC9">
        <w:rPr>
          <w:rFonts w:ascii="Times New Roman" w:hAnsi="Times New Roman"/>
          <w:b/>
          <w:bCs/>
          <w:sz w:val="24"/>
        </w:rPr>
        <w:t>kopējās izmaksas</w:t>
      </w:r>
    </w:p>
    <w:p w14:paraId="02CF9CB8" w14:textId="77777777" w:rsidR="00BA59A5" w:rsidRPr="00BA59A5" w:rsidRDefault="00BA59A5" w:rsidP="003E3F9E">
      <w:pPr>
        <w:pStyle w:val="Sarakstarindkopa"/>
        <w:ind w:left="360"/>
        <w:rPr>
          <w:rFonts w:ascii="Times New Roman" w:hAnsi="Times New Roman"/>
          <w:sz w:val="24"/>
        </w:rPr>
      </w:pPr>
    </w:p>
    <w:p w14:paraId="7C611F75" w14:textId="13D5CAA6" w:rsidR="00D30719" w:rsidRDefault="00BA59A5" w:rsidP="00D30719">
      <w:pPr>
        <w:pStyle w:val="Sarakstarindkopa"/>
        <w:tabs>
          <w:tab w:val="right" w:pos="9639"/>
        </w:tabs>
        <w:spacing w:after="120"/>
        <w:ind w:left="360"/>
        <w:rPr>
          <w:rFonts w:ascii="Times New Roman" w:hAnsi="Times New Roman"/>
          <w:b/>
          <w:bCs/>
          <w:sz w:val="24"/>
        </w:rPr>
      </w:pPr>
      <w:r w:rsidRPr="005E3AC9">
        <w:rPr>
          <w:rFonts w:ascii="Times New Roman" w:hAnsi="Times New Roman"/>
          <w:b/>
          <w:bCs/>
          <w:sz w:val="24"/>
        </w:rPr>
        <w:t xml:space="preserve">“Kopējās izmaksas” </w:t>
      </w:r>
      <w:r w:rsidRPr="005E3AC9">
        <w:rPr>
          <w:rFonts w:ascii="Times New Roman" w:hAnsi="Times New Roman"/>
          <w:b/>
          <w:bCs/>
          <w:sz w:val="24"/>
          <w:u w:val="single"/>
        </w:rPr>
        <w:t>dalīts</w:t>
      </w:r>
      <w:r w:rsidRPr="005E3AC9">
        <w:rPr>
          <w:rFonts w:ascii="Times New Roman" w:hAnsi="Times New Roman"/>
          <w:b/>
          <w:bCs/>
          <w:sz w:val="24"/>
        </w:rPr>
        <w:t xml:space="preserve"> ar </w:t>
      </w:r>
      <w:r w:rsidR="00244F33">
        <w:rPr>
          <w:rFonts w:ascii="Times New Roman" w:hAnsi="Times New Roman"/>
          <w:b/>
          <w:bCs/>
          <w:sz w:val="24"/>
        </w:rPr>
        <w:t>15</w:t>
      </w:r>
      <w:r w:rsidRPr="005E3AC9">
        <w:rPr>
          <w:rFonts w:ascii="Times New Roman" w:hAnsi="Times New Roman"/>
          <w:b/>
          <w:bCs/>
          <w:sz w:val="24"/>
        </w:rPr>
        <w:t xml:space="preserve">0000 km = viena kilometra izmaksas pie nobraukuma </w:t>
      </w:r>
      <w:r w:rsidR="00244F33">
        <w:rPr>
          <w:rFonts w:ascii="Times New Roman" w:hAnsi="Times New Roman"/>
          <w:b/>
          <w:bCs/>
          <w:sz w:val="24"/>
        </w:rPr>
        <w:t>15</w:t>
      </w:r>
      <w:r w:rsidRPr="005E3AC9">
        <w:rPr>
          <w:rFonts w:ascii="Times New Roman" w:hAnsi="Times New Roman"/>
          <w:b/>
          <w:bCs/>
          <w:sz w:val="24"/>
        </w:rPr>
        <w:t>0000 km</w:t>
      </w:r>
    </w:p>
    <w:p w14:paraId="77469685" w14:textId="77777777" w:rsidR="00D30719" w:rsidRDefault="00D30719" w:rsidP="00D30719">
      <w:pPr>
        <w:pStyle w:val="Sarakstarindkopa"/>
        <w:tabs>
          <w:tab w:val="right" w:pos="9639"/>
        </w:tabs>
        <w:spacing w:after="120"/>
        <w:ind w:left="360"/>
        <w:rPr>
          <w:rFonts w:ascii="Times New Roman" w:hAnsi="Times New Roman"/>
          <w:b/>
          <w:bCs/>
          <w:sz w:val="24"/>
        </w:rPr>
      </w:pPr>
    </w:p>
    <w:p w14:paraId="2204A815" w14:textId="1E56937E" w:rsidR="004E11F5" w:rsidRDefault="00D30719" w:rsidP="00D30719">
      <w:pPr>
        <w:pStyle w:val="Sarakstarindkopa"/>
        <w:tabs>
          <w:tab w:val="right" w:pos="9639"/>
        </w:tabs>
        <w:spacing w:after="12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                                                                                                                        </w:t>
      </w:r>
      <w:r w:rsidR="00DF6065">
        <w:rPr>
          <w:rFonts w:ascii="Times New Roman" w:hAnsi="Times New Roman"/>
          <w:sz w:val="24"/>
        </w:rPr>
        <w:t>1</w:t>
      </w:r>
      <w:r w:rsidR="004E11F5" w:rsidRPr="002D0B9B">
        <w:rPr>
          <w:rFonts w:ascii="Times New Roman" w:hAnsi="Times New Roman"/>
          <w:sz w:val="24"/>
        </w:rPr>
        <w:t>.tabula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5860"/>
        <w:gridCol w:w="1080"/>
        <w:gridCol w:w="1460"/>
      </w:tblGrid>
      <w:tr w:rsidR="00C84BF1" w:rsidRPr="00C84BF1" w14:paraId="0F3A3F18" w14:textId="77777777" w:rsidTr="00C84BF1">
        <w:trPr>
          <w:trHeight w:val="300"/>
        </w:trPr>
        <w:tc>
          <w:tcPr>
            <w:tcW w:w="8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BE2D5"/>
            <w:noWrap/>
            <w:vAlign w:val="bottom"/>
            <w:hideMark/>
          </w:tcPr>
          <w:p w14:paraId="3EA3066C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Dotie parametri</w:t>
            </w:r>
          </w:p>
        </w:tc>
      </w:tr>
      <w:tr w:rsidR="00C84BF1" w:rsidRPr="00C84BF1" w14:paraId="741DEEB0" w14:textId="77777777" w:rsidTr="00C84BF1">
        <w:trPr>
          <w:trHeight w:val="288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37BC" w14:textId="77777777" w:rsidR="00C84BF1" w:rsidRPr="00C84BF1" w:rsidRDefault="00C84BF1" w:rsidP="00C84BF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Automašīnas nobraukums 5 gadu laikā, 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CE1418" w14:textId="77777777" w:rsidR="00C84BF1" w:rsidRPr="00C84BF1" w:rsidRDefault="00C84BF1" w:rsidP="00C84BF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E5ACAB" w14:textId="44846EEB" w:rsidR="00C84BF1" w:rsidRPr="00C84BF1" w:rsidRDefault="00244F33" w:rsidP="00C84B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15</w:t>
            </w:r>
            <w:r w:rsidR="00C84BF1"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0,000</w:t>
            </w:r>
          </w:p>
        </w:tc>
      </w:tr>
      <w:tr w:rsidR="00C84BF1" w:rsidRPr="00C84BF1" w14:paraId="2FD4E5A2" w14:textId="77777777" w:rsidTr="00C84BF1">
        <w:trPr>
          <w:trHeight w:val="288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DC96" w14:textId="77777777" w:rsidR="00C84BF1" w:rsidRPr="00C84BF1" w:rsidRDefault="00C84BF1" w:rsidP="00C84BF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1 L vidējās degvielas izmaksas,  EUR bez PVN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D29B4" w14:textId="77777777" w:rsidR="00C84BF1" w:rsidRPr="00C84BF1" w:rsidRDefault="00C84BF1" w:rsidP="00C84BF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5B59C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1.30</w:t>
            </w:r>
          </w:p>
        </w:tc>
      </w:tr>
      <w:tr w:rsidR="00C84BF1" w:rsidRPr="00C84BF1" w14:paraId="48D1B1E6" w14:textId="77777777" w:rsidTr="00C84BF1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7A4807" w14:textId="77777777" w:rsidR="00C84BF1" w:rsidRPr="00C84BF1" w:rsidRDefault="00C84BF1" w:rsidP="00C84BF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Visas cenas jāuzrāda bez PVN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29F5A9" w14:textId="77777777" w:rsidR="00C84BF1" w:rsidRPr="00C84BF1" w:rsidRDefault="00C84BF1" w:rsidP="00C84BF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C201F3" w14:textId="77777777" w:rsidR="00C84BF1" w:rsidRPr="00C84BF1" w:rsidRDefault="00C84BF1" w:rsidP="00C84BF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</w:tr>
      <w:tr w:rsidR="00C84BF1" w:rsidRPr="00C84BF1" w14:paraId="3AC85CD8" w14:textId="77777777" w:rsidTr="00C84BF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B09A" w14:textId="77777777" w:rsidR="00C84BF1" w:rsidRPr="00C84BF1" w:rsidRDefault="00C84BF1" w:rsidP="00C84BF1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DAF1" w14:textId="77777777" w:rsidR="00C84BF1" w:rsidRPr="00C84BF1" w:rsidRDefault="00C84BF1" w:rsidP="00C84BF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FE9C" w14:textId="77777777" w:rsidR="00C84BF1" w:rsidRPr="00C84BF1" w:rsidRDefault="00C84BF1" w:rsidP="00C84BF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</w:rPr>
            </w:pPr>
          </w:p>
        </w:tc>
      </w:tr>
      <w:tr w:rsidR="00C84BF1" w:rsidRPr="00C84BF1" w14:paraId="69F246C5" w14:textId="77777777" w:rsidTr="00C84BF1">
        <w:trPr>
          <w:trHeight w:val="288"/>
        </w:trPr>
        <w:tc>
          <w:tcPr>
            <w:tcW w:w="8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1F0C8"/>
            <w:noWrap/>
            <w:vAlign w:val="bottom"/>
            <w:hideMark/>
          </w:tcPr>
          <w:p w14:paraId="339EB0D2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Aizpilda pretendents</w:t>
            </w:r>
          </w:p>
        </w:tc>
      </w:tr>
      <w:tr w:rsidR="00C84BF1" w:rsidRPr="00C84BF1" w14:paraId="1F4BBB85" w14:textId="77777777" w:rsidTr="00C84BF1">
        <w:trPr>
          <w:trHeight w:val="288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E91F5A5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0897B02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Kritērijs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0540BAD2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Kritērijs, EUR</w:t>
            </w:r>
          </w:p>
        </w:tc>
      </w:tr>
      <w:tr w:rsidR="00C84BF1" w:rsidRPr="00C84BF1" w14:paraId="5A2ADAA4" w14:textId="77777777" w:rsidTr="00C84BF1">
        <w:trPr>
          <w:trHeight w:val="36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9DC1" w14:textId="77777777" w:rsidR="00C84BF1" w:rsidRPr="00C84BF1" w:rsidRDefault="00C84BF1" w:rsidP="00C84BF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Vienības</w:t>
            </w:r>
            <w:r w:rsidRPr="00C84BF1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lv-LV"/>
              </w:rPr>
              <w:t xml:space="preserve"> </w:t>
            </w: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cena, EUR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D70B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5483AA58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</w:tr>
      <w:tr w:rsidR="00C84BF1" w:rsidRPr="00C84BF1" w14:paraId="5F0B8EC1" w14:textId="77777777" w:rsidTr="00C84BF1">
        <w:trPr>
          <w:trHeight w:val="288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BC44" w14:textId="394C78CF" w:rsidR="00C84BF1" w:rsidRPr="00C84BF1" w:rsidRDefault="00C84BF1" w:rsidP="00C84BF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 xml:space="preserve">Garantija 5 gadi vai </w:t>
            </w:r>
            <w:r w:rsidR="00244F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15</w:t>
            </w: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0000 km, EUR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D4BC1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44DFF6CA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</w:tr>
      <w:tr w:rsidR="00C84BF1" w:rsidRPr="00C84BF1" w14:paraId="02BC5595" w14:textId="77777777" w:rsidTr="00C84BF1">
        <w:trPr>
          <w:trHeight w:val="288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0671E" w14:textId="77777777" w:rsidR="00C84BF1" w:rsidRPr="00C84BF1" w:rsidRDefault="00C84BF1" w:rsidP="00C84BF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Atpakaļpirkuma vērtība pēc 5 gadiem (izteikt procentos), 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4830BE0B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F7852A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0</w:t>
            </w:r>
          </w:p>
        </w:tc>
      </w:tr>
      <w:tr w:rsidR="00C84BF1" w:rsidRPr="00C84BF1" w14:paraId="1E1A2243" w14:textId="77777777" w:rsidTr="00C84BF1">
        <w:trPr>
          <w:trHeight w:val="864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E6E2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Degvielas patēriņš, L/100 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36F5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0B5A3118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</w:tr>
      <w:tr w:rsidR="00C84BF1" w:rsidRPr="00C84BF1" w14:paraId="451189E8" w14:textId="77777777" w:rsidTr="00C84BF1">
        <w:trPr>
          <w:trHeight w:val="288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352F" w14:textId="60360C2B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 xml:space="preserve">Degvielas patēriņš 5 gados nobraucot </w:t>
            </w:r>
            <w:r w:rsidR="00244F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15</w:t>
            </w: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0 000 km, 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24BE7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A6B242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0</w:t>
            </w:r>
          </w:p>
        </w:tc>
      </w:tr>
      <w:tr w:rsidR="00C84BF1" w:rsidRPr="00C84BF1" w14:paraId="4D6690B3" w14:textId="77777777" w:rsidTr="00C84BF1">
        <w:trPr>
          <w:trHeight w:val="288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73E7" w14:textId="77777777" w:rsidR="00C84BF1" w:rsidRPr="00C84BF1" w:rsidRDefault="00C84BF1" w:rsidP="00C84BF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Degvielas izmaksas 5 gados, EUR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50F6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11EAB8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0</w:t>
            </w:r>
          </w:p>
        </w:tc>
      </w:tr>
      <w:tr w:rsidR="00C84BF1" w:rsidRPr="00C84BF1" w14:paraId="5E1DE5F6" w14:textId="77777777" w:rsidTr="00C84BF1">
        <w:trPr>
          <w:trHeight w:val="648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0688" w14:textId="77777777" w:rsidR="00C84BF1" w:rsidRPr="00C84BF1" w:rsidRDefault="00C84BF1" w:rsidP="00C84BF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Transportlīdzekļa ekspluatācijas nodoklis 5 gados, EUR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4B6971A3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95927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0</w:t>
            </w:r>
          </w:p>
        </w:tc>
      </w:tr>
      <w:tr w:rsidR="00C84BF1" w:rsidRPr="00C84BF1" w14:paraId="31D6D39B" w14:textId="77777777" w:rsidTr="00C84BF1">
        <w:trPr>
          <w:trHeight w:val="612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026F" w14:textId="6B627589" w:rsidR="00C84BF1" w:rsidRPr="00C84BF1" w:rsidRDefault="00C84BF1" w:rsidP="00C84BF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 xml:space="preserve">Servisa izmaksas uz </w:t>
            </w:r>
            <w:r w:rsidR="00244F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15</w:t>
            </w: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0 000 km ar soli 15 000 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1DAA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1F0C8"/>
            <w:vAlign w:val="center"/>
            <w:hideMark/>
          </w:tcPr>
          <w:p w14:paraId="526CC538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</w:tr>
      <w:tr w:rsidR="00C84BF1" w:rsidRPr="00C84BF1" w14:paraId="2A80FFEB" w14:textId="77777777" w:rsidTr="00C84BF1">
        <w:trPr>
          <w:trHeight w:val="612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A81E" w14:textId="23C82753" w:rsidR="00C84BF1" w:rsidRPr="00C84BF1" w:rsidRDefault="00C84BF1" w:rsidP="00C84BF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Visas auto ekspl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u</w:t>
            </w: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atācijas izmaksas kopā uz vienu auto, EUR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5352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F7B7B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0</w:t>
            </w:r>
          </w:p>
        </w:tc>
      </w:tr>
      <w:tr w:rsidR="00C84BF1" w:rsidRPr="00C84BF1" w14:paraId="6153866C" w14:textId="77777777" w:rsidTr="00C84BF1">
        <w:trPr>
          <w:trHeight w:val="588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1E692DE" w14:textId="17D3BB56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lv-LV"/>
              </w:rPr>
              <w:t xml:space="preserve">Viena km izmaksas pie nobraukuma </w:t>
            </w:r>
            <w:r w:rsidR="00244F33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lv-LV"/>
              </w:rPr>
              <w:t>15</w:t>
            </w:r>
            <w:r w:rsidRPr="00C84BF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lv-LV"/>
              </w:rPr>
              <w:t>0 000 km, EUR par 1 km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59D26D6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2D5"/>
            <w:vAlign w:val="center"/>
            <w:hideMark/>
          </w:tcPr>
          <w:p w14:paraId="28E7D7EE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lv-LV"/>
              </w:rPr>
              <w:t>0.0000</w:t>
            </w:r>
          </w:p>
        </w:tc>
      </w:tr>
      <w:tr w:rsidR="00C84BF1" w:rsidRPr="00C84BF1" w14:paraId="6A3A090D" w14:textId="77777777" w:rsidTr="00C84BF1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C994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A25A1" w14:textId="77777777" w:rsidR="00C84BF1" w:rsidRPr="00C84BF1" w:rsidRDefault="00C84BF1" w:rsidP="00C84BF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7CC9" w14:textId="77777777" w:rsidR="00C84BF1" w:rsidRPr="00C84BF1" w:rsidRDefault="00C84BF1" w:rsidP="00C84BF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</w:rPr>
            </w:pPr>
          </w:p>
        </w:tc>
      </w:tr>
      <w:tr w:rsidR="00C84BF1" w:rsidRPr="00C84BF1" w14:paraId="4E55E6F8" w14:textId="77777777" w:rsidTr="00C84BF1">
        <w:trPr>
          <w:trHeight w:val="288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F7A365A" w14:textId="77777777" w:rsidR="00C84BF1" w:rsidRPr="00C84BF1" w:rsidRDefault="00C84BF1" w:rsidP="00C84BF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Līguma summa un iekļaujamie kritēriji - aprēķinās automātiski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E83F37D" w14:textId="77777777" w:rsidR="00C84BF1" w:rsidRPr="00C84BF1" w:rsidRDefault="00C84BF1" w:rsidP="00C84BF1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2D5"/>
            <w:noWrap/>
            <w:vAlign w:val="bottom"/>
            <w:hideMark/>
          </w:tcPr>
          <w:p w14:paraId="4720BF40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Kritērijs, EUR</w:t>
            </w:r>
          </w:p>
        </w:tc>
      </w:tr>
      <w:tr w:rsidR="00C84BF1" w:rsidRPr="00C84BF1" w14:paraId="596FB776" w14:textId="77777777" w:rsidTr="00C84BF1">
        <w:trPr>
          <w:trHeight w:val="360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A770" w14:textId="77777777" w:rsidR="00C84BF1" w:rsidRPr="00C84BF1" w:rsidRDefault="00C84BF1" w:rsidP="00C84BF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Vienības</w:t>
            </w:r>
            <w:r w:rsidRPr="00C84BF1">
              <w:rPr>
                <w:rFonts w:ascii="Calibri" w:eastAsia="Times New Roman" w:hAnsi="Calibri" w:cs="Calibri"/>
                <w:color w:val="000000"/>
                <w:kern w:val="0"/>
                <w:szCs w:val="28"/>
                <w:lang w:eastAsia="lv-LV"/>
              </w:rPr>
              <w:t xml:space="preserve"> </w:t>
            </w: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cena, EUR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4A60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A04B26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0</w:t>
            </w:r>
          </w:p>
        </w:tc>
      </w:tr>
      <w:tr w:rsidR="00C84BF1" w:rsidRPr="00C84BF1" w14:paraId="1D69C3F2" w14:textId="77777777" w:rsidTr="00C84BF1">
        <w:trPr>
          <w:trHeight w:val="288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0EB9" w14:textId="7AF4CB0F" w:rsidR="00C84BF1" w:rsidRPr="00C84BF1" w:rsidRDefault="00C84BF1" w:rsidP="00C84BF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 xml:space="preserve">Garantija 5 gadi vai </w:t>
            </w:r>
            <w:r w:rsidR="00244F3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15</w:t>
            </w: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0000 km, EUR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7956A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BE4EA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0</w:t>
            </w:r>
          </w:p>
        </w:tc>
      </w:tr>
      <w:tr w:rsidR="00C84BF1" w:rsidRPr="00C84BF1" w14:paraId="0EB8076E" w14:textId="77777777" w:rsidTr="00C84BF1">
        <w:trPr>
          <w:trHeight w:val="288"/>
        </w:trPr>
        <w:tc>
          <w:tcPr>
            <w:tcW w:w="5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0F4D" w14:textId="77777777" w:rsidR="00C84BF1" w:rsidRPr="00C84BF1" w:rsidRDefault="00C84BF1" w:rsidP="00C84BF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Līguma summa par 1 automašīnu, EUR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C009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18E28E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0</w:t>
            </w:r>
          </w:p>
        </w:tc>
      </w:tr>
      <w:tr w:rsidR="00C84BF1" w:rsidRPr="00C84BF1" w14:paraId="28BDD3C1" w14:textId="77777777" w:rsidTr="00C84BF1">
        <w:trPr>
          <w:trHeight w:val="300"/>
        </w:trPr>
        <w:tc>
          <w:tcPr>
            <w:tcW w:w="5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1B006" w14:textId="77777777" w:rsidR="00C84BF1" w:rsidRPr="00C84BF1" w:rsidRDefault="00C84BF1" w:rsidP="00C84BF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 xml:space="preserve">Automašīnu skaits, </w:t>
            </w:r>
            <w:proofErr w:type="spellStart"/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gab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CA9E55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34292003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</w:tr>
      <w:tr w:rsidR="00C84BF1" w:rsidRPr="00C84BF1" w14:paraId="7F5BD304" w14:textId="77777777" w:rsidTr="00C84BF1">
        <w:trPr>
          <w:trHeight w:val="300"/>
        </w:trPr>
        <w:tc>
          <w:tcPr>
            <w:tcW w:w="5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5716397" w14:textId="77777777" w:rsidR="00C84BF1" w:rsidRPr="00C84BF1" w:rsidRDefault="00C84BF1" w:rsidP="00C84BF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Līguma kopsumma, EUR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064E7B" w14:textId="77777777" w:rsidR="00C84BF1" w:rsidRPr="00C84BF1" w:rsidRDefault="00C84BF1" w:rsidP="00C84B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FD881F" w14:textId="77777777" w:rsidR="00C84BF1" w:rsidRPr="00C84BF1" w:rsidRDefault="00C84BF1" w:rsidP="00C84BF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</w:pPr>
            <w:r w:rsidRPr="00C84B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lv-LV"/>
              </w:rPr>
              <w:t>0</w:t>
            </w:r>
          </w:p>
        </w:tc>
      </w:tr>
    </w:tbl>
    <w:p w14:paraId="5FB11742" w14:textId="24D24DDD" w:rsidR="004E11F5" w:rsidRPr="002D0B9B" w:rsidRDefault="004E11F5" w:rsidP="004E11F5">
      <w:pPr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eastAsia="Calibri" w:hAnsi="Times New Roman" w:cs="Times New Roman"/>
          <w:sz w:val="24"/>
        </w:rPr>
        <w:t>*</w:t>
      </w:r>
      <w:r w:rsidRPr="002D0B9B">
        <w:rPr>
          <w:rFonts w:ascii="Times New Roman" w:hAnsi="Times New Roman" w:cs="Times New Roman"/>
          <w:sz w:val="24"/>
        </w:rPr>
        <w:t xml:space="preserve"> Dalīšanās rezultātā skaitliskās vērtības tiks noapaļotas līdz </w:t>
      </w:r>
      <w:r w:rsidR="000D5022">
        <w:rPr>
          <w:rFonts w:ascii="Times New Roman" w:hAnsi="Times New Roman" w:cs="Times New Roman"/>
          <w:sz w:val="24"/>
        </w:rPr>
        <w:t>četriem</w:t>
      </w:r>
      <w:r w:rsidRPr="002D0B9B">
        <w:rPr>
          <w:rFonts w:ascii="Times New Roman" w:hAnsi="Times New Roman" w:cs="Times New Roman"/>
          <w:sz w:val="24"/>
        </w:rPr>
        <w:t xml:space="preserve"> cipariem aiz komata</w:t>
      </w:r>
    </w:p>
    <w:p w14:paraId="27D626AE" w14:textId="77777777" w:rsidR="004E11F5" w:rsidRPr="002D0B9B" w:rsidRDefault="004E11F5" w:rsidP="004E11F5">
      <w:pPr>
        <w:rPr>
          <w:rFonts w:ascii="Times New Roman" w:hAnsi="Times New Roman" w:cs="Times New Roman"/>
          <w:sz w:val="24"/>
        </w:rPr>
      </w:pPr>
    </w:p>
    <w:p w14:paraId="71740C61" w14:textId="1B283080" w:rsidR="00C84BF1" w:rsidRDefault="004E11F5" w:rsidP="00F05030">
      <w:pPr>
        <w:pStyle w:val="Alfabtiskaisrdtjs1"/>
        <w:numPr>
          <w:ilvl w:val="1"/>
          <w:numId w:val="24"/>
        </w:numPr>
        <w:ind w:left="567" w:hanging="567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t xml:space="preserve">Par saimnieciski visizdevīgāko tiks atzīts piedāvājums, kurš </w:t>
      </w:r>
      <w:r w:rsidR="00C84BF1">
        <w:rPr>
          <w:rFonts w:ascii="Times New Roman" w:hAnsi="Times New Roman" w:cs="Times New Roman"/>
          <w:sz w:val="24"/>
        </w:rPr>
        <w:t xml:space="preserve">būs </w:t>
      </w:r>
      <w:r w:rsidRPr="002D0B9B">
        <w:rPr>
          <w:rFonts w:ascii="Times New Roman" w:hAnsi="Times New Roman" w:cs="Times New Roman"/>
          <w:sz w:val="24"/>
        </w:rPr>
        <w:t xml:space="preserve">ieguvis </w:t>
      </w:r>
      <w:r w:rsidR="00C84BF1">
        <w:rPr>
          <w:rFonts w:ascii="Times New Roman" w:hAnsi="Times New Roman" w:cs="Times New Roman"/>
          <w:sz w:val="24"/>
        </w:rPr>
        <w:t>viszemākās izmaksas EUR par 1 km, pie 5 gadu nobraukuma</w:t>
      </w:r>
      <w:r w:rsidR="008B540A">
        <w:rPr>
          <w:rFonts w:ascii="Times New Roman" w:hAnsi="Times New Roman" w:cs="Times New Roman"/>
          <w:sz w:val="24"/>
        </w:rPr>
        <w:t>150</w:t>
      </w:r>
      <w:r w:rsidR="00C84BF1">
        <w:rPr>
          <w:rFonts w:ascii="Times New Roman" w:hAnsi="Times New Roman" w:cs="Times New Roman"/>
          <w:sz w:val="24"/>
        </w:rPr>
        <w:t xml:space="preserve"> 000 km, tabulā Nr.1 izcelts sarkanā krāsā</w:t>
      </w:r>
      <w:r w:rsidR="00F05030">
        <w:rPr>
          <w:rFonts w:ascii="Times New Roman" w:hAnsi="Times New Roman" w:cs="Times New Roman"/>
          <w:sz w:val="24"/>
        </w:rPr>
        <w:t>.</w:t>
      </w:r>
    </w:p>
    <w:p w14:paraId="73D1166F" w14:textId="21ECFF13" w:rsidR="00F05030" w:rsidRPr="00F05030" w:rsidRDefault="00F05030" w:rsidP="00F05030">
      <w:pPr>
        <w:pStyle w:val="Sarakstarindkopa"/>
        <w:numPr>
          <w:ilvl w:val="1"/>
          <w:numId w:val="24"/>
        </w:numPr>
        <w:rPr>
          <w:rFonts w:ascii="Times New Roman" w:eastAsia="Cambria" w:hAnsi="Times New Roman"/>
          <w:sz w:val="24"/>
          <w:lang w:eastAsia="en-US"/>
        </w:rPr>
      </w:pPr>
      <w:r>
        <w:rPr>
          <w:rFonts w:ascii="Times New Roman" w:eastAsia="Cambria" w:hAnsi="Times New Roman"/>
          <w:sz w:val="24"/>
          <w:lang w:eastAsia="en-US"/>
        </w:rPr>
        <w:t xml:space="preserve">   </w:t>
      </w:r>
      <w:r w:rsidRPr="00F05030">
        <w:rPr>
          <w:rFonts w:ascii="Times New Roman" w:eastAsia="Cambria" w:hAnsi="Times New Roman"/>
          <w:sz w:val="24"/>
          <w:lang w:eastAsia="en-US"/>
        </w:rPr>
        <w:t>Saimnieciski izdevīgākā piedāvājuma aprēķins</w:t>
      </w:r>
      <w:r>
        <w:rPr>
          <w:rFonts w:ascii="Times New Roman" w:eastAsia="Cambria" w:hAnsi="Times New Roman"/>
          <w:sz w:val="24"/>
          <w:lang w:eastAsia="en-US"/>
        </w:rPr>
        <w:t xml:space="preserve"> ar formulām būs atrodams  šī nolikuma pielikumā </w:t>
      </w:r>
      <w:r w:rsidRPr="00F05030">
        <w:rPr>
          <w:rFonts w:ascii="Times New Roman" w:eastAsia="Cambria" w:hAnsi="Times New Roman"/>
          <w:sz w:val="24"/>
          <w:lang w:eastAsia="en-US"/>
        </w:rPr>
        <w:t>Nr.2 „Saimnieciski izdevīgākā piedāvājuma aprēķins”</w:t>
      </w:r>
      <w:r>
        <w:rPr>
          <w:rFonts w:ascii="Times New Roman" w:eastAsia="Cambria" w:hAnsi="Times New Roman"/>
          <w:sz w:val="24"/>
          <w:lang w:eastAsia="en-US"/>
        </w:rPr>
        <w:t>.</w:t>
      </w:r>
    </w:p>
    <w:p w14:paraId="2EF64BAB" w14:textId="77777777" w:rsidR="004E11F5" w:rsidRPr="002D0B9B" w:rsidRDefault="004E11F5" w:rsidP="00061DBE">
      <w:pPr>
        <w:jc w:val="both"/>
        <w:rPr>
          <w:rFonts w:ascii="Times New Roman" w:hAnsi="Times New Roman" w:cs="Times New Roman"/>
          <w:sz w:val="24"/>
        </w:rPr>
      </w:pPr>
    </w:p>
    <w:p w14:paraId="04E08E6F" w14:textId="77777777" w:rsidR="009360F1" w:rsidRPr="002D0B9B" w:rsidRDefault="007F3C76" w:rsidP="00CB0CAC">
      <w:pPr>
        <w:numPr>
          <w:ilvl w:val="0"/>
          <w:numId w:val="24"/>
        </w:numPr>
        <w:ind w:left="567" w:hanging="567"/>
        <w:rPr>
          <w:rFonts w:ascii="Times New Roman" w:hAnsi="Times New Roman" w:cs="Times New Roman"/>
          <w:b/>
          <w:bCs/>
          <w:sz w:val="24"/>
        </w:rPr>
      </w:pPr>
      <w:r w:rsidRPr="002D0B9B">
        <w:rPr>
          <w:rFonts w:ascii="Times New Roman" w:hAnsi="Times New Roman" w:cs="Times New Roman"/>
          <w:b/>
          <w:bCs/>
          <w:sz w:val="24"/>
        </w:rPr>
        <w:t>PIELIKUMU SARAKSTS</w:t>
      </w:r>
    </w:p>
    <w:p w14:paraId="35C4ECB3" w14:textId="77777777" w:rsidR="00BE1F2E" w:rsidRPr="002D0B9B" w:rsidRDefault="00BE1F2E" w:rsidP="00BE1F2E">
      <w:pPr>
        <w:ind w:left="567"/>
        <w:rPr>
          <w:rFonts w:ascii="Times New Roman" w:hAnsi="Times New Roman" w:cs="Times New Roman"/>
          <w:b/>
          <w:bCs/>
          <w:sz w:val="24"/>
        </w:rPr>
      </w:pPr>
    </w:p>
    <w:p w14:paraId="5EB96797" w14:textId="77777777" w:rsidR="009360F1" w:rsidRPr="002D0B9B" w:rsidRDefault="009360F1" w:rsidP="00CB0CAC">
      <w:pPr>
        <w:widowControl w:val="0"/>
        <w:numPr>
          <w:ilvl w:val="1"/>
          <w:numId w:val="24"/>
        </w:numPr>
        <w:ind w:left="540" w:hanging="682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t xml:space="preserve">Visi </w:t>
      </w:r>
      <w:r w:rsidR="00AB313C" w:rsidRPr="002D0B9B">
        <w:rPr>
          <w:rFonts w:ascii="Times New Roman" w:hAnsi="Times New Roman" w:cs="Times New Roman"/>
          <w:sz w:val="24"/>
        </w:rPr>
        <w:t>n</w:t>
      </w:r>
      <w:r w:rsidRPr="002D0B9B">
        <w:rPr>
          <w:rFonts w:ascii="Times New Roman" w:hAnsi="Times New Roman" w:cs="Times New Roman"/>
          <w:sz w:val="24"/>
        </w:rPr>
        <w:t xml:space="preserve">olikuma pielikumi </w:t>
      </w:r>
      <w:r w:rsidR="008E031F" w:rsidRPr="002D0B9B">
        <w:rPr>
          <w:rFonts w:ascii="Times New Roman" w:hAnsi="Times New Roman" w:cs="Times New Roman"/>
          <w:sz w:val="24"/>
        </w:rPr>
        <w:t xml:space="preserve">ir neatņemamas tā sastāvdaļas: </w:t>
      </w:r>
    </w:p>
    <w:p w14:paraId="09C80086" w14:textId="0135EFF3" w:rsidR="009360F1" w:rsidRPr="002D0B9B" w:rsidRDefault="004F1B73" w:rsidP="00CB0CAC">
      <w:pPr>
        <w:widowControl w:val="0"/>
        <w:numPr>
          <w:ilvl w:val="2"/>
          <w:numId w:val="24"/>
        </w:numPr>
        <w:ind w:left="567" w:hanging="851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t>Pielikums Nr.1</w:t>
      </w:r>
      <w:r w:rsidR="009360F1" w:rsidRPr="002D0B9B">
        <w:rPr>
          <w:rFonts w:ascii="Times New Roman" w:hAnsi="Times New Roman" w:cs="Times New Roman"/>
          <w:sz w:val="24"/>
        </w:rPr>
        <w:t xml:space="preserve"> - </w:t>
      </w:r>
      <w:r w:rsidR="00F05030" w:rsidRPr="00F05030">
        <w:rPr>
          <w:rFonts w:ascii="Times New Roman" w:hAnsi="Times New Roman" w:cs="Times New Roman"/>
          <w:sz w:val="24"/>
        </w:rPr>
        <w:t>„Iepirkuma priekšmeta tehniskā specifikācija”</w:t>
      </w:r>
    </w:p>
    <w:p w14:paraId="58C8C109" w14:textId="262C8892" w:rsidR="009360F1" w:rsidRPr="002D0B9B" w:rsidRDefault="009360F1" w:rsidP="00CB0CAC">
      <w:pPr>
        <w:widowControl w:val="0"/>
        <w:numPr>
          <w:ilvl w:val="2"/>
          <w:numId w:val="24"/>
        </w:numPr>
        <w:ind w:left="567" w:hanging="851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t>Pielikums Nr.</w:t>
      </w:r>
      <w:r w:rsidR="0050707A" w:rsidRPr="002D0B9B">
        <w:rPr>
          <w:rFonts w:ascii="Times New Roman" w:hAnsi="Times New Roman" w:cs="Times New Roman"/>
          <w:sz w:val="24"/>
        </w:rPr>
        <w:t>2</w:t>
      </w:r>
      <w:r w:rsidRPr="002D0B9B">
        <w:rPr>
          <w:rFonts w:ascii="Times New Roman" w:hAnsi="Times New Roman" w:cs="Times New Roman"/>
          <w:sz w:val="24"/>
        </w:rPr>
        <w:t xml:space="preserve"> – </w:t>
      </w:r>
      <w:r w:rsidR="00F05030" w:rsidRPr="00F05030">
        <w:rPr>
          <w:rFonts w:ascii="Times New Roman" w:hAnsi="Times New Roman" w:cs="Times New Roman"/>
          <w:sz w:val="24"/>
        </w:rPr>
        <w:t>„Saimnieciski izdevīgākā piedāvājuma aprēķins”</w:t>
      </w:r>
    </w:p>
    <w:p w14:paraId="0E1EA11F" w14:textId="25F038B2" w:rsidR="00E30A15" w:rsidRPr="00F05030" w:rsidRDefault="009360F1" w:rsidP="00F05030">
      <w:pPr>
        <w:widowControl w:val="0"/>
        <w:numPr>
          <w:ilvl w:val="2"/>
          <w:numId w:val="24"/>
        </w:numPr>
        <w:ind w:left="567" w:hanging="851"/>
        <w:jc w:val="both"/>
        <w:rPr>
          <w:rFonts w:ascii="Times New Roman" w:hAnsi="Times New Roman" w:cs="Times New Roman"/>
          <w:sz w:val="24"/>
        </w:rPr>
      </w:pPr>
      <w:r w:rsidRPr="002D0B9B">
        <w:rPr>
          <w:rFonts w:ascii="Times New Roman" w:hAnsi="Times New Roman" w:cs="Times New Roman"/>
          <w:sz w:val="24"/>
        </w:rPr>
        <w:t>Pielikums Nr.</w:t>
      </w:r>
      <w:r w:rsidR="00005DAA" w:rsidRPr="002D0B9B">
        <w:rPr>
          <w:rFonts w:ascii="Times New Roman" w:hAnsi="Times New Roman" w:cs="Times New Roman"/>
          <w:sz w:val="24"/>
        </w:rPr>
        <w:t>3</w:t>
      </w:r>
      <w:r w:rsidRPr="002D0B9B">
        <w:rPr>
          <w:rFonts w:ascii="Times New Roman" w:hAnsi="Times New Roman" w:cs="Times New Roman"/>
          <w:sz w:val="24"/>
        </w:rPr>
        <w:t xml:space="preserve"> – </w:t>
      </w:r>
      <w:r w:rsidR="00F05030">
        <w:rPr>
          <w:rFonts w:ascii="Times New Roman" w:hAnsi="Times New Roman" w:cs="Times New Roman"/>
          <w:sz w:val="24"/>
        </w:rPr>
        <w:t>“Apliecinājums par neatkarīgi izstrādātu piedāvājumu”</w:t>
      </w:r>
    </w:p>
    <w:sectPr w:rsidR="00E30A15" w:rsidRPr="00F05030" w:rsidSect="00F05030">
      <w:footerReference w:type="default" r:id="rId8"/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883FB" w14:textId="77777777" w:rsidR="00D356C2" w:rsidRDefault="00D356C2">
      <w:r>
        <w:separator/>
      </w:r>
    </w:p>
  </w:endnote>
  <w:endnote w:type="continuationSeparator" w:id="0">
    <w:p w14:paraId="06CAF117" w14:textId="77777777" w:rsidR="00D356C2" w:rsidRDefault="00D3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CF31" w14:textId="4DD90B09" w:rsidR="000501E8" w:rsidRPr="00DB5290" w:rsidRDefault="000501E8" w:rsidP="00857F08">
    <w:pPr>
      <w:pStyle w:val="Kjene"/>
      <w:framePr w:w="400" w:h="262" w:hRule="exact" w:wrap="around" w:vAnchor="text" w:hAnchor="page" w:x="10342" w:y="78"/>
      <w:rPr>
        <w:rStyle w:val="Lappusesnumurs"/>
        <w:rFonts w:ascii="Times New Roman" w:hAnsi="Times New Roman"/>
      </w:rPr>
    </w:pPr>
    <w:r w:rsidRPr="00DB5290">
      <w:rPr>
        <w:rStyle w:val="Lappusesnumurs"/>
        <w:rFonts w:ascii="Times New Roman" w:hAnsi="Times New Roman"/>
      </w:rPr>
      <w:fldChar w:fldCharType="begin"/>
    </w:r>
    <w:r w:rsidRPr="00DB5290">
      <w:rPr>
        <w:rStyle w:val="Lappusesnumurs"/>
        <w:rFonts w:ascii="Times New Roman" w:hAnsi="Times New Roman"/>
      </w:rPr>
      <w:instrText xml:space="preserve">PAGE  </w:instrText>
    </w:r>
    <w:r w:rsidRPr="00DB5290">
      <w:rPr>
        <w:rStyle w:val="Lappusesnumurs"/>
        <w:rFonts w:ascii="Times New Roman" w:hAnsi="Times New Roman"/>
      </w:rPr>
      <w:fldChar w:fldCharType="separate"/>
    </w:r>
    <w:r w:rsidR="00856EC5">
      <w:rPr>
        <w:rStyle w:val="Lappusesnumurs"/>
        <w:rFonts w:ascii="Times New Roman" w:hAnsi="Times New Roman"/>
        <w:noProof/>
      </w:rPr>
      <w:t>25</w:t>
    </w:r>
    <w:r w:rsidRPr="00DB5290">
      <w:rPr>
        <w:rStyle w:val="Lappusesnumurs"/>
        <w:rFonts w:ascii="Times New Roman" w:hAnsi="Times New Roman"/>
      </w:rPr>
      <w:fldChar w:fldCharType="end"/>
    </w:r>
  </w:p>
  <w:p w14:paraId="24055189" w14:textId="77777777" w:rsidR="000501E8" w:rsidRPr="004532DF" w:rsidRDefault="000501E8" w:rsidP="00857F08">
    <w:pPr>
      <w:pStyle w:val="Kjene"/>
      <w:pBdr>
        <w:top w:val="single" w:sz="4" w:space="0" w:color="auto"/>
      </w:pBdr>
      <w:ind w:right="360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E345" w14:textId="77777777" w:rsidR="00D356C2" w:rsidRDefault="00D356C2">
      <w:r>
        <w:separator/>
      </w:r>
    </w:p>
  </w:footnote>
  <w:footnote w:type="continuationSeparator" w:id="0">
    <w:p w14:paraId="6E1E94DE" w14:textId="77777777" w:rsidR="00D356C2" w:rsidRDefault="00D35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228"/>
        </w:tabs>
        <w:ind w:left="222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982"/>
        </w:tabs>
        <w:ind w:left="29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964"/>
        </w:tabs>
        <w:ind w:left="59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18"/>
        </w:tabs>
        <w:ind w:left="67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180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10"/>
    <w:multiLevelType w:val="multilevel"/>
    <w:tmpl w:val="00000010"/>
    <w:name w:val="WW8Num30"/>
    <w:lvl w:ilvl="0">
      <w:start w:val="1"/>
      <w:numFmt w:val="decimal"/>
      <w:pStyle w:val="Nodauvirsraksti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1.1."/>
      <w:lvlJc w:val="left"/>
      <w:pPr>
        <w:tabs>
          <w:tab w:val="num" w:pos="0"/>
        </w:tabs>
        <w:ind w:left="2160" w:hanging="18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4"/>
    <w:multiLevelType w:val="multilevel"/>
    <w:tmpl w:val="E12E62B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16"/>
    <w:multiLevelType w:val="multilevel"/>
    <w:tmpl w:val="00000016"/>
    <w:name w:val="WW8Num36"/>
    <w:lvl w:ilvl="0">
      <w:start w:val="1"/>
      <w:numFmt w:val="decimal"/>
      <w:pStyle w:val="GALVA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01F83416"/>
    <w:multiLevelType w:val="multilevel"/>
    <w:tmpl w:val="886614B8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0E5C1189"/>
    <w:multiLevelType w:val="multilevel"/>
    <w:tmpl w:val="1B9693B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0E940437"/>
    <w:multiLevelType w:val="multilevel"/>
    <w:tmpl w:val="7F72A58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" w15:restartNumberingAfterBreak="0">
    <w:nsid w:val="0EE2249F"/>
    <w:multiLevelType w:val="hybridMultilevel"/>
    <w:tmpl w:val="3D902F94"/>
    <w:lvl w:ilvl="0" w:tplc="934085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FE85DD1"/>
    <w:multiLevelType w:val="hybridMultilevel"/>
    <w:tmpl w:val="4CA2675A"/>
    <w:lvl w:ilvl="0" w:tplc="7CFEC342">
      <w:start w:val="26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C76E6"/>
    <w:multiLevelType w:val="hybridMultilevel"/>
    <w:tmpl w:val="98964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47239"/>
    <w:multiLevelType w:val="multilevel"/>
    <w:tmpl w:val="514C5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  <w:b/>
        <w:color w:val="000000"/>
      </w:rPr>
    </w:lvl>
  </w:abstractNum>
  <w:abstractNum w:abstractNumId="17" w15:restartNumberingAfterBreak="0">
    <w:nsid w:val="1AA31EC0"/>
    <w:multiLevelType w:val="multilevel"/>
    <w:tmpl w:val="1DACA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tyle1"/>
      <w:lvlText w:val="%1.%2."/>
      <w:lvlJc w:val="left"/>
      <w:pPr>
        <w:tabs>
          <w:tab w:val="num" w:pos="1210"/>
        </w:tabs>
        <w:ind w:left="12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64"/>
        </w:tabs>
        <w:ind w:left="5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18"/>
        </w:tabs>
        <w:ind w:left="67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1800"/>
      </w:pPr>
      <w:rPr>
        <w:rFonts w:hint="default"/>
      </w:rPr>
    </w:lvl>
  </w:abstractNum>
  <w:abstractNum w:abstractNumId="18" w15:restartNumberingAfterBreak="0">
    <w:nsid w:val="235A61E1"/>
    <w:multiLevelType w:val="multilevel"/>
    <w:tmpl w:val="611A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24D90"/>
    <w:multiLevelType w:val="multilevel"/>
    <w:tmpl w:val="E2488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20" w15:restartNumberingAfterBreak="0">
    <w:nsid w:val="279D7516"/>
    <w:multiLevelType w:val="multilevel"/>
    <w:tmpl w:val="106C7A7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ambria" w:hAnsi="Cambria" w:hint="default"/>
        <w:b w:val="0"/>
        <w:sz w:val="28"/>
      </w:rPr>
    </w:lvl>
    <w:lvl w:ilvl="1">
      <w:start w:val="2"/>
      <w:numFmt w:val="decimal"/>
      <w:lvlText w:val="1.%2."/>
      <w:lvlJc w:val="left"/>
      <w:pPr>
        <w:tabs>
          <w:tab w:val="num" w:pos="454"/>
        </w:tabs>
        <w:ind w:left="454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ascii="Cambria" w:hAnsi="Cambria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ascii="Cambria" w:hAnsi="Cambria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ascii="Cambria" w:hAnsi="Cambria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ascii="Cambria" w:hAnsi="Cambria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644"/>
        </w:tabs>
        <w:ind w:left="1644" w:hanging="1440"/>
      </w:pPr>
      <w:rPr>
        <w:rFonts w:ascii="Cambria" w:hAnsi="Cambria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ascii="Cambria" w:hAnsi="Cambria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072"/>
        </w:tabs>
        <w:ind w:left="2072" w:hanging="1800"/>
      </w:pPr>
      <w:rPr>
        <w:rFonts w:ascii="Cambria" w:hAnsi="Cambria" w:hint="default"/>
        <w:b w:val="0"/>
        <w:sz w:val="28"/>
      </w:rPr>
    </w:lvl>
  </w:abstractNum>
  <w:abstractNum w:abstractNumId="21" w15:restartNumberingAfterBreak="0">
    <w:nsid w:val="2B7137DA"/>
    <w:multiLevelType w:val="multilevel"/>
    <w:tmpl w:val="A7F01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C545F39"/>
    <w:multiLevelType w:val="hybridMultilevel"/>
    <w:tmpl w:val="FB22E14A"/>
    <w:lvl w:ilvl="0" w:tplc="4788BA4C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B57C0A74">
      <w:start w:val="1"/>
      <w:numFmt w:val="decimal"/>
      <w:lvlText w:val="1.%2."/>
      <w:lvlJc w:val="left"/>
      <w:pPr>
        <w:tabs>
          <w:tab w:val="num" w:pos="1114"/>
        </w:tabs>
        <w:ind w:left="1114" w:hanging="360"/>
      </w:pPr>
      <w:rPr>
        <w:rFonts w:ascii="Cambria" w:hAnsi="Cambria" w:cs="Cambria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3" w15:restartNumberingAfterBreak="0">
    <w:nsid w:val="3BA561C8"/>
    <w:multiLevelType w:val="multilevel"/>
    <w:tmpl w:val="1DB87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6D2F29"/>
    <w:multiLevelType w:val="hybridMultilevel"/>
    <w:tmpl w:val="E1A4EAAE"/>
    <w:lvl w:ilvl="0" w:tplc="5C1655F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60DF2"/>
    <w:multiLevelType w:val="multilevel"/>
    <w:tmpl w:val="A06C0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6" w15:restartNumberingAfterBreak="0">
    <w:nsid w:val="5CAE3893"/>
    <w:multiLevelType w:val="multilevel"/>
    <w:tmpl w:val="182E0A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8EE34B2"/>
    <w:multiLevelType w:val="multilevel"/>
    <w:tmpl w:val="AEEE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3D59B2"/>
    <w:multiLevelType w:val="multilevel"/>
    <w:tmpl w:val="B6961E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6462C3E"/>
    <w:multiLevelType w:val="multilevel"/>
    <w:tmpl w:val="E7ECFE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286813924">
    <w:abstractNumId w:val="10"/>
  </w:num>
  <w:num w:numId="2" w16cid:durableId="792986790">
    <w:abstractNumId w:val="22"/>
  </w:num>
  <w:num w:numId="3" w16cid:durableId="445780837">
    <w:abstractNumId w:val="20"/>
  </w:num>
  <w:num w:numId="4" w16cid:durableId="548106047">
    <w:abstractNumId w:val="12"/>
  </w:num>
  <w:num w:numId="5" w16cid:durableId="800078478">
    <w:abstractNumId w:val="11"/>
  </w:num>
  <w:num w:numId="6" w16cid:durableId="431055933">
    <w:abstractNumId w:val="16"/>
  </w:num>
  <w:num w:numId="7" w16cid:durableId="1642953534">
    <w:abstractNumId w:val="17"/>
  </w:num>
  <w:num w:numId="8" w16cid:durableId="1661349169">
    <w:abstractNumId w:val="23"/>
  </w:num>
  <w:num w:numId="9" w16cid:durableId="1999260155">
    <w:abstractNumId w:val="28"/>
  </w:num>
  <w:num w:numId="10" w16cid:durableId="1223298985">
    <w:abstractNumId w:val="29"/>
  </w:num>
  <w:num w:numId="11" w16cid:durableId="1402294041">
    <w:abstractNumId w:val="19"/>
  </w:num>
  <w:num w:numId="12" w16cid:durableId="230893248">
    <w:abstractNumId w:val="28"/>
  </w:num>
  <w:num w:numId="13" w16cid:durableId="1816951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4006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5045517">
    <w:abstractNumId w:val="25"/>
  </w:num>
  <w:num w:numId="16" w16cid:durableId="875384410">
    <w:abstractNumId w:val="21"/>
  </w:num>
  <w:num w:numId="17" w16cid:durableId="145517781">
    <w:abstractNumId w:val="13"/>
  </w:num>
  <w:num w:numId="18" w16cid:durableId="1316379103">
    <w:abstractNumId w:val="24"/>
  </w:num>
  <w:num w:numId="19" w16cid:durableId="767116018">
    <w:abstractNumId w:val="18"/>
  </w:num>
  <w:num w:numId="20" w16cid:durableId="1611279338">
    <w:abstractNumId w:val="14"/>
  </w:num>
  <w:num w:numId="21" w16cid:durableId="686716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4358156">
    <w:abstractNumId w:val="27"/>
  </w:num>
  <w:num w:numId="23" w16cid:durableId="1543177552">
    <w:abstractNumId w:val="15"/>
  </w:num>
  <w:num w:numId="24" w16cid:durableId="1751005675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F9"/>
    <w:rsid w:val="00000C1E"/>
    <w:rsid w:val="000012D6"/>
    <w:rsid w:val="0000265D"/>
    <w:rsid w:val="00003122"/>
    <w:rsid w:val="000048F1"/>
    <w:rsid w:val="00005DAA"/>
    <w:rsid w:val="000066A5"/>
    <w:rsid w:val="00011379"/>
    <w:rsid w:val="00011FA7"/>
    <w:rsid w:val="000138F9"/>
    <w:rsid w:val="00016A2D"/>
    <w:rsid w:val="00022982"/>
    <w:rsid w:val="00025E8E"/>
    <w:rsid w:val="0002679C"/>
    <w:rsid w:val="00027AAE"/>
    <w:rsid w:val="00030058"/>
    <w:rsid w:val="00034197"/>
    <w:rsid w:val="000346F3"/>
    <w:rsid w:val="0004237C"/>
    <w:rsid w:val="000501E8"/>
    <w:rsid w:val="0005464E"/>
    <w:rsid w:val="00057C9B"/>
    <w:rsid w:val="00061147"/>
    <w:rsid w:val="00061BF5"/>
    <w:rsid w:val="00061DBE"/>
    <w:rsid w:val="00062D18"/>
    <w:rsid w:val="000644C2"/>
    <w:rsid w:val="00067AC5"/>
    <w:rsid w:val="00067E70"/>
    <w:rsid w:val="00072872"/>
    <w:rsid w:val="00080F32"/>
    <w:rsid w:val="000812B8"/>
    <w:rsid w:val="000816D9"/>
    <w:rsid w:val="00081A92"/>
    <w:rsid w:val="000825FF"/>
    <w:rsid w:val="00082822"/>
    <w:rsid w:val="000857C9"/>
    <w:rsid w:val="000923F9"/>
    <w:rsid w:val="000928E8"/>
    <w:rsid w:val="00094D6D"/>
    <w:rsid w:val="00096E6E"/>
    <w:rsid w:val="00097755"/>
    <w:rsid w:val="000978B2"/>
    <w:rsid w:val="000A005C"/>
    <w:rsid w:val="000A0366"/>
    <w:rsid w:val="000A0BB9"/>
    <w:rsid w:val="000A1C60"/>
    <w:rsid w:val="000A3EC8"/>
    <w:rsid w:val="000A4427"/>
    <w:rsid w:val="000A46D4"/>
    <w:rsid w:val="000A4AFE"/>
    <w:rsid w:val="000A6316"/>
    <w:rsid w:val="000B7008"/>
    <w:rsid w:val="000C3736"/>
    <w:rsid w:val="000C5020"/>
    <w:rsid w:val="000C606B"/>
    <w:rsid w:val="000D3DBA"/>
    <w:rsid w:val="000D48BC"/>
    <w:rsid w:val="000D5022"/>
    <w:rsid w:val="000D5282"/>
    <w:rsid w:val="000D5309"/>
    <w:rsid w:val="000D53C8"/>
    <w:rsid w:val="000D64AD"/>
    <w:rsid w:val="000D6549"/>
    <w:rsid w:val="000D71B9"/>
    <w:rsid w:val="000E22BA"/>
    <w:rsid w:val="000E4D14"/>
    <w:rsid w:val="000E7351"/>
    <w:rsid w:val="000F0C09"/>
    <w:rsid w:val="000F2480"/>
    <w:rsid w:val="000F4F83"/>
    <w:rsid w:val="000F67B5"/>
    <w:rsid w:val="00104901"/>
    <w:rsid w:val="0011007D"/>
    <w:rsid w:val="001110CC"/>
    <w:rsid w:val="0011382D"/>
    <w:rsid w:val="001144DA"/>
    <w:rsid w:val="0011482F"/>
    <w:rsid w:val="00115BDD"/>
    <w:rsid w:val="00117FDD"/>
    <w:rsid w:val="00121E49"/>
    <w:rsid w:val="001229B7"/>
    <w:rsid w:val="001315D8"/>
    <w:rsid w:val="00141405"/>
    <w:rsid w:val="00141C87"/>
    <w:rsid w:val="00143186"/>
    <w:rsid w:val="00143E34"/>
    <w:rsid w:val="001442A2"/>
    <w:rsid w:val="001449FB"/>
    <w:rsid w:val="001540DA"/>
    <w:rsid w:val="00156426"/>
    <w:rsid w:val="001609BA"/>
    <w:rsid w:val="001611A4"/>
    <w:rsid w:val="00161803"/>
    <w:rsid w:val="0016232B"/>
    <w:rsid w:val="00162EC6"/>
    <w:rsid w:val="00163514"/>
    <w:rsid w:val="0016461B"/>
    <w:rsid w:val="001674BE"/>
    <w:rsid w:val="0017306E"/>
    <w:rsid w:val="00174022"/>
    <w:rsid w:val="00174CF9"/>
    <w:rsid w:val="00175C11"/>
    <w:rsid w:val="00176D91"/>
    <w:rsid w:val="00177326"/>
    <w:rsid w:val="00180E1D"/>
    <w:rsid w:val="00180F2D"/>
    <w:rsid w:val="001834A4"/>
    <w:rsid w:val="00184A19"/>
    <w:rsid w:val="00184B2F"/>
    <w:rsid w:val="00186809"/>
    <w:rsid w:val="001874F2"/>
    <w:rsid w:val="0019530F"/>
    <w:rsid w:val="001961EA"/>
    <w:rsid w:val="001970A5"/>
    <w:rsid w:val="001A2810"/>
    <w:rsid w:val="001A2E87"/>
    <w:rsid w:val="001A475A"/>
    <w:rsid w:val="001A6570"/>
    <w:rsid w:val="001A6C95"/>
    <w:rsid w:val="001A6EA8"/>
    <w:rsid w:val="001B01E6"/>
    <w:rsid w:val="001B12B0"/>
    <w:rsid w:val="001B20AA"/>
    <w:rsid w:val="001B495C"/>
    <w:rsid w:val="001B5FCB"/>
    <w:rsid w:val="001C1C5C"/>
    <w:rsid w:val="001C3277"/>
    <w:rsid w:val="001C366C"/>
    <w:rsid w:val="001C4D08"/>
    <w:rsid w:val="001C598A"/>
    <w:rsid w:val="001C5EA6"/>
    <w:rsid w:val="001C695E"/>
    <w:rsid w:val="001C6B9B"/>
    <w:rsid w:val="001C6EA9"/>
    <w:rsid w:val="001D0474"/>
    <w:rsid w:val="001D0538"/>
    <w:rsid w:val="001D1371"/>
    <w:rsid w:val="001D6BD5"/>
    <w:rsid w:val="001D7432"/>
    <w:rsid w:val="001D79D9"/>
    <w:rsid w:val="001E05F0"/>
    <w:rsid w:val="001E0D64"/>
    <w:rsid w:val="001E1B05"/>
    <w:rsid w:val="001E244B"/>
    <w:rsid w:val="001E702B"/>
    <w:rsid w:val="001E723C"/>
    <w:rsid w:val="001F0935"/>
    <w:rsid w:val="001F0D12"/>
    <w:rsid w:val="001F2A26"/>
    <w:rsid w:val="001F2CDD"/>
    <w:rsid w:val="001F5967"/>
    <w:rsid w:val="00200429"/>
    <w:rsid w:val="00201505"/>
    <w:rsid w:val="00201CE8"/>
    <w:rsid w:val="00201D57"/>
    <w:rsid w:val="00202901"/>
    <w:rsid w:val="00202BE3"/>
    <w:rsid w:val="002054FF"/>
    <w:rsid w:val="002146A6"/>
    <w:rsid w:val="002155E3"/>
    <w:rsid w:val="00215E81"/>
    <w:rsid w:val="00217765"/>
    <w:rsid w:val="0022343A"/>
    <w:rsid w:val="00223AD6"/>
    <w:rsid w:val="00226804"/>
    <w:rsid w:val="002272B6"/>
    <w:rsid w:val="00233BBA"/>
    <w:rsid w:val="00234F8C"/>
    <w:rsid w:val="00235329"/>
    <w:rsid w:val="0023584F"/>
    <w:rsid w:val="00235878"/>
    <w:rsid w:val="00235AD1"/>
    <w:rsid w:val="002373DD"/>
    <w:rsid w:val="002378B8"/>
    <w:rsid w:val="002440C7"/>
    <w:rsid w:val="00244F33"/>
    <w:rsid w:val="00245356"/>
    <w:rsid w:val="002453D9"/>
    <w:rsid w:val="00245F33"/>
    <w:rsid w:val="002462C9"/>
    <w:rsid w:val="00246527"/>
    <w:rsid w:val="00246A05"/>
    <w:rsid w:val="002470D5"/>
    <w:rsid w:val="002508A7"/>
    <w:rsid w:val="002519DA"/>
    <w:rsid w:val="00260E45"/>
    <w:rsid w:val="00263EA5"/>
    <w:rsid w:val="0027034B"/>
    <w:rsid w:val="0027047F"/>
    <w:rsid w:val="00270961"/>
    <w:rsid w:val="002725F0"/>
    <w:rsid w:val="00275AAC"/>
    <w:rsid w:val="00277602"/>
    <w:rsid w:val="00280125"/>
    <w:rsid w:val="0028143E"/>
    <w:rsid w:val="00287AE0"/>
    <w:rsid w:val="002922B0"/>
    <w:rsid w:val="00294DA7"/>
    <w:rsid w:val="002A0DFE"/>
    <w:rsid w:val="002A1976"/>
    <w:rsid w:val="002A2818"/>
    <w:rsid w:val="002A2F22"/>
    <w:rsid w:val="002A36C6"/>
    <w:rsid w:val="002A65BC"/>
    <w:rsid w:val="002B0010"/>
    <w:rsid w:val="002B22F2"/>
    <w:rsid w:val="002B54E5"/>
    <w:rsid w:val="002B7868"/>
    <w:rsid w:val="002D0B9B"/>
    <w:rsid w:val="002D4549"/>
    <w:rsid w:val="002D4BCE"/>
    <w:rsid w:val="002D6F99"/>
    <w:rsid w:val="002D78D1"/>
    <w:rsid w:val="002E359B"/>
    <w:rsid w:val="002E3B4B"/>
    <w:rsid w:val="002E4108"/>
    <w:rsid w:val="002E5A9B"/>
    <w:rsid w:val="002F2D04"/>
    <w:rsid w:val="002F402A"/>
    <w:rsid w:val="002F4131"/>
    <w:rsid w:val="002F4386"/>
    <w:rsid w:val="002F4718"/>
    <w:rsid w:val="002F7189"/>
    <w:rsid w:val="002F7778"/>
    <w:rsid w:val="0031106E"/>
    <w:rsid w:val="00311BA0"/>
    <w:rsid w:val="00312632"/>
    <w:rsid w:val="00316CB0"/>
    <w:rsid w:val="00317DFD"/>
    <w:rsid w:val="003236F0"/>
    <w:rsid w:val="003241C8"/>
    <w:rsid w:val="00331060"/>
    <w:rsid w:val="00331E0B"/>
    <w:rsid w:val="00333254"/>
    <w:rsid w:val="00334C36"/>
    <w:rsid w:val="00335D58"/>
    <w:rsid w:val="00336FEE"/>
    <w:rsid w:val="0033745E"/>
    <w:rsid w:val="00340F2A"/>
    <w:rsid w:val="003411B6"/>
    <w:rsid w:val="00342F71"/>
    <w:rsid w:val="003462CE"/>
    <w:rsid w:val="00351413"/>
    <w:rsid w:val="003536FF"/>
    <w:rsid w:val="003544E5"/>
    <w:rsid w:val="00354D76"/>
    <w:rsid w:val="003550BA"/>
    <w:rsid w:val="0035529E"/>
    <w:rsid w:val="00357962"/>
    <w:rsid w:val="003606B2"/>
    <w:rsid w:val="0036242F"/>
    <w:rsid w:val="00365692"/>
    <w:rsid w:val="003729C3"/>
    <w:rsid w:val="0037482A"/>
    <w:rsid w:val="00376927"/>
    <w:rsid w:val="00376B59"/>
    <w:rsid w:val="003817CC"/>
    <w:rsid w:val="00382EFA"/>
    <w:rsid w:val="00383A7B"/>
    <w:rsid w:val="003859E0"/>
    <w:rsid w:val="00385E92"/>
    <w:rsid w:val="00386618"/>
    <w:rsid w:val="003905BC"/>
    <w:rsid w:val="0039095C"/>
    <w:rsid w:val="00391F38"/>
    <w:rsid w:val="00392C1A"/>
    <w:rsid w:val="0039319F"/>
    <w:rsid w:val="003A1048"/>
    <w:rsid w:val="003A4589"/>
    <w:rsid w:val="003A4679"/>
    <w:rsid w:val="003A7807"/>
    <w:rsid w:val="003B21E8"/>
    <w:rsid w:val="003B3CCD"/>
    <w:rsid w:val="003B3DE6"/>
    <w:rsid w:val="003B5AAC"/>
    <w:rsid w:val="003B5CC7"/>
    <w:rsid w:val="003C001C"/>
    <w:rsid w:val="003C0C69"/>
    <w:rsid w:val="003C1F47"/>
    <w:rsid w:val="003C2A88"/>
    <w:rsid w:val="003C48BE"/>
    <w:rsid w:val="003C6796"/>
    <w:rsid w:val="003C7CD9"/>
    <w:rsid w:val="003D0C0B"/>
    <w:rsid w:val="003D1865"/>
    <w:rsid w:val="003D4418"/>
    <w:rsid w:val="003D68D2"/>
    <w:rsid w:val="003E1A3C"/>
    <w:rsid w:val="003E3337"/>
    <w:rsid w:val="003E3F9E"/>
    <w:rsid w:val="003E41E2"/>
    <w:rsid w:val="003E671B"/>
    <w:rsid w:val="003E6825"/>
    <w:rsid w:val="003F293B"/>
    <w:rsid w:val="003F38BE"/>
    <w:rsid w:val="00400030"/>
    <w:rsid w:val="00403755"/>
    <w:rsid w:val="00414182"/>
    <w:rsid w:val="00416E8C"/>
    <w:rsid w:val="00417CD8"/>
    <w:rsid w:val="004203AD"/>
    <w:rsid w:val="00422B38"/>
    <w:rsid w:val="00430B68"/>
    <w:rsid w:val="00430EBF"/>
    <w:rsid w:val="00431F26"/>
    <w:rsid w:val="00432364"/>
    <w:rsid w:val="00432E7D"/>
    <w:rsid w:val="004334ED"/>
    <w:rsid w:val="00433D6C"/>
    <w:rsid w:val="00433DAC"/>
    <w:rsid w:val="00436898"/>
    <w:rsid w:val="00440D04"/>
    <w:rsid w:val="004413F2"/>
    <w:rsid w:val="0044173C"/>
    <w:rsid w:val="00444474"/>
    <w:rsid w:val="00445FF9"/>
    <w:rsid w:val="004461F3"/>
    <w:rsid w:val="004470E5"/>
    <w:rsid w:val="0045247B"/>
    <w:rsid w:val="00454CA8"/>
    <w:rsid w:val="00455922"/>
    <w:rsid w:val="00455D29"/>
    <w:rsid w:val="004576CA"/>
    <w:rsid w:val="00457B98"/>
    <w:rsid w:val="00457DA4"/>
    <w:rsid w:val="004619FA"/>
    <w:rsid w:val="00462A9F"/>
    <w:rsid w:val="004633F5"/>
    <w:rsid w:val="004642A0"/>
    <w:rsid w:val="004652A1"/>
    <w:rsid w:val="004709D1"/>
    <w:rsid w:val="004712A3"/>
    <w:rsid w:val="0047158C"/>
    <w:rsid w:val="00472116"/>
    <w:rsid w:val="00474BB4"/>
    <w:rsid w:val="00474C42"/>
    <w:rsid w:val="00475549"/>
    <w:rsid w:val="00476426"/>
    <w:rsid w:val="00480EDD"/>
    <w:rsid w:val="004824B5"/>
    <w:rsid w:val="0048362D"/>
    <w:rsid w:val="00484349"/>
    <w:rsid w:val="00485F34"/>
    <w:rsid w:val="0048600C"/>
    <w:rsid w:val="00487464"/>
    <w:rsid w:val="004877D9"/>
    <w:rsid w:val="00487DFC"/>
    <w:rsid w:val="004930C1"/>
    <w:rsid w:val="004948BF"/>
    <w:rsid w:val="00497AA0"/>
    <w:rsid w:val="004A0A4C"/>
    <w:rsid w:val="004A236D"/>
    <w:rsid w:val="004B0CAC"/>
    <w:rsid w:val="004B1CEA"/>
    <w:rsid w:val="004B268C"/>
    <w:rsid w:val="004B385E"/>
    <w:rsid w:val="004B562D"/>
    <w:rsid w:val="004B5B64"/>
    <w:rsid w:val="004B6640"/>
    <w:rsid w:val="004B7857"/>
    <w:rsid w:val="004B7F39"/>
    <w:rsid w:val="004C0D70"/>
    <w:rsid w:val="004C23BB"/>
    <w:rsid w:val="004C2E81"/>
    <w:rsid w:val="004C4C4A"/>
    <w:rsid w:val="004C4DE9"/>
    <w:rsid w:val="004C5392"/>
    <w:rsid w:val="004C5B80"/>
    <w:rsid w:val="004C707B"/>
    <w:rsid w:val="004D45AB"/>
    <w:rsid w:val="004D491D"/>
    <w:rsid w:val="004D4D34"/>
    <w:rsid w:val="004D572F"/>
    <w:rsid w:val="004D626C"/>
    <w:rsid w:val="004D7424"/>
    <w:rsid w:val="004D7C4F"/>
    <w:rsid w:val="004E02CB"/>
    <w:rsid w:val="004E07BD"/>
    <w:rsid w:val="004E11F5"/>
    <w:rsid w:val="004E4EF1"/>
    <w:rsid w:val="004E5E50"/>
    <w:rsid w:val="004E6DF5"/>
    <w:rsid w:val="004F1415"/>
    <w:rsid w:val="004F1AD2"/>
    <w:rsid w:val="004F1B73"/>
    <w:rsid w:val="004F26C7"/>
    <w:rsid w:val="004F3456"/>
    <w:rsid w:val="00500DA8"/>
    <w:rsid w:val="005016C8"/>
    <w:rsid w:val="0050707A"/>
    <w:rsid w:val="005117A4"/>
    <w:rsid w:val="00513D35"/>
    <w:rsid w:val="00514C16"/>
    <w:rsid w:val="00515B3C"/>
    <w:rsid w:val="00521ED9"/>
    <w:rsid w:val="0052240E"/>
    <w:rsid w:val="00523E26"/>
    <w:rsid w:val="00524CF5"/>
    <w:rsid w:val="00524FFA"/>
    <w:rsid w:val="005328FB"/>
    <w:rsid w:val="00534A20"/>
    <w:rsid w:val="00534DB9"/>
    <w:rsid w:val="005356CE"/>
    <w:rsid w:val="00540501"/>
    <w:rsid w:val="00541530"/>
    <w:rsid w:val="00542704"/>
    <w:rsid w:val="00543B00"/>
    <w:rsid w:val="00546FBE"/>
    <w:rsid w:val="005473B3"/>
    <w:rsid w:val="00547834"/>
    <w:rsid w:val="005507F0"/>
    <w:rsid w:val="00552F13"/>
    <w:rsid w:val="005535BD"/>
    <w:rsid w:val="00553AF1"/>
    <w:rsid w:val="00557312"/>
    <w:rsid w:val="00563165"/>
    <w:rsid w:val="00564582"/>
    <w:rsid w:val="00574405"/>
    <w:rsid w:val="00574B06"/>
    <w:rsid w:val="00574C97"/>
    <w:rsid w:val="00576FB4"/>
    <w:rsid w:val="00577CE1"/>
    <w:rsid w:val="005829E9"/>
    <w:rsid w:val="00584B09"/>
    <w:rsid w:val="00584E5D"/>
    <w:rsid w:val="00586F70"/>
    <w:rsid w:val="0059494D"/>
    <w:rsid w:val="005958F7"/>
    <w:rsid w:val="0059673F"/>
    <w:rsid w:val="005976C2"/>
    <w:rsid w:val="005A09F4"/>
    <w:rsid w:val="005A3FD1"/>
    <w:rsid w:val="005A44C9"/>
    <w:rsid w:val="005A59E7"/>
    <w:rsid w:val="005A6258"/>
    <w:rsid w:val="005A79D8"/>
    <w:rsid w:val="005B656B"/>
    <w:rsid w:val="005B7141"/>
    <w:rsid w:val="005B7D9F"/>
    <w:rsid w:val="005C05D2"/>
    <w:rsid w:val="005C38E3"/>
    <w:rsid w:val="005C58A1"/>
    <w:rsid w:val="005C5E59"/>
    <w:rsid w:val="005C6285"/>
    <w:rsid w:val="005C764C"/>
    <w:rsid w:val="005C7A9A"/>
    <w:rsid w:val="005C7BD8"/>
    <w:rsid w:val="005D1C01"/>
    <w:rsid w:val="005D47ED"/>
    <w:rsid w:val="005D48BC"/>
    <w:rsid w:val="005D78A1"/>
    <w:rsid w:val="005E0831"/>
    <w:rsid w:val="005E0DEF"/>
    <w:rsid w:val="005E3086"/>
    <w:rsid w:val="005E3AC9"/>
    <w:rsid w:val="005E41B2"/>
    <w:rsid w:val="005E46A6"/>
    <w:rsid w:val="005E4E36"/>
    <w:rsid w:val="005E5771"/>
    <w:rsid w:val="005E61DE"/>
    <w:rsid w:val="005F2CCF"/>
    <w:rsid w:val="005F39F4"/>
    <w:rsid w:val="005F73C4"/>
    <w:rsid w:val="00604255"/>
    <w:rsid w:val="00605A98"/>
    <w:rsid w:val="00605BD4"/>
    <w:rsid w:val="00605CDA"/>
    <w:rsid w:val="00606624"/>
    <w:rsid w:val="00610C7B"/>
    <w:rsid w:val="006111E2"/>
    <w:rsid w:val="00611F55"/>
    <w:rsid w:val="00613C5F"/>
    <w:rsid w:val="0061503E"/>
    <w:rsid w:val="00616BBA"/>
    <w:rsid w:val="00621174"/>
    <w:rsid w:val="006211E4"/>
    <w:rsid w:val="00622D51"/>
    <w:rsid w:val="00623384"/>
    <w:rsid w:val="00625C07"/>
    <w:rsid w:val="00625C94"/>
    <w:rsid w:val="00630803"/>
    <w:rsid w:val="0063093E"/>
    <w:rsid w:val="00630DCA"/>
    <w:rsid w:val="00631ABE"/>
    <w:rsid w:val="00632AA2"/>
    <w:rsid w:val="00633312"/>
    <w:rsid w:val="00633A74"/>
    <w:rsid w:val="006356D5"/>
    <w:rsid w:val="00637359"/>
    <w:rsid w:val="0063789D"/>
    <w:rsid w:val="0064172A"/>
    <w:rsid w:val="00642111"/>
    <w:rsid w:val="00642797"/>
    <w:rsid w:val="0064440C"/>
    <w:rsid w:val="006502F8"/>
    <w:rsid w:val="00655566"/>
    <w:rsid w:val="006570DF"/>
    <w:rsid w:val="0066087E"/>
    <w:rsid w:val="00662131"/>
    <w:rsid w:val="0066270C"/>
    <w:rsid w:val="00665573"/>
    <w:rsid w:val="00666B5E"/>
    <w:rsid w:val="00666D39"/>
    <w:rsid w:val="00667AF8"/>
    <w:rsid w:val="00673680"/>
    <w:rsid w:val="00681DE1"/>
    <w:rsid w:val="006826A3"/>
    <w:rsid w:val="0068353B"/>
    <w:rsid w:val="00685521"/>
    <w:rsid w:val="00690A38"/>
    <w:rsid w:val="00694BD6"/>
    <w:rsid w:val="00696BC9"/>
    <w:rsid w:val="0069741C"/>
    <w:rsid w:val="006A450A"/>
    <w:rsid w:val="006A5C7F"/>
    <w:rsid w:val="006A60CD"/>
    <w:rsid w:val="006A7D15"/>
    <w:rsid w:val="006B2983"/>
    <w:rsid w:val="006B4C82"/>
    <w:rsid w:val="006C1B9E"/>
    <w:rsid w:val="006C3514"/>
    <w:rsid w:val="006C4605"/>
    <w:rsid w:val="006D23E5"/>
    <w:rsid w:val="006D26F5"/>
    <w:rsid w:val="006D28AF"/>
    <w:rsid w:val="006E6443"/>
    <w:rsid w:val="006E7063"/>
    <w:rsid w:val="006E70E1"/>
    <w:rsid w:val="006E75A4"/>
    <w:rsid w:val="006F0C74"/>
    <w:rsid w:val="006F0D23"/>
    <w:rsid w:val="006F0F5D"/>
    <w:rsid w:val="006F14E4"/>
    <w:rsid w:val="006F19FE"/>
    <w:rsid w:val="006F2656"/>
    <w:rsid w:val="006F3B03"/>
    <w:rsid w:val="00702CB5"/>
    <w:rsid w:val="00703F71"/>
    <w:rsid w:val="00707C48"/>
    <w:rsid w:val="007100B6"/>
    <w:rsid w:val="00714E38"/>
    <w:rsid w:val="00715AF9"/>
    <w:rsid w:val="00716536"/>
    <w:rsid w:val="007202D6"/>
    <w:rsid w:val="00720DAA"/>
    <w:rsid w:val="00724576"/>
    <w:rsid w:val="007251A4"/>
    <w:rsid w:val="00726FB2"/>
    <w:rsid w:val="00727C6C"/>
    <w:rsid w:val="007310C1"/>
    <w:rsid w:val="00734431"/>
    <w:rsid w:val="007421C1"/>
    <w:rsid w:val="00743799"/>
    <w:rsid w:val="00747597"/>
    <w:rsid w:val="00751D0A"/>
    <w:rsid w:val="00751D23"/>
    <w:rsid w:val="00751EAD"/>
    <w:rsid w:val="007538F5"/>
    <w:rsid w:val="00754733"/>
    <w:rsid w:val="00762CD5"/>
    <w:rsid w:val="00762E9E"/>
    <w:rsid w:val="007630BF"/>
    <w:rsid w:val="007646E1"/>
    <w:rsid w:val="00770C9F"/>
    <w:rsid w:val="00772CE0"/>
    <w:rsid w:val="00773F18"/>
    <w:rsid w:val="00774163"/>
    <w:rsid w:val="00776EAB"/>
    <w:rsid w:val="00780E32"/>
    <w:rsid w:val="0078198B"/>
    <w:rsid w:val="00784F57"/>
    <w:rsid w:val="00785148"/>
    <w:rsid w:val="00785236"/>
    <w:rsid w:val="00791A40"/>
    <w:rsid w:val="00796BCC"/>
    <w:rsid w:val="007A08E2"/>
    <w:rsid w:val="007A2F87"/>
    <w:rsid w:val="007A5338"/>
    <w:rsid w:val="007A5477"/>
    <w:rsid w:val="007A69DF"/>
    <w:rsid w:val="007A76BF"/>
    <w:rsid w:val="007A7ECC"/>
    <w:rsid w:val="007B1A9D"/>
    <w:rsid w:val="007B27EE"/>
    <w:rsid w:val="007B4CDB"/>
    <w:rsid w:val="007B6B36"/>
    <w:rsid w:val="007B7433"/>
    <w:rsid w:val="007B7531"/>
    <w:rsid w:val="007B7A13"/>
    <w:rsid w:val="007C2A6C"/>
    <w:rsid w:val="007C408F"/>
    <w:rsid w:val="007D008B"/>
    <w:rsid w:val="007D130D"/>
    <w:rsid w:val="007D4391"/>
    <w:rsid w:val="007D49B1"/>
    <w:rsid w:val="007D4EFA"/>
    <w:rsid w:val="007D7935"/>
    <w:rsid w:val="007E0ABF"/>
    <w:rsid w:val="007E7B22"/>
    <w:rsid w:val="007F12A3"/>
    <w:rsid w:val="007F3C76"/>
    <w:rsid w:val="007F56EF"/>
    <w:rsid w:val="007F609F"/>
    <w:rsid w:val="007F65CF"/>
    <w:rsid w:val="007F79E8"/>
    <w:rsid w:val="007F7A02"/>
    <w:rsid w:val="0080235B"/>
    <w:rsid w:val="00802F2B"/>
    <w:rsid w:val="00803663"/>
    <w:rsid w:val="00804CBE"/>
    <w:rsid w:val="00804F47"/>
    <w:rsid w:val="00812218"/>
    <w:rsid w:val="0081232E"/>
    <w:rsid w:val="00812D81"/>
    <w:rsid w:val="00812FC8"/>
    <w:rsid w:val="00813993"/>
    <w:rsid w:val="00815537"/>
    <w:rsid w:val="00821CB6"/>
    <w:rsid w:val="0082203B"/>
    <w:rsid w:val="0082393D"/>
    <w:rsid w:val="00827173"/>
    <w:rsid w:val="00827C2C"/>
    <w:rsid w:val="00832879"/>
    <w:rsid w:val="00832B8D"/>
    <w:rsid w:val="00834CDE"/>
    <w:rsid w:val="008351CA"/>
    <w:rsid w:val="00836725"/>
    <w:rsid w:val="00837C19"/>
    <w:rsid w:val="0084047B"/>
    <w:rsid w:val="00841043"/>
    <w:rsid w:val="0084157E"/>
    <w:rsid w:val="00842B44"/>
    <w:rsid w:val="00842D4B"/>
    <w:rsid w:val="00842F81"/>
    <w:rsid w:val="00843744"/>
    <w:rsid w:val="008453D3"/>
    <w:rsid w:val="00845B8A"/>
    <w:rsid w:val="0085060F"/>
    <w:rsid w:val="00851C67"/>
    <w:rsid w:val="0085479E"/>
    <w:rsid w:val="00856698"/>
    <w:rsid w:val="00856EC5"/>
    <w:rsid w:val="0085733D"/>
    <w:rsid w:val="00857F08"/>
    <w:rsid w:val="008625AE"/>
    <w:rsid w:val="008638F2"/>
    <w:rsid w:val="00874218"/>
    <w:rsid w:val="00874E49"/>
    <w:rsid w:val="00875A77"/>
    <w:rsid w:val="008764D4"/>
    <w:rsid w:val="008839F0"/>
    <w:rsid w:val="00884565"/>
    <w:rsid w:val="00884DE2"/>
    <w:rsid w:val="0088719C"/>
    <w:rsid w:val="00887CCD"/>
    <w:rsid w:val="00891B47"/>
    <w:rsid w:val="00895009"/>
    <w:rsid w:val="00895BE5"/>
    <w:rsid w:val="00895D1C"/>
    <w:rsid w:val="0089687B"/>
    <w:rsid w:val="008A0DD5"/>
    <w:rsid w:val="008A38F9"/>
    <w:rsid w:val="008B0056"/>
    <w:rsid w:val="008B2A26"/>
    <w:rsid w:val="008B3A24"/>
    <w:rsid w:val="008B3F2D"/>
    <w:rsid w:val="008B540A"/>
    <w:rsid w:val="008C57BB"/>
    <w:rsid w:val="008C6E7F"/>
    <w:rsid w:val="008C71D0"/>
    <w:rsid w:val="008C7A4C"/>
    <w:rsid w:val="008D08E0"/>
    <w:rsid w:val="008D1068"/>
    <w:rsid w:val="008D2391"/>
    <w:rsid w:val="008D391F"/>
    <w:rsid w:val="008D4E97"/>
    <w:rsid w:val="008D5FF9"/>
    <w:rsid w:val="008D74F9"/>
    <w:rsid w:val="008E031F"/>
    <w:rsid w:val="008E1DA8"/>
    <w:rsid w:val="008E35F3"/>
    <w:rsid w:val="008E388A"/>
    <w:rsid w:val="008E4AAB"/>
    <w:rsid w:val="008E6C17"/>
    <w:rsid w:val="008E6CF1"/>
    <w:rsid w:val="008F12B6"/>
    <w:rsid w:val="008F30E6"/>
    <w:rsid w:val="008F34B6"/>
    <w:rsid w:val="008F45A2"/>
    <w:rsid w:val="008F4E18"/>
    <w:rsid w:val="008F59ED"/>
    <w:rsid w:val="0090005F"/>
    <w:rsid w:val="0090029A"/>
    <w:rsid w:val="00900A76"/>
    <w:rsid w:val="00904842"/>
    <w:rsid w:val="00906712"/>
    <w:rsid w:val="00913E83"/>
    <w:rsid w:val="009155E9"/>
    <w:rsid w:val="009163DB"/>
    <w:rsid w:val="009176D6"/>
    <w:rsid w:val="00917BD6"/>
    <w:rsid w:val="00920255"/>
    <w:rsid w:val="00920648"/>
    <w:rsid w:val="00923C3D"/>
    <w:rsid w:val="00924C57"/>
    <w:rsid w:val="00925556"/>
    <w:rsid w:val="0092605E"/>
    <w:rsid w:val="00927980"/>
    <w:rsid w:val="00927C4C"/>
    <w:rsid w:val="009304B9"/>
    <w:rsid w:val="0093175E"/>
    <w:rsid w:val="0093184A"/>
    <w:rsid w:val="00935597"/>
    <w:rsid w:val="009360F1"/>
    <w:rsid w:val="0093659A"/>
    <w:rsid w:val="009403D7"/>
    <w:rsid w:val="009405E8"/>
    <w:rsid w:val="009420CA"/>
    <w:rsid w:val="0094456D"/>
    <w:rsid w:val="00946C2B"/>
    <w:rsid w:val="009510AE"/>
    <w:rsid w:val="009519C8"/>
    <w:rsid w:val="00952B38"/>
    <w:rsid w:val="00954677"/>
    <w:rsid w:val="00957B09"/>
    <w:rsid w:val="009639F5"/>
    <w:rsid w:val="0096458C"/>
    <w:rsid w:val="00965440"/>
    <w:rsid w:val="0096552C"/>
    <w:rsid w:val="009666CE"/>
    <w:rsid w:val="00967452"/>
    <w:rsid w:val="009711FC"/>
    <w:rsid w:val="00972394"/>
    <w:rsid w:val="00972C6F"/>
    <w:rsid w:val="0097698E"/>
    <w:rsid w:val="00976E30"/>
    <w:rsid w:val="009774B4"/>
    <w:rsid w:val="00981403"/>
    <w:rsid w:val="0098284D"/>
    <w:rsid w:val="009848B1"/>
    <w:rsid w:val="0098542F"/>
    <w:rsid w:val="00990553"/>
    <w:rsid w:val="009926E2"/>
    <w:rsid w:val="00995D17"/>
    <w:rsid w:val="00997438"/>
    <w:rsid w:val="00997EDD"/>
    <w:rsid w:val="009A0394"/>
    <w:rsid w:val="009A08D5"/>
    <w:rsid w:val="009A0DB0"/>
    <w:rsid w:val="009A2FD6"/>
    <w:rsid w:val="009A62BD"/>
    <w:rsid w:val="009A6FE2"/>
    <w:rsid w:val="009B0508"/>
    <w:rsid w:val="009B331E"/>
    <w:rsid w:val="009B4D08"/>
    <w:rsid w:val="009B5304"/>
    <w:rsid w:val="009B56DB"/>
    <w:rsid w:val="009B70F7"/>
    <w:rsid w:val="009C077D"/>
    <w:rsid w:val="009C0ECB"/>
    <w:rsid w:val="009C11F7"/>
    <w:rsid w:val="009C65C2"/>
    <w:rsid w:val="009D00BA"/>
    <w:rsid w:val="009D1CD0"/>
    <w:rsid w:val="009D3B61"/>
    <w:rsid w:val="009E565D"/>
    <w:rsid w:val="009E7302"/>
    <w:rsid w:val="009F0808"/>
    <w:rsid w:val="009F0A20"/>
    <w:rsid w:val="009F1900"/>
    <w:rsid w:val="009F34F5"/>
    <w:rsid w:val="009F55D0"/>
    <w:rsid w:val="00A0096E"/>
    <w:rsid w:val="00A00DA6"/>
    <w:rsid w:val="00A02F37"/>
    <w:rsid w:val="00A03174"/>
    <w:rsid w:val="00A04A07"/>
    <w:rsid w:val="00A10405"/>
    <w:rsid w:val="00A106D0"/>
    <w:rsid w:val="00A12EC1"/>
    <w:rsid w:val="00A20284"/>
    <w:rsid w:val="00A20CE2"/>
    <w:rsid w:val="00A218A9"/>
    <w:rsid w:val="00A23806"/>
    <w:rsid w:val="00A249EE"/>
    <w:rsid w:val="00A25E3A"/>
    <w:rsid w:val="00A2728F"/>
    <w:rsid w:val="00A30CDC"/>
    <w:rsid w:val="00A310D3"/>
    <w:rsid w:val="00A32F68"/>
    <w:rsid w:val="00A34DEA"/>
    <w:rsid w:val="00A36E37"/>
    <w:rsid w:val="00A41252"/>
    <w:rsid w:val="00A417EB"/>
    <w:rsid w:val="00A42C35"/>
    <w:rsid w:val="00A43D0B"/>
    <w:rsid w:val="00A45807"/>
    <w:rsid w:val="00A46133"/>
    <w:rsid w:val="00A5169E"/>
    <w:rsid w:val="00A52877"/>
    <w:rsid w:val="00A5437E"/>
    <w:rsid w:val="00A60C0D"/>
    <w:rsid w:val="00A621B0"/>
    <w:rsid w:val="00A63138"/>
    <w:rsid w:val="00A631EC"/>
    <w:rsid w:val="00A64D88"/>
    <w:rsid w:val="00A6697F"/>
    <w:rsid w:val="00A66A1E"/>
    <w:rsid w:val="00A67ACB"/>
    <w:rsid w:val="00A716E1"/>
    <w:rsid w:val="00A72AFF"/>
    <w:rsid w:val="00A74711"/>
    <w:rsid w:val="00A7562E"/>
    <w:rsid w:val="00A75953"/>
    <w:rsid w:val="00A77D20"/>
    <w:rsid w:val="00A77D71"/>
    <w:rsid w:val="00A80422"/>
    <w:rsid w:val="00A80D07"/>
    <w:rsid w:val="00A853F6"/>
    <w:rsid w:val="00A85760"/>
    <w:rsid w:val="00A90F12"/>
    <w:rsid w:val="00A92113"/>
    <w:rsid w:val="00A92E1D"/>
    <w:rsid w:val="00A93EAF"/>
    <w:rsid w:val="00A9600F"/>
    <w:rsid w:val="00A966F4"/>
    <w:rsid w:val="00A96EAD"/>
    <w:rsid w:val="00A9733A"/>
    <w:rsid w:val="00A977AC"/>
    <w:rsid w:val="00AA09B9"/>
    <w:rsid w:val="00AA1372"/>
    <w:rsid w:val="00AA44EF"/>
    <w:rsid w:val="00AA491E"/>
    <w:rsid w:val="00AA4D2E"/>
    <w:rsid w:val="00AA5E93"/>
    <w:rsid w:val="00AA632A"/>
    <w:rsid w:val="00AB17A8"/>
    <w:rsid w:val="00AB1AA0"/>
    <w:rsid w:val="00AB2046"/>
    <w:rsid w:val="00AB313C"/>
    <w:rsid w:val="00AB7FD4"/>
    <w:rsid w:val="00AC1419"/>
    <w:rsid w:val="00AC1DE9"/>
    <w:rsid w:val="00AC2F2F"/>
    <w:rsid w:val="00AC3B7B"/>
    <w:rsid w:val="00AD16F0"/>
    <w:rsid w:val="00AD2A04"/>
    <w:rsid w:val="00AD428B"/>
    <w:rsid w:val="00AD5AE9"/>
    <w:rsid w:val="00AD5EB9"/>
    <w:rsid w:val="00AE5912"/>
    <w:rsid w:val="00AE5AA1"/>
    <w:rsid w:val="00AE5DE1"/>
    <w:rsid w:val="00AE7394"/>
    <w:rsid w:val="00AF15E7"/>
    <w:rsid w:val="00AF506B"/>
    <w:rsid w:val="00AF64D5"/>
    <w:rsid w:val="00B004C2"/>
    <w:rsid w:val="00B041B2"/>
    <w:rsid w:val="00B1041E"/>
    <w:rsid w:val="00B15E47"/>
    <w:rsid w:val="00B169BA"/>
    <w:rsid w:val="00B211B4"/>
    <w:rsid w:val="00B32792"/>
    <w:rsid w:val="00B327B4"/>
    <w:rsid w:val="00B327D5"/>
    <w:rsid w:val="00B32C72"/>
    <w:rsid w:val="00B34370"/>
    <w:rsid w:val="00B367D4"/>
    <w:rsid w:val="00B37518"/>
    <w:rsid w:val="00B425F0"/>
    <w:rsid w:val="00B46E29"/>
    <w:rsid w:val="00B51877"/>
    <w:rsid w:val="00B51D17"/>
    <w:rsid w:val="00B5613D"/>
    <w:rsid w:val="00B577F8"/>
    <w:rsid w:val="00B63ECA"/>
    <w:rsid w:val="00B64C45"/>
    <w:rsid w:val="00B67690"/>
    <w:rsid w:val="00B705EF"/>
    <w:rsid w:val="00B70F47"/>
    <w:rsid w:val="00B712B1"/>
    <w:rsid w:val="00B717AC"/>
    <w:rsid w:val="00B735DD"/>
    <w:rsid w:val="00B7370C"/>
    <w:rsid w:val="00B7401C"/>
    <w:rsid w:val="00B74DD7"/>
    <w:rsid w:val="00B75834"/>
    <w:rsid w:val="00B776D6"/>
    <w:rsid w:val="00B77FA7"/>
    <w:rsid w:val="00B8147C"/>
    <w:rsid w:val="00B81D70"/>
    <w:rsid w:val="00B825AB"/>
    <w:rsid w:val="00B90250"/>
    <w:rsid w:val="00B90C5D"/>
    <w:rsid w:val="00B920C9"/>
    <w:rsid w:val="00B9285E"/>
    <w:rsid w:val="00B931F9"/>
    <w:rsid w:val="00B9487B"/>
    <w:rsid w:val="00B95C28"/>
    <w:rsid w:val="00B96EAF"/>
    <w:rsid w:val="00B97379"/>
    <w:rsid w:val="00B977D2"/>
    <w:rsid w:val="00BA0DD8"/>
    <w:rsid w:val="00BA3395"/>
    <w:rsid w:val="00BA3FC1"/>
    <w:rsid w:val="00BA4DDB"/>
    <w:rsid w:val="00BA59A5"/>
    <w:rsid w:val="00BA679F"/>
    <w:rsid w:val="00BA6DEA"/>
    <w:rsid w:val="00BB01DA"/>
    <w:rsid w:val="00BB0E21"/>
    <w:rsid w:val="00BB1C7C"/>
    <w:rsid w:val="00BB2FD1"/>
    <w:rsid w:val="00BC0CF5"/>
    <w:rsid w:val="00BC302A"/>
    <w:rsid w:val="00BC31BC"/>
    <w:rsid w:val="00BC4697"/>
    <w:rsid w:val="00BC4AFE"/>
    <w:rsid w:val="00BC5D21"/>
    <w:rsid w:val="00BC674A"/>
    <w:rsid w:val="00BC6FDC"/>
    <w:rsid w:val="00BC79F6"/>
    <w:rsid w:val="00BC7AB4"/>
    <w:rsid w:val="00BC7EE3"/>
    <w:rsid w:val="00BD01BA"/>
    <w:rsid w:val="00BD171F"/>
    <w:rsid w:val="00BD5343"/>
    <w:rsid w:val="00BD58DC"/>
    <w:rsid w:val="00BD603E"/>
    <w:rsid w:val="00BD690D"/>
    <w:rsid w:val="00BD6CA0"/>
    <w:rsid w:val="00BE1F2E"/>
    <w:rsid w:val="00BE4588"/>
    <w:rsid w:val="00BE7683"/>
    <w:rsid w:val="00BF1528"/>
    <w:rsid w:val="00BF160B"/>
    <w:rsid w:val="00BF2C3E"/>
    <w:rsid w:val="00BF31B5"/>
    <w:rsid w:val="00BF4B61"/>
    <w:rsid w:val="00BF4E53"/>
    <w:rsid w:val="00BF5027"/>
    <w:rsid w:val="00BF57A6"/>
    <w:rsid w:val="00C00274"/>
    <w:rsid w:val="00C015A5"/>
    <w:rsid w:val="00C01731"/>
    <w:rsid w:val="00C02669"/>
    <w:rsid w:val="00C02A46"/>
    <w:rsid w:val="00C03BF3"/>
    <w:rsid w:val="00C04406"/>
    <w:rsid w:val="00C04EC6"/>
    <w:rsid w:val="00C059FA"/>
    <w:rsid w:val="00C0664F"/>
    <w:rsid w:val="00C06B2C"/>
    <w:rsid w:val="00C1182D"/>
    <w:rsid w:val="00C15D99"/>
    <w:rsid w:val="00C17DF1"/>
    <w:rsid w:val="00C25FEB"/>
    <w:rsid w:val="00C26823"/>
    <w:rsid w:val="00C30E9F"/>
    <w:rsid w:val="00C32FFC"/>
    <w:rsid w:val="00C341CA"/>
    <w:rsid w:val="00C347F3"/>
    <w:rsid w:val="00C4269A"/>
    <w:rsid w:val="00C42998"/>
    <w:rsid w:val="00C44424"/>
    <w:rsid w:val="00C4480C"/>
    <w:rsid w:val="00C45B9F"/>
    <w:rsid w:val="00C504DB"/>
    <w:rsid w:val="00C601B0"/>
    <w:rsid w:val="00C6210C"/>
    <w:rsid w:val="00C632E0"/>
    <w:rsid w:val="00C63EB7"/>
    <w:rsid w:val="00C641B1"/>
    <w:rsid w:val="00C64653"/>
    <w:rsid w:val="00C65D05"/>
    <w:rsid w:val="00C66AC0"/>
    <w:rsid w:val="00C7032D"/>
    <w:rsid w:val="00C732D5"/>
    <w:rsid w:val="00C75293"/>
    <w:rsid w:val="00C76047"/>
    <w:rsid w:val="00C77A48"/>
    <w:rsid w:val="00C82ACE"/>
    <w:rsid w:val="00C84BF1"/>
    <w:rsid w:val="00C84FF1"/>
    <w:rsid w:val="00C85FF4"/>
    <w:rsid w:val="00C8724B"/>
    <w:rsid w:val="00C87591"/>
    <w:rsid w:val="00C87D12"/>
    <w:rsid w:val="00C93700"/>
    <w:rsid w:val="00C939D6"/>
    <w:rsid w:val="00C93FB4"/>
    <w:rsid w:val="00C94F3F"/>
    <w:rsid w:val="00C96C5B"/>
    <w:rsid w:val="00CB0C59"/>
    <w:rsid w:val="00CB0CAC"/>
    <w:rsid w:val="00CB11AA"/>
    <w:rsid w:val="00CB27A3"/>
    <w:rsid w:val="00CB2BE6"/>
    <w:rsid w:val="00CB316C"/>
    <w:rsid w:val="00CB4C49"/>
    <w:rsid w:val="00CC1CA9"/>
    <w:rsid w:val="00CC2DE2"/>
    <w:rsid w:val="00CC37FF"/>
    <w:rsid w:val="00CC4F98"/>
    <w:rsid w:val="00CC53D2"/>
    <w:rsid w:val="00CC6FAA"/>
    <w:rsid w:val="00CD2984"/>
    <w:rsid w:val="00CD484D"/>
    <w:rsid w:val="00CD7606"/>
    <w:rsid w:val="00CD7ABE"/>
    <w:rsid w:val="00CE12C5"/>
    <w:rsid w:val="00CE45AD"/>
    <w:rsid w:val="00CE4A54"/>
    <w:rsid w:val="00CE6598"/>
    <w:rsid w:val="00CE6DFD"/>
    <w:rsid w:val="00CE754E"/>
    <w:rsid w:val="00CE76EF"/>
    <w:rsid w:val="00CF05F3"/>
    <w:rsid w:val="00CF1BF8"/>
    <w:rsid w:val="00CF618C"/>
    <w:rsid w:val="00CF7229"/>
    <w:rsid w:val="00D0033A"/>
    <w:rsid w:val="00D0191C"/>
    <w:rsid w:val="00D04275"/>
    <w:rsid w:val="00D059FD"/>
    <w:rsid w:val="00D13937"/>
    <w:rsid w:val="00D145F9"/>
    <w:rsid w:val="00D14CC1"/>
    <w:rsid w:val="00D14E7E"/>
    <w:rsid w:val="00D2156A"/>
    <w:rsid w:val="00D2207F"/>
    <w:rsid w:val="00D2373E"/>
    <w:rsid w:val="00D252F8"/>
    <w:rsid w:val="00D263C5"/>
    <w:rsid w:val="00D3037A"/>
    <w:rsid w:val="00D30719"/>
    <w:rsid w:val="00D31F6C"/>
    <w:rsid w:val="00D32499"/>
    <w:rsid w:val="00D32D71"/>
    <w:rsid w:val="00D34542"/>
    <w:rsid w:val="00D356C2"/>
    <w:rsid w:val="00D358EF"/>
    <w:rsid w:val="00D367BA"/>
    <w:rsid w:val="00D3767F"/>
    <w:rsid w:val="00D37B24"/>
    <w:rsid w:val="00D411DF"/>
    <w:rsid w:val="00D438DB"/>
    <w:rsid w:val="00D43C95"/>
    <w:rsid w:val="00D45FCA"/>
    <w:rsid w:val="00D47E27"/>
    <w:rsid w:val="00D518D4"/>
    <w:rsid w:val="00D51C11"/>
    <w:rsid w:val="00D5239B"/>
    <w:rsid w:val="00D53B87"/>
    <w:rsid w:val="00D5461C"/>
    <w:rsid w:val="00D548E3"/>
    <w:rsid w:val="00D54D88"/>
    <w:rsid w:val="00D556E2"/>
    <w:rsid w:val="00D570D5"/>
    <w:rsid w:val="00D603F0"/>
    <w:rsid w:val="00D6364D"/>
    <w:rsid w:val="00D6372D"/>
    <w:rsid w:val="00D64026"/>
    <w:rsid w:val="00D642B8"/>
    <w:rsid w:val="00D65236"/>
    <w:rsid w:val="00D7315E"/>
    <w:rsid w:val="00D74977"/>
    <w:rsid w:val="00D749F3"/>
    <w:rsid w:val="00D77001"/>
    <w:rsid w:val="00D81B27"/>
    <w:rsid w:val="00D8224F"/>
    <w:rsid w:val="00D85367"/>
    <w:rsid w:val="00D85C97"/>
    <w:rsid w:val="00D861E7"/>
    <w:rsid w:val="00D862FE"/>
    <w:rsid w:val="00D878B5"/>
    <w:rsid w:val="00D87A59"/>
    <w:rsid w:val="00D90132"/>
    <w:rsid w:val="00D90B52"/>
    <w:rsid w:val="00D91474"/>
    <w:rsid w:val="00D96C33"/>
    <w:rsid w:val="00DA605A"/>
    <w:rsid w:val="00DA6322"/>
    <w:rsid w:val="00DB05E6"/>
    <w:rsid w:val="00DB0FEC"/>
    <w:rsid w:val="00DB1D54"/>
    <w:rsid w:val="00DB5290"/>
    <w:rsid w:val="00DB5A9D"/>
    <w:rsid w:val="00DC1A49"/>
    <w:rsid w:val="00DC278A"/>
    <w:rsid w:val="00DC36C9"/>
    <w:rsid w:val="00DD010D"/>
    <w:rsid w:val="00DD11C7"/>
    <w:rsid w:val="00DD14BD"/>
    <w:rsid w:val="00DD2A0B"/>
    <w:rsid w:val="00DD33F8"/>
    <w:rsid w:val="00DD35F5"/>
    <w:rsid w:val="00DD589A"/>
    <w:rsid w:val="00DD635A"/>
    <w:rsid w:val="00DD713E"/>
    <w:rsid w:val="00DE014E"/>
    <w:rsid w:val="00DE1B3B"/>
    <w:rsid w:val="00DE319E"/>
    <w:rsid w:val="00DE4688"/>
    <w:rsid w:val="00DE46C0"/>
    <w:rsid w:val="00DE5436"/>
    <w:rsid w:val="00DF0197"/>
    <w:rsid w:val="00DF3994"/>
    <w:rsid w:val="00DF5AA0"/>
    <w:rsid w:val="00DF6065"/>
    <w:rsid w:val="00DF6095"/>
    <w:rsid w:val="00E0393C"/>
    <w:rsid w:val="00E03A62"/>
    <w:rsid w:val="00E07538"/>
    <w:rsid w:val="00E16072"/>
    <w:rsid w:val="00E1670E"/>
    <w:rsid w:val="00E2067F"/>
    <w:rsid w:val="00E2296C"/>
    <w:rsid w:val="00E243F1"/>
    <w:rsid w:val="00E27555"/>
    <w:rsid w:val="00E27FF6"/>
    <w:rsid w:val="00E309F2"/>
    <w:rsid w:val="00E30A15"/>
    <w:rsid w:val="00E31327"/>
    <w:rsid w:val="00E3772D"/>
    <w:rsid w:val="00E40CDC"/>
    <w:rsid w:val="00E42899"/>
    <w:rsid w:val="00E47B61"/>
    <w:rsid w:val="00E47C35"/>
    <w:rsid w:val="00E5086F"/>
    <w:rsid w:val="00E52AEF"/>
    <w:rsid w:val="00E5304B"/>
    <w:rsid w:val="00E56388"/>
    <w:rsid w:val="00E57A98"/>
    <w:rsid w:val="00E57D36"/>
    <w:rsid w:val="00E57E54"/>
    <w:rsid w:val="00E61300"/>
    <w:rsid w:val="00E62257"/>
    <w:rsid w:val="00E635D1"/>
    <w:rsid w:val="00E663F2"/>
    <w:rsid w:val="00E665F9"/>
    <w:rsid w:val="00E71786"/>
    <w:rsid w:val="00E73934"/>
    <w:rsid w:val="00E753C7"/>
    <w:rsid w:val="00E75C14"/>
    <w:rsid w:val="00E76E08"/>
    <w:rsid w:val="00E77926"/>
    <w:rsid w:val="00E80006"/>
    <w:rsid w:val="00E80132"/>
    <w:rsid w:val="00E804D5"/>
    <w:rsid w:val="00E80B45"/>
    <w:rsid w:val="00E84B4A"/>
    <w:rsid w:val="00E85260"/>
    <w:rsid w:val="00E852AC"/>
    <w:rsid w:val="00E854F4"/>
    <w:rsid w:val="00E85C71"/>
    <w:rsid w:val="00E87A4F"/>
    <w:rsid w:val="00E87D3E"/>
    <w:rsid w:val="00E94675"/>
    <w:rsid w:val="00E94AAD"/>
    <w:rsid w:val="00E95325"/>
    <w:rsid w:val="00E95688"/>
    <w:rsid w:val="00EA1363"/>
    <w:rsid w:val="00EA1786"/>
    <w:rsid w:val="00EA36D0"/>
    <w:rsid w:val="00EA42F5"/>
    <w:rsid w:val="00EA5E25"/>
    <w:rsid w:val="00EA5F27"/>
    <w:rsid w:val="00EA60B7"/>
    <w:rsid w:val="00EA7004"/>
    <w:rsid w:val="00EA7AA6"/>
    <w:rsid w:val="00EB333F"/>
    <w:rsid w:val="00EB4734"/>
    <w:rsid w:val="00EB5B66"/>
    <w:rsid w:val="00EB7ECB"/>
    <w:rsid w:val="00EC333B"/>
    <w:rsid w:val="00EC3BCA"/>
    <w:rsid w:val="00EC4888"/>
    <w:rsid w:val="00EC7BF3"/>
    <w:rsid w:val="00ED246F"/>
    <w:rsid w:val="00ED47F3"/>
    <w:rsid w:val="00ED4E6E"/>
    <w:rsid w:val="00EE01D3"/>
    <w:rsid w:val="00EE1070"/>
    <w:rsid w:val="00EE1C56"/>
    <w:rsid w:val="00EE267B"/>
    <w:rsid w:val="00EE648B"/>
    <w:rsid w:val="00EE6A73"/>
    <w:rsid w:val="00EE767C"/>
    <w:rsid w:val="00EE7E94"/>
    <w:rsid w:val="00EF0A7E"/>
    <w:rsid w:val="00EF522B"/>
    <w:rsid w:val="00EF7C34"/>
    <w:rsid w:val="00F00F09"/>
    <w:rsid w:val="00F01472"/>
    <w:rsid w:val="00F03C12"/>
    <w:rsid w:val="00F0463D"/>
    <w:rsid w:val="00F04807"/>
    <w:rsid w:val="00F0480F"/>
    <w:rsid w:val="00F05030"/>
    <w:rsid w:val="00F105C8"/>
    <w:rsid w:val="00F113AE"/>
    <w:rsid w:val="00F137A4"/>
    <w:rsid w:val="00F145E7"/>
    <w:rsid w:val="00F151EB"/>
    <w:rsid w:val="00F1620C"/>
    <w:rsid w:val="00F165F3"/>
    <w:rsid w:val="00F16B03"/>
    <w:rsid w:val="00F20265"/>
    <w:rsid w:val="00F210A7"/>
    <w:rsid w:val="00F24918"/>
    <w:rsid w:val="00F30067"/>
    <w:rsid w:val="00F3373E"/>
    <w:rsid w:val="00F341F3"/>
    <w:rsid w:val="00F35AA7"/>
    <w:rsid w:val="00F36DBC"/>
    <w:rsid w:val="00F370F1"/>
    <w:rsid w:val="00F3720F"/>
    <w:rsid w:val="00F37B60"/>
    <w:rsid w:val="00F41BD3"/>
    <w:rsid w:val="00F41CB0"/>
    <w:rsid w:val="00F431C0"/>
    <w:rsid w:val="00F4600D"/>
    <w:rsid w:val="00F46CB6"/>
    <w:rsid w:val="00F46CB8"/>
    <w:rsid w:val="00F50FDC"/>
    <w:rsid w:val="00F608F2"/>
    <w:rsid w:val="00F6092F"/>
    <w:rsid w:val="00F61708"/>
    <w:rsid w:val="00F618AA"/>
    <w:rsid w:val="00F6515C"/>
    <w:rsid w:val="00F65C03"/>
    <w:rsid w:val="00F65E4D"/>
    <w:rsid w:val="00F663B2"/>
    <w:rsid w:val="00F67DBD"/>
    <w:rsid w:val="00F7083E"/>
    <w:rsid w:val="00F761E8"/>
    <w:rsid w:val="00F80083"/>
    <w:rsid w:val="00F80F2F"/>
    <w:rsid w:val="00F82091"/>
    <w:rsid w:val="00F83272"/>
    <w:rsid w:val="00F842D3"/>
    <w:rsid w:val="00F85336"/>
    <w:rsid w:val="00F85CF8"/>
    <w:rsid w:val="00F86AD7"/>
    <w:rsid w:val="00F86D4B"/>
    <w:rsid w:val="00F93376"/>
    <w:rsid w:val="00F93BFF"/>
    <w:rsid w:val="00F94107"/>
    <w:rsid w:val="00F9511B"/>
    <w:rsid w:val="00F97787"/>
    <w:rsid w:val="00FA00E8"/>
    <w:rsid w:val="00FA34DE"/>
    <w:rsid w:val="00FA4B37"/>
    <w:rsid w:val="00FB1B09"/>
    <w:rsid w:val="00FB20FF"/>
    <w:rsid w:val="00FB31AE"/>
    <w:rsid w:val="00FB6300"/>
    <w:rsid w:val="00FC00A1"/>
    <w:rsid w:val="00FC01B7"/>
    <w:rsid w:val="00FC0A07"/>
    <w:rsid w:val="00FC1159"/>
    <w:rsid w:val="00FC2817"/>
    <w:rsid w:val="00FC2932"/>
    <w:rsid w:val="00FC3004"/>
    <w:rsid w:val="00FC5676"/>
    <w:rsid w:val="00FC5F18"/>
    <w:rsid w:val="00FC6BDC"/>
    <w:rsid w:val="00FD04D6"/>
    <w:rsid w:val="00FD0A97"/>
    <w:rsid w:val="00FD126F"/>
    <w:rsid w:val="00FD19C1"/>
    <w:rsid w:val="00FD1B13"/>
    <w:rsid w:val="00FD3165"/>
    <w:rsid w:val="00FD4E15"/>
    <w:rsid w:val="00FD5571"/>
    <w:rsid w:val="00FD5AA5"/>
    <w:rsid w:val="00FD609B"/>
    <w:rsid w:val="00FD63F7"/>
    <w:rsid w:val="00FD6457"/>
    <w:rsid w:val="00FD76CE"/>
    <w:rsid w:val="00FE21F3"/>
    <w:rsid w:val="00FE3067"/>
    <w:rsid w:val="00FE30A2"/>
    <w:rsid w:val="00FE3D56"/>
    <w:rsid w:val="00FE3FF3"/>
    <w:rsid w:val="00FE58F4"/>
    <w:rsid w:val="00FF1924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2050"/>
    <o:shapelayout v:ext="edit">
      <o:idmap v:ext="edit" data="2"/>
    </o:shapelayout>
  </w:shapeDefaults>
  <w:decimalSymbol w:val="."/>
  <w:listSeparator w:val=";"/>
  <w14:docId w14:val="6088AD3C"/>
  <w15:docId w15:val="{1BD7691B-C161-4B0F-B8E8-6D71A7A2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D74F9"/>
    <w:rPr>
      <w:rFonts w:ascii="Cambria" w:eastAsia="Cambria" w:hAnsi="Cambria" w:cs="Cambria"/>
      <w:kern w:val="56"/>
      <w:sz w:val="28"/>
      <w:szCs w:val="24"/>
      <w:lang w:eastAsia="en-US"/>
    </w:rPr>
  </w:style>
  <w:style w:type="paragraph" w:styleId="Virsraksts1">
    <w:name w:val="heading 1"/>
    <w:aliases w:val="Section Heading,1 Char,1 Char Char,T 1,Titre 1 CS,heading1,Antraste 1,h1,heading1 Char,Antraste 1 Char,h1 Char,H1"/>
    <w:basedOn w:val="Parasts"/>
    <w:next w:val="Parasts"/>
    <w:link w:val="Virsraksts1Rakstz"/>
    <w:qFormat/>
    <w:rsid w:val="00BA3FC1"/>
    <w:pPr>
      <w:keepNext/>
      <w:keepLines/>
      <w:spacing w:before="480"/>
      <w:outlineLvl w:val="0"/>
    </w:pPr>
    <w:rPr>
      <w:rFonts w:eastAsia="Times New Roman" w:cs="Times New Roman"/>
      <w:b/>
      <w:bCs/>
      <w:color w:val="365F91"/>
      <w:kern w:val="0"/>
      <w:szCs w:val="28"/>
      <w:lang w:val="x-none" w:eastAsia="x-none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Antraste 2,Reset numbering"/>
    <w:basedOn w:val="Parasts"/>
    <w:next w:val="Parasts"/>
    <w:link w:val="Virsraksts2Rakstz"/>
    <w:qFormat/>
    <w:rsid w:val="00BA3FC1"/>
    <w:pPr>
      <w:keepNext/>
      <w:spacing w:before="120" w:after="120"/>
      <w:jc w:val="both"/>
      <w:outlineLvl w:val="1"/>
    </w:pPr>
    <w:rPr>
      <w:rFonts w:ascii="Arial" w:eastAsia="Times New Roman" w:hAnsi="Arial" w:cs="Times New Roman"/>
      <w:b/>
      <w:kern w:val="0"/>
      <w:sz w:val="26"/>
      <w:szCs w:val="20"/>
      <w:lang w:val="x-none" w:eastAsia="x-none"/>
    </w:rPr>
  </w:style>
  <w:style w:type="paragraph" w:styleId="Virsraksts3">
    <w:name w:val="heading 3"/>
    <w:basedOn w:val="Parasts"/>
    <w:next w:val="Parasts"/>
    <w:link w:val="Virsraksts3Rakstz"/>
    <w:qFormat/>
    <w:rsid w:val="00BA3FC1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kern w:val="0"/>
      <w:szCs w:val="20"/>
      <w:lang w:val="x-none"/>
    </w:rPr>
  </w:style>
  <w:style w:type="paragraph" w:styleId="Virsraksts4">
    <w:name w:val="heading 4"/>
    <w:basedOn w:val="Parasts"/>
    <w:next w:val="Parasts"/>
    <w:link w:val="Virsraksts4Rakstz"/>
    <w:qFormat/>
    <w:rsid w:val="00BA3FC1"/>
    <w:pPr>
      <w:keepNext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val="x-none"/>
    </w:rPr>
  </w:style>
  <w:style w:type="paragraph" w:styleId="Virsraksts5">
    <w:name w:val="heading 5"/>
    <w:basedOn w:val="Parasts"/>
    <w:next w:val="Parasts"/>
    <w:link w:val="Virsraksts5Rakstz"/>
    <w:qFormat/>
    <w:rsid w:val="00BA3FC1"/>
    <w:pPr>
      <w:spacing w:before="240" w:after="60"/>
      <w:outlineLvl w:val="4"/>
    </w:pPr>
    <w:rPr>
      <w:rFonts w:ascii="Arial" w:eastAsia="Times New Roman" w:hAnsi="Arial" w:cs="Times New Roman"/>
      <w:kern w:val="0"/>
      <w:sz w:val="22"/>
      <w:szCs w:val="20"/>
      <w:lang w:val="x-none"/>
    </w:rPr>
  </w:style>
  <w:style w:type="paragraph" w:styleId="Virsraksts6">
    <w:name w:val="heading 6"/>
    <w:basedOn w:val="Parasts"/>
    <w:next w:val="Parasts"/>
    <w:link w:val="Virsraksts6Rakstz"/>
    <w:uiPriority w:val="9"/>
    <w:qFormat/>
    <w:rsid w:val="00BA3FC1"/>
    <w:pPr>
      <w:spacing w:before="240" w:after="60"/>
      <w:outlineLvl w:val="5"/>
    </w:pPr>
    <w:rPr>
      <w:rFonts w:ascii="Arial" w:eastAsia="Times New Roman" w:hAnsi="Arial" w:cs="Times New Roman"/>
      <w:i/>
      <w:kern w:val="0"/>
      <w:sz w:val="22"/>
      <w:szCs w:val="20"/>
      <w:lang w:val="x-none"/>
    </w:rPr>
  </w:style>
  <w:style w:type="paragraph" w:styleId="Virsraksts7">
    <w:name w:val="heading 7"/>
    <w:basedOn w:val="Parasts"/>
    <w:next w:val="Parasts"/>
    <w:link w:val="Virsraksts7Rakstz"/>
    <w:qFormat/>
    <w:rsid w:val="00BA3FC1"/>
    <w:pPr>
      <w:spacing w:before="240" w:after="60"/>
      <w:outlineLvl w:val="6"/>
    </w:pPr>
    <w:rPr>
      <w:rFonts w:ascii="Arial" w:eastAsia="Times New Roman" w:hAnsi="Arial" w:cs="Times New Roman"/>
      <w:kern w:val="0"/>
      <w:sz w:val="22"/>
      <w:szCs w:val="20"/>
      <w:lang w:val="x-none"/>
    </w:rPr>
  </w:style>
  <w:style w:type="paragraph" w:styleId="Virsraksts8">
    <w:name w:val="heading 8"/>
    <w:basedOn w:val="Parasts"/>
    <w:next w:val="Parasts"/>
    <w:link w:val="Virsraksts8Rakstz"/>
    <w:qFormat/>
    <w:rsid w:val="00BA3FC1"/>
    <w:pPr>
      <w:spacing w:before="240" w:after="60"/>
      <w:outlineLvl w:val="7"/>
    </w:pPr>
    <w:rPr>
      <w:rFonts w:ascii="Arial" w:eastAsia="Times New Roman" w:hAnsi="Arial" w:cs="Times New Roman"/>
      <w:i/>
      <w:kern w:val="0"/>
      <w:sz w:val="22"/>
      <w:szCs w:val="20"/>
      <w:lang w:val="x-none"/>
    </w:rPr>
  </w:style>
  <w:style w:type="paragraph" w:styleId="Virsraksts9">
    <w:name w:val="heading 9"/>
    <w:basedOn w:val="Parasts"/>
    <w:next w:val="Parasts"/>
    <w:link w:val="Virsraksts9Rakstz"/>
    <w:qFormat/>
    <w:rsid w:val="00BA3FC1"/>
    <w:pPr>
      <w:spacing w:before="240" w:after="60"/>
      <w:outlineLvl w:val="8"/>
    </w:pPr>
    <w:rPr>
      <w:rFonts w:ascii="Arial" w:eastAsia="Times New Roman" w:hAnsi="Arial" w:cs="Times New Roman"/>
      <w:b/>
      <w:i/>
      <w:kern w:val="0"/>
      <w:sz w:val="18"/>
      <w:szCs w:val="20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Section Heading Rakstz.,1 Char Rakstz.,1 Char Char Rakstz.,T 1 Rakstz.,Titre 1 CS Rakstz.,heading1 Rakstz.,Antraste 1 Rakstz.,h1 Rakstz.,heading1 Char Rakstz.,Antraste 1 Char Rakstz.,h1 Char Rakstz.,H1 Rakstz."/>
    <w:link w:val="Virsraksts1"/>
    <w:uiPriority w:val="9"/>
    <w:rsid w:val="00BA3FC1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link w:val="Virsraksts2"/>
    <w:uiPriority w:val="9"/>
    <w:rsid w:val="00BA3FC1"/>
    <w:rPr>
      <w:rFonts w:ascii="Arial" w:eastAsia="Times New Roman" w:hAnsi="Arial"/>
      <w:b/>
      <w:sz w:val="26"/>
    </w:rPr>
  </w:style>
  <w:style w:type="character" w:customStyle="1" w:styleId="Virsraksts3Rakstz">
    <w:name w:val="Virsraksts 3 Rakstz."/>
    <w:link w:val="Virsraksts3"/>
    <w:rsid w:val="00BA3FC1"/>
    <w:rPr>
      <w:rFonts w:eastAsia="Times New Roman"/>
      <w:b/>
      <w:bCs/>
      <w:sz w:val="28"/>
      <w:lang w:eastAsia="en-US"/>
    </w:rPr>
  </w:style>
  <w:style w:type="character" w:customStyle="1" w:styleId="Virsraksts4Rakstz">
    <w:name w:val="Virsraksts 4 Rakstz."/>
    <w:link w:val="Virsraksts4"/>
    <w:rsid w:val="00BA3FC1"/>
    <w:rPr>
      <w:rFonts w:eastAsia="Times New Roman"/>
      <w:b/>
      <w:sz w:val="24"/>
      <w:lang w:eastAsia="en-US"/>
    </w:rPr>
  </w:style>
  <w:style w:type="character" w:customStyle="1" w:styleId="Virsraksts5Rakstz">
    <w:name w:val="Virsraksts 5 Rakstz."/>
    <w:link w:val="Virsraksts5"/>
    <w:rsid w:val="00BA3FC1"/>
    <w:rPr>
      <w:rFonts w:ascii="Arial" w:eastAsia="Times New Roman" w:hAnsi="Arial"/>
      <w:snapToGrid/>
      <w:sz w:val="22"/>
      <w:lang w:eastAsia="en-US"/>
    </w:rPr>
  </w:style>
  <w:style w:type="character" w:customStyle="1" w:styleId="Virsraksts6Rakstz">
    <w:name w:val="Virsraksts 6 Rakstz."/>
    <w:link w:val="Virsraksts6"/>
    <w:uiPriority w:val="9"/>
    <w:rsid w:val="00BA3FC1"/>
    <w:rPr>
      <w:rFonts w:ascii="Arial" w:eastAsia="Times New Roman" w:hAnsi="Arial"/>
      <w:i/>
      <w:snapToGrid/>
      <w:sz w:val="22"/>
      <w:lang w:eastAsia="en-US"/>
    </w:rPr>
  </w:style>
  <w:style w:type="character" w:customStyle="1" w:styleId="Virsraksts7Rakstz">
    <w:name w:val="Virsraksts 7 Rakstz."/>
    <w:link w:val="Virsraksts7"/>
    <w:rsid w:val="00BA3FC1"/>
    <w:rPr>
      <w:rFonts w:ascii="Arial" w:eastAsia="Times New Roman" w:hAnsi="Arial"/>
      <w:snapToGrid/>
      <w:sz w:val="22"/>
      <w:lang w:eastAsia="en-US"/>
    </w:rPr>
  </w:style>
  <w:style w:type="character" w:customStyle="1" w:styleId="Virsraksts8Rakstz">
    <w:name w:val="Virsraksts 8 Rakstz."/>
    <w:link w:val="Virsraksts8"/>
    <w:rsid w:val="00BA3FC1"/>
    <w:rPr>
      <w:rFonts w:ascii="Arial" w:eastAsia="Times New Roman" w:hAnsi="Arial"/>
      <w:i/>
      <w:snapToGrid/>
      <w:sz w:val="22"/>
      <w:lang w:eastAsia="en-US"/>
    </w:rPr>
  </w:style>
  <w:style w:type="character" w:customStyle="1" w:styleId="Virsraksts9Rakstz">
    <w:name w:val="Virsraksts 9 Rakstz."/>
    <w:link w:val="Virsraksts9"/>
    <w:rsid w:val="00BA3FC1"/>
    <w:rPr>
      <w:rFonts w:ascii="Arial" w:eastAsia="Times New Roman" w:hAnsi="Arial"/>
      <w:b/>
      <w:i/>
      <w:snapToGrid/>
      <w:sz w:val="18"/>
      <w:lang w:eastAsia="en-US"/>
    </w:rPr>
  </w:style>
  <w:style w:type="paragraph" w:customStyle="1" w:styleId="Sarakstarindkopa1">
    <w:name w:val="Saraksta rindkopa1"/>
    <w:basedOn w:val="Parasts"/>
    <w:uiPriority w:val="34"/>
    <w:qFormat/>
    <w:rsid w:val="00BA3FC1"/>
    <w:pPr>
      <w:ind w:left="720"/>
      <w:contextualSpacing/>
    </w:pPr>
    <w:rPr>
      <w:rFonts w:eastAsia="Times New Roman"/>
    </w:rPr>
  </w:style>
  <w:style w:type="paragraph" w:customStyle="1" w:styleId="ListParagraph1">
    <w:name w:val="List Paragraph1"/>
    <w:basedOn w:val="Parasts"/>
    <w:uiPriority w:val="34"/>
    <w:qFormat/>
    <w:rsid w:val="00BA3FC1"/>
    <w:pPr>
      <w:ind w:left="720"/>
      <w:contextualSpacing/>
    </w:pPr>
    <w:rPr>
      <w:rFonts w:eastAsia="Times New Roman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BA3FC1"/>
    <w:pPr>
      <w:ind w:left="240" w:hanging="240"/>
    </w:pPr>
  </w:style>
  <w:style w:type="paragraph" w:styleId="Nosaukums">
    <w:name w:val="Title"/>
    <w:basedOn w:val="Parasts"/>
    <w:link w:val="NosaukumsRakstz"/>
    <w:uiPriority w:val="99"/>
    <w:qFormat/>
    <w:rsid w:val="00BA3FC1"/>
    <w:pPr>
      <w:jc w:val="center"/>
    </w:pPr>
    <w:rPr>
      <w:rFonts w:ascii="Times New Roman" w:eastAsia="Times New Roman" w:hAnsi="Times New Roman" w:cs="Times New Roman"/>
      <w:b/>
      <w:kern w:val="0"/>
      <w:szCs w:val="20"/>
      <w:lang w:val="x-none" w:eastAsia="x-none"/>
    </w:rPr>
  </w:style>
  <w:style w:type="character" w:customStyle="1" w:styleId="NosaukumsRakstz">
    <w:name w:val="Nosaukums Rakstz."/>
    <w:link w:val="Nosaukums"/>
    <w:uiPriority w:val="99"/>
    <w:rsid w:val="00BA3FC1"/>
    <w:rPr>
      <w:rFonts w:eastAsia="Times New Roman"/>
      <w:b/>
      <w:sz w:val="28"/>
    </w:rPr>
  </w:style>
  <w:style w:type="paragraph" w:styleId="Apakvirsraksts">
    <w:name w:val="Subtitle"/>
    <w:basedOn w:val="Parasts"/>
    <w:link w:val="ApakvirsrakstsRakstz"/>
    <w:uiPriority w:val="99"/>
    <w:qFormat/>
    <w:rsid w:val="00BA3FC1"/>
    <w:pPr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val="x-none"/>
    </w:rPr>
  </w:style>
  <w:style w:type="character" w:customStyle="1" w:styleId="ApakvirsrakstsRakstz">
    <w:name w:val="Apakšvirsraksts Rakstz."/>
    <w:link w:val="Apakvirsraksts"/>
    <w:uiPriority w:val="99"/>
    <w:rsid w:val="00BA3FC1"/>
    <w:rPr>
      <w:rFonts w:eastAsia="Times New Roman"/>
      <w:b/>
      <w:sz w:val="32"/>
      <w:lang w:eastAsia="en-US"/>
    </w:rPr>
  </w:style>
  <w:style w:type="paragraph" w:styleId="Sarakstarindkopa">
    <w:name w:val="List Paragraph"/>
    <w:aliases w:val="H&amp;P List Paragraph,Strip,Colorful List - Accent 12,Normal bullet 2,Bullet list"/>
    <w:basedOn w:val="Parasts"/>
    <w:link w:val="SarakstarindkopaRakstz"/>
    <w:uiPriority w:val="34"/>
    <w:qFormat/>
    <w:rsid w:val="00BA3FC1"/>
    <w:pPr>
      <w:ind w:left="720"/>
      <w:contextualSpacing/>
    </w:pPr>
    <w:rPr>
      <w:rFonts w:eastAsia="Times New Roman" w:cs="Times New Roman"/>
      <w:lang w:eastAsia="x-none"/>
    </w:rPr>
  </w:style>
  <w:style w:type="character" w:customStyle="1" w:styleId="SarakstarindkopaRakstz">
    <w:name w:val="Saraksta rindkopa Rakstz."/>
    <w:aliases w:val="H&amp;P List Paragraph Rakstz.,Strip Rakstz.,Colorful List - Accent 12 Rakstz.,Normal bullet 2 Rakstz.,Bullet list Rakstz."/>
    <w:link w:val="Sarakstarindkopa"/>
    <w:qFormat/>
    <w:rsid w:val="00AD428B"/>
    <w:rPr>
      <w:rFonts w:ascii="Cambria" w:eastAsia="Times New Roman" w:hAnsi="Cambria" w:cs="Cambria"/>
      <w:kern w:val="56"/>
      <w:sz w:val="28"/>
      <w:szCs w:val="24"/>
      <w:lang w:val="lv-LV"/>
    </w:rPr>
  </w:style>
  <w:style w:type="paragraph" w:styleId="Saturardtjavirsraksts">
    <w:name w:val="TOC Heading"/>
    <w:basedOn w:val="Virsraksts1"/>
    <w:next w:val="Parasts"/>
    <w:uiPriority w:val="99"/>
    <w:qFormat/>
    <w:rsid w:val="00BA3FC1"/>
    <w:pPr>
      <w:spacing w:line="276" w:lineRule="auto"/>
      <w:outlineLvl w:val="9"/>
    </w:pPr>
    <w:rPr>
      <w:lang w:val="en-US"/>
    </w:rPr>
  </w:style>
  <w:style w:type="paragraph" w:styleId="Kjene">
    <w:name w:val="footer"/>
    <w:basedOn w:val="Parasts"/>
    <w:link w:val="KjeneRakstz"/>
    <w:uiPriority w:val="99"/>
    <w:rsid w:val="008D74F9"/>
    <w:pPr>
      <w:tabs>
        <w:tab w:val="center" w:pos="4153"/>
        <w:tab w:val="right" w:pos="8306"/>
      </w:tabs>
    </w:pPr>
    <w:rPr>
      <w:rFonts w:cs="Times New Roman"/>
      <w:kern w:val="0"/>
      <w:sz w:val="24"/>
      <w:lang w:val="en-GB"/>
    </w:rPr>
  </w:style>
  <w:style w:type="character" w:customStyle="1" w:styleId="KjeneRakstz">
    <w:name w:val="Kājene Rakstz."/>
    <w:link w:val="Kjene"/>
    <w:uiPriority w:val="99"/>
    <w:rsid w:val="008D74F9"/>
    <w:rPr>
      <w:rFonts w:ascii="Cambria" w:eastAsia="Cambria" w:hAnsi="Cambria"/>
      <w:sz w:val="24"/>
      <w:szCs w:val="24"/>
      <w:lang w:val="en-GB" w:eastAsia="en-US"/>
    </w:rPr>
  </w:style>
  <w:style w:type="paragraph" w:styleId="Pamatteksts">
    <w:name w:val="Body Text"/>
    <w:aliases w:val="Body Text1, Char,Char,b,uvlaka 3, uvlaka 3,plain,plain Char,b1,uvlaka 31, uvlaka 31,Body Text Char1,Body Text Char Char"/>
    <w:basedOn w:val="Parasts"/>
    <w:link w:val="PamattekstsRakstz"/>
    <w:rsid w:val="008D74F9"/>
    <w:pPr>
      <w:widowControl w:val="0"/>
      <w:autoSpaceDE w:val="0"/>
      <w:autoSpaceDN w:val="0"/>
      <w:adjustRightInd w:val="0"/>
      <w:jc w:val="both"/>
    </w:pPr>
    <w:rPr>
      <w:rFonts w:cs="Times New Roman"/>
      <w:kern w:val="0"/>
      <w:szCs w:val="22"/>
      <w:lang w:val="x-none"/>
    </w:rPr>
  </w:style>
  <w:style w:type="character" w:customStyle="1" w:styleId="PamattekstsRakstz">
    <w:name w:val="Pamatteksts Rakstz."/>
    <w:aliases w:val="Body Text1 Rakstz., Char Rakstz.,Char Rakstz.,b Rakstz.,uvlaka 3 Rakstz., uvlaka 3 Rakstz.,plain Rakstz.,plain Char Rakstz.,b1 Rakstz.,uvlaka 31 Rakstz., uvlaka 31 Rakstz.,Body Text Char1 Rakstz.,Body Text Char Char Rakstz."/>
    <w:link w:val="Pamatteksts"/>
    <w:rsid w:val="008D74F9"/>
    <w:rPr>
      <w:rFonts w:ascii="Cambria" w:eastAsia="Cambria" w:hAnsi="Cambria"/>
      <w:sz w:val="28"/>
      <w:szCs w:val="22"/>
      <w:lang w:eastAsia="en-US"/>
    </w:rPr>
  </w:style>
  <w:style w:type="paragraph" w:styleId="Pamatteksts2">
    <w:name w:val="Body Text 2"/>
    <w:basedOn w:val="Parasts"/>
    <w:link w:val="Pamatteksts2Rakstz"/>
    <w:rsid w:val="008D74F9"/>
    <w:rPr>
      <w:rFonts w:cs="Times New Roman"/>
      <w:kern w:val="0"/>
      <w:sz w:val="20"/>
      <w:lang w:val="en-GB"/>
    </w:rPr>
  </w:style>
  <w:style w:type="character" w:customStyle="1" w:styleId="Pamatteksts2Rakstz">
    <w:name w:val="Pamatteksts 2 Rakstz."/>
    <w:link w:val="Pamatteksts2"/>
    <w:rsid w:val="008D74F9"/>
    <w:rPr>
      <w:rFonts w:ascii="Cambria" w:eastAsia="Cambria" w:hAnsi="Cambria"/>
      <w:szCs w:val="24"/>
      <w:lang w:val="en-GB" w:eastAsia="en-US"/>
    </w:rPr>
  </w:style>
  <w:style w:type="character" w:styleId="Lappusesnumurs">
    <w:name w:val="page number"/>
    <w:rsid w:val="008D74F9"/>
  </w:style>
  <w:style w:type="character" w:styleId="Hipersaite">
    <w:name w:val="Hyperlink"/>
    <w:uiPriority w:val="99"/>
    <w:rsid w:val="008D74F9"/>
    <w:rPr>
      <w:color w:val="0000FF"/>
      <w:u w:val="single"/>
    </w:rPr>
  </w:style>
  <w:style w:type="paragraph" w:customStyle="1" w:styleId="Style1">
    <w:name w:val="Style1"/>
    <w:autoRedefine/>
    <w:qFormat/>
    <w:rsid w:val="00180F2D"/>
    <w:pPr>
      <w:numPr>
        <w:ilvl w:val="1"/>
        <w:numId w:val="7"/>
      </w:numPr>
      <w:tabs>
        <w:tab w:val="clear" w:pos="1210"/>
        <w:tab w:val="num" w:pos="567"/>
      </w:tabs>
      <w:suppressAutoHyphens/>
      <w:ind w:left="567" w:hanging="567"/>
      <w:jc w:val="both"/>
    </w:pPr>
    <w:rPr>
      <w:rFonts w:eastAsia="Cambria"/>
      <w:sz w:val="24"/>
      <w:szCs w:val="24"/>
      <w:lang w:eastAsia="en-US"/>
    </w:rPr>
  </w:style>
  <w:style w:type="paragraph" w:customStyle="1" w:styleId="StyleStyle2Justified">
    <w:name w:val="Style Style2 + Justified"/>
    <w:basedOn w:val="Parasts"/>
    <w:rsid w:val="008D74F9"/>
    <w:pPr>
      <w:numPr>
        <w:numId w:val="1"/>
      </w:numPr>
      <w:spacing w:before="240" w:after="120"/>
      <w:jc w:val="both"/>
    </w:pPr>
    <w:rPr>
      <w:b/>
      <w:bCs/>
      <w:kern w:val="0"/>
      <w:sz w:val="24"/>
      <w:szCs w:val="20"/>
    </w:rPr>
  </w:style>
  <w:style w:type="paragraph" w:customStyle="1" w:styleId="StyleStyle1Justified">
    <w:name w:val="Style Style1 + Justified"/>
    <w:basedOn w:val="Style1"/>
    <w:rsid w:val="008D74F9"/>
    <w:pPr>
      <w:spacing w:before="40" w:after="40"/>
    </w:pPr>
    <w:rPr>
      <w:szCs w:val="20"/>
    </w:rPr>
  </w:style>
  <w:style w:type="paragraph" w:styleId="Galvene">
    <w:name w:val="header"/>
    <w:aliases w:val="Header Char Char"/>
    <w:basedOn w:val="Parasts"/>
    <w:link w:val="GalveneRakstz"/>
    <w:rsid w:val="008D74F9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GalveneRakstz">
    <w:name w:val="Galvene Rakstz."/>
    <w:aliases w:val="Header Char Char Rakstz."/>
    <w:link w:val="Galvene"/>
    <w:rsid w:val="008D74F9"/>
    <w:rPr>
      <w:rFonts w:ascii="Cambria" w:eastAsia="Cambria" w:hAnsi="Cambria"/>
      <w:kern w:val="56"/>
      <w:sz w:val="28"/>
      <w:szCs w:val="24"/>
      <w:lang w:eastAsia="en-US"/>
    </w:rPr>
  </w:style>
  <w:style w:type="character" w:customStyle="1" w:styleId="Heading31">
    <w:name w:val="Heading 31"/>
    <w:rsid w:val="008D74F9"/>
    <w:rPr>
      <w:rFonts w:ascii="Cambria" w:hAnsi="Cambria"/>
      <w:b/>
      <w:bCs/>
      <w:sz w:val="24"/>
    </w:rPr>
  </w:style>
  <w:style w:type="paragraph" w:customStyle="1" w:styleId="Text1">
    <w:name w:val="Text 1"/>
    <w:basedOn w:val="Parasts"/>
    <w:rsid w:val="008D74F9"/>
    <w:pPr>
      <w:spacing w:before="240" w:line="240" w:lineRule="exact"/>
      <w:ind w:left="567"/>
      <w:jc w:val="both"/>
    </w:pPr>
    <w:rPr>
      <w:kern w:val="0"/>
      <w:sz w:val="24"/>
      <w:szCs w:val="20"/>
      <w:lang w:val="en-GB"/>
    </w:rPr>
  </w:style>
  <w:style w:type="paragraph" w:customStyle="1" w:styleId="Style10">
    <w:name w:val="Style 1"/>
    <w:basedOn w:val="Parasts"/>
    <w:rsid w:val="008D74F9"/>
    <w:pPr>
      <w:widowControl w:val="0"/>
      <w:autoSpaceDE w:val="0"/>
      <w:autoSpaceDN w:val="0"/>
      <w:adjustRightInd w:val="0"/>
    </w:pPr>
    <w:rPr>
      <w:kern w:val="0"/>
      <w:sz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8D74F9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Pamattekstaatkpe2Rakstz">
    <w:name w:val="Pamatteksta atkāpe 2 Rakstz."/>
    <w:link w:val="Pamattekstaatkpe2"/>
    <w:uiPriority w:val="99"/>
    <w:rsid w:val="008D74F9"/>
    <w:rPr>
      <w:rFonts w:ascii="Cambria" w:eastAsia="Cambria" w:hAnsi="Cambria"/>
      <w:kern w:val="56"/>
      <w:sz w:val="28"/>
      <w:szCs w:val="24"/>
      <w:lang w:eastAsia="en-US"/>
    </w:rPr>
  </w:style>
  <w:style w:type="paragraph" w:styleId="Pamattekstaatkpe3">
    <w:name w:val="Body Text Indent 3"/>
    <w:basedOn w:val="Parasts"/>
    <w:link w:val="Pamattekstaatkpe3Rakstz"/>
    <w:rsid w:val="008D74F9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Pamattekstaatkpe3Rakstz">
    <w:name w:val="Pamatteksta atkāpe 3 Rakstz."/>
    <w:link w:val="Pamattekstaatkpe3"/>
    <w:rsid w:val="008D74F9"/>
    <w:rPr>
      <w:rFonts w:ascii="Cambria" w:eastAsia="Cambria" w:hAnsi="Cambria"/>
      <w:kern w:val="56"/>
      <w:sz w:val="16"/>
      <w:szCs w:val="16"/>
      <w:lang w:eastAsia="en-US"/>
    </w:rPr>
  </w:style>
  <w:style w:type="paragraph" w:customStyle="1" w:styleId="Punkts">
    <w:name w:val="Punkts"/>
    <w:basedOn w:val="Parasts"/>
    <w:next w:val="Apakpunkts"/>
    <w:rsid w:val="008D74F9"/>
    <w:pPr>
      <w:numPr>
        <w:numId w:val="5"/>
      </w:numPr>
    </w:pPr>
    <w:rPr>
      <w:b/>
      <w:kern w:val="0"/>
      <w:sz w:val="20"/>
      <w:lang w:eastAsia="lv-LV"/>
    </w:rPr>
  </w:style>
  <w:style w:type="paragraph" w:customStyle="1" w:styleId="Apakpunkts">
    <w:name w:val="Apakšpunkts"/>
    <w:basedOn w:val="Parasts"/>
    <w:link w:val="ApakpunktsChar"/>
    <w:rsid w:val="008D74F9"/>
    <w:pPr>
      <w:tabs>
        <w:tab w:val="num" w:pos="851"/>
      </w:tabs>
      <w:ind w:left="851" w:hanging="851"/>
    </w:pPr>
    <w:rPr>
      <w:rFonts w:cs="Times New Roman"/>
      <w:b/>
      <w:kern w:val="0"/>
      <w:sz w:val="20"/>
      <w:lang w:val="x-none" w:eastAsia="x-none"/>
    </w:rPr>
  </w:style>
  <w:style w:type="character" w:customStyle="1" w:styleId="ApakpunktsChar">
    <w:name w:val="Apakšpunkts Char"/>
    <w:link w:val="Apakpunkts"/>
    <w:rsid w:val="008D74F9"/>
    <w:rPr>
      <w:rFonts w:ascii="Cambria" w:eastAsia="Cambria" w:hAnsi="Cambria"/>
      <w:b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rsid w:val="008D74F9"/>
    <w:pPr>
      <w:numPr>
        <w:ilvl w:val="2"/>
        <w:numId w:val="5"/>
      </w:numPr>
      <w:jc w:val="both"/>
    </w:pPr>
    <w:rPr>
      <w:kern w:val="0"/>
      <w:sz w:val="20"/>
      <w:lang w:eastAsia="lv-LV"/>
    </w:rPr>
  </w:style>
  <w:style w:type="character" w:customStyle="1" w:styleId="apple-style-span">
    <w:name w:val="apple-style-span"/>
    <w:rsid w:val="008D74F9"/>
  </w:style>
  <w:style w:type="paragraph" w:styleId="Pamatteksts3">
    <w:name w:val="Body Text 3"/>
    <w:basedOn w:val="Parasts"/>
    <w:link w:val="Pamatteksts3Rakstz"/>
    <w:unhideWhenUsed/>
    <w:rsid w:val="008D74F9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Pamatteksts3Rakstz">
    <w:name w:val="Pamatteksts 3 Rakstz."/>
    <w:link w:val="Pamatteksts3"/>
    <w:rsid w:val="008D74F9"/>
    <w:rPr>
      <w:rFonts w:ascii="Cambria" w:eastAsia="Cambria" w:hAnsi="Cambria" w:cs="Cambria"/>
      <w:kern w:val="56"/>
      <w:sz w:val="16"/>
      <w:szCs w:val="16"/>
      <w:lang w:eastAsia="en-US"/>
    </w:rPr>
  </w:style>
  <w:style w:type="paragraph" w:styleId="Paraststmeklis">
    <w:name w:val="Normal (Web)"/>
    <w:basedOn w:val="Parasts"/>
    <w:uiPriority w:val="99"/>
    <w:rsid w:val="008D74F9"/>
    <w:pPr>
      <w:spacing w:before="100" w:beforeAutospacing="1" w:after="100" w:afterAutospacing="1"/>
    </w:pPr>
    <w:rPr>
      <w:kern w:val="0"/>
      <w:sz w:val="24"/>
      <w:lang w:val="en-GB"/>
    </w:rPr>
  </w:style>
  <w:style w:type="character" w:styleId="Komentraatsauce">
    <w:name w:val="annotation reference"/>
    <w:uiPriority w:val="99"/>
    <w:unhideWhenUsed/>
    <w:rsid w:val="00A30C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30CDC"/>
    <w:rPr>
      <w:rFonts w:cs="Times New Roman"/>
      <w:sz w:val="20"/>
      <w:szCs w:val="20"/>
      <w:lang w:val="x-none"/>
    </w:rPr>
  </w:style>
  <w:style w:type="character" w:customStyle="1" w:styleId="KomentratekstsRakstz">
    <w:name w:val="Komentāra teksts Rakstz."/>
    <w:link w:val="Komentrateksts"/>
    <w:uiPriority w:val="99"/>
    <w:rsid w:val="00A30CDC"/>
    <w:rPr>
      <w:rFonts w:ascii="Cambria" w:eastAsia="Cambria" w:hAnsi="Cambria" w:cs="Cambria"/>
      <w:kern w:val="56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nhideWhenUsed/>
    <w:rsid w:val="00A30CDC"/>
    <w:rPr>
      <w:b/>
      <w:bCs/>
    </w:rPr>
  </w:style>
  <w:style w:type="character" w:customStyle="1" w:styleId="KomentratmaRakstz">
    <w:name w:val="Komentāra tēma Rakstz."/>
    <w:link w:val="Komentratma"/>
    <w:rsid w:val="00A30CDC"/>
    <w:rPr>
      <w:rFonts w:ascii="Cambria" w:eastAsia="Cambria" w:hAnsi="Cambria" w:cs="Cambria"/>
      <w:b/>
      <w:bCs/>
      <w:kern w:val="56"/>
      <w:lang w:eastAsia="en-US"/>
    </w:rPr>
  </w:style>
  <w:style w:type="paragraph" w:styleId="Balonteksts">
    <w:name w:val="Balloon Text"/>
    <w:basedOn w:val="Parasts"/>
    <w:link w:val="BalontekstsRakstz"/>
    <w:unhideWhenUsed/>
    <w:rsid w:val="00A30CDC"/>
    <w:rPr>
      <w:rFonts w:ascii="Tahoma" w:hAnsi="Tahoma" w:cs="Times New Roman"/>
      <w:sz w:val="16"/>
      <w:szCs w:val="16"/>
      <w:lang w:val="x-none"/>
    </w:rPr>
  </w:style>
  <w:style w:type="character" w:customStyle="1" w:styleId="BalontekstsRakstz">
    <w:name w:val="Balonteksts Rakstz."/>
    <w:link w:val="Balonteksts"/>
    <w:rsid w:val="00A30CDC"/>
    <w:rPr>
      <w:rFonts w:ascii="Tahoma" w:eastAsia="Cambria" w:hAnsi="Tahoma" w:cs="Tahoma"/>
      <w:kern w:val="56"/>
      <w:sz w:val="16"/>
      <w:szCs w:val="16"/>
      <w:lang w:eastAsia="en-US"/>
    </w:rPr>
  </w:style>
  <w:style w:type="paragraph" w:styleId="Vienkrsteksts">
    <w:name w:val="Plain Text"/>
    <w:basedOn w:val="Parasts"/>
    <w:link w:val="VienkrstekstsRakstz"/>
    <w:unhideWhenUsed/>
    <w:rsid w:val="00A96EAD"/>
    <w:rPr>
      <w:rFonts w:ascii="Consolas" w:eastAsia="Calibri" w:hAnsi="Consolas" w:cs="Times New Roman"/>
      <w:kern w:val="0"/>
      <w:sz w:val="21"/>
      <w:szCs w:val="21"/>
      <w:lang w:val="x-none"/>
    </w:rPr>
  </w:style>
  <w:style w:type="character" w:customStyle="1" w:styleId="VienkrstekstsRakstz">
    <w:name w:val="Vienkāršs teksts Rakstz."/>
    <w:link w:val="Vienkrsteksts"/>
    <w:rsid w:val="00A96EAD"/>
    <w:rPr>
      <w:rFonts w:ascii="Consolas" w:hAnsi="Consolas" w:cs="Consolas"/>
      <w:sz w:val="21"/>
      <w:szCs w:val="21"/>
      <w:lang w:eastAsia="en-US"/>
    </w:rPr>
  </w:style>
  <w:style w:type="character" w:customStyle="1" w:styleId="c2">
    <w:name w:val="c2"/>
    <w:rsid w:val="00B32C72"/>
  </w:style>
  <w:style w:type="paragraph" w:customStyle="1" w:styleId="Textbody">
    <w:name w:val="Text body"/>
    <w:basedOn w:val="Parasts"/>
    <w:uiPriority w:val="99"/>
    <w:rsid w:val="00AD428B"/>
    <w:pPr>
      <w:tabs>
        <w:tab w:val="left" w:pos="709"/>
      </w:tabs>
      <w:suppressAutoHyphens/>
      <w:jc w:val="both"/>
    </w:pPr>
    <w:rPr>
      <w:rFonts w:ascii="Times New Roman" w:eastAsia="Times New Roman" w:hAnsi="Times New Roman" w:cs="Times New Roman"/>
      <w:color w:val="000000"/>
      <w:kern w:val="0"/>
      <w:sz w:val="24"/>
    </w:rPr>
  </w:style>
  <w:style w:type="paragraph" w:styleId="Pamattekstsaratkpi">
    <w:name w:val="Body Text Indent"/>
    <w:basedOn w:val="Parasts"/>
    <w:link w:val="PamattekstsaratkpiRakstz"/>
    <w:rsid w:val="0072457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PamattekstsaratkpiRakstz">
    <w:name w:val="Pamatteksts ar atkāpi Rakstz."/>
    <w:link w:val="Pamattekstsaratkpi"/>
    <w:rsid w:val="00724576"/>
    <w:rPr>
      <w:rFonts w:ascii="Cambria" w:eastAsia="Cambria" w:hAnsi="Cambria"/>
      <w:kern w:val="56"/>
      <w:sz w:val="28"/>
      <w:szCs w:val="24"/>
    </w:rPr>
  </w:style>
  <w:style w:type="paragraph" w:customStyle="1" w:styleId="RakstzRakstz4">
    <w:name w:val="Rakstz. Rakstz.4"/>
    <w:basedOn w:val="Parasts"/>
    <w:rsid w:val="00D53B87"/>
    <w:pPr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customStyle="1" w:styleId="naisf">
    <w:name w:val="naisf"/>
    <w:basedOn w:val="Parasts"/>
    <w:link w:val="naisfChar"/>
    <w:rsid w:val="00D53B87"/>
    <w:pPr>
      <w:spacing w:before="100" w:after="10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</w:rPr>
  </w:style>
  <w:style w:type="character" w:customStyle="1" w:styleId="naisfChar">
    <w:name w:val="naisf Char"/>
    <w:link w:val="naisf"/>
    <w:locked/>
    <w:rsid w:val="00D53B87"/>
    <w:rPr>
      <w:rFonts w:eastAsia="Times New Roman"/>
      <w:sz w:val="24"/>
      <w:lang w:val="en-GB" w:eastAsia="en-US"/>
    </w:rPr>
  </w:style>
  <w:style w:type="character" w:customStyle="1" w:styleId="c3">
    <w:name w:val="c3"/>
    <w:basedOn w:val="Noklusjumarindkopasfonts"/>
    <w:rsid w:val="007D130D"/>
  </w:style>
  <w:style w:type="character" w:customStyle="1" w:styleId="c1">
    <w:name w:val="c1"/>
    <w:basedOn w:val="Noklusjumarindkopasfonts"/>
    <w:rsid w:val="007D130D"/>
  </w:style>
  <w:style w:type="paragraph" w:customStyle="1" w:styleId="tv213">
    <w:name w:val="tv213"/>
    <w:basedOn w:val="Parasts"/>
    <w:rsid w:val="00AE73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table" w:styleId="Reatabula">
    <w:name w:val="Table Grid"/>
    <w:basedOn w:val="Parastatabula"/>
    <w:uiPriority w:val="59"/>
    <w:rsid w:val="004A236D"/>
    <w:rPr>
      <w:rFonts w:ascii="Calibri" w:hAnsi="Calibri" w:cs="Microsoft Himalay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A236D"/>
  </w:style>
  <w:style w:type="paragraph" w:customStyle="1" w:styleId="Numeracija">
    <w:name w:val="Numeracija"/>
    <w:basedOn w:val="Parasts"/>
    <w:uiPriority w:val="99"/>
    <w:rsid w:val="004A236D"/>
    <w:pPr>
      <w:ind w:left="360" w:hanging="360"/>
      <w:jc w:val="both"/>
    </w:pPr>
    <w:rPr>
      <w:rFonts w:ascii="Times New Roman" w:eastAsia="Times New Roman" w:hAnsi="Times New Roman" w:cs="Times New Roman"/>
      <w:kern w:val="0"/>
      <w:sz w:val="26"/>
    </w:rPr>
  </w:style>
  <w:style w:type="paragraph" w:customStyle="1" w:styleId="TableContents">
    <w:name w:val="Table Contents"/>
    <w:basedOn w:val="Parasts"/>
    <w:rsid w:val="00F80083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2"/>
      <w:sz w:val="24"/>
      <w:lang w:eastAsia="ar-SA"/>
    </w:rPr>
  </w:style>
  <w:style w:type="paragraph" w:customStyle="1" w:styleId="TableParagraph">
    <w:name w:val="Table Paragraph"/>
    <w:basedOn w:val="Parasts"/>
    <w:uiPriority w:val="1"/>
    <w:qFormat/>
    <w:rsid w:val="00F80083"/>
    <w:pPr>
      <w:widowControl w:val="0"/>
    </w:pPr>
    <w:rPr>
      <w:rFonts w:ascii="Calibri" w:eastAsia="Calibri" w:hAnsi="Calibri" w:cs="Times New Roman"/>
      <w:kern w:val="0"/>
      <w:sz w:val="22"/>
      <w:szCs w:val="22"/>
      <w:lang w:val="en-US"/>
    </w:rPr>
  </w:style>
  <w:style w:type="paragraph" w:customStyle="1" w:styleId="WW-Default">
    <w:name w:val="WW-Default"/>
    <w:rsid w:val="00F80083"/>
    <w:pPr>
      <w:widowControl w:val="0"/>
      <w:suppressAutoHyphens/>
      <w:autoSpaceDE w:val="0"/>
    </w:pPr>
    <w:rPr>
      <w:rFonts w:eastAsia="Arial"/>
      <w:noProof/>
      <w:kern w:val="2"/>
      <w:sz w:val="24"/>
      <w:szCs w:val="24"/>
      <w:lang w:val="en-US" w:eastAsia="en-US"/>
    </w:rPr>
  </w:style>
  <w:style w:type="character" w:customStyle="1" w:styleId="c5">
    <w:name w:val="c5"/>
    <w:rsid w:val="00E27555"/>
  </w:style>
  <w:style w:type="character" w:customStyle="1" w:styleId="CharChar5">
    <w:name w:val="Char Char5"/>
    <w:rsid w:val="00EE6A73"/>
    <w:rPr>
      <w:rFonts w:ascii="Arial" w:hAnsi="Arial"/>
      <w:color w:val="17365D"/>
      <w:spacing w:val="5"/>
      <w:kern w:val="28"/>
      <w:sz w:val="52"/>
      <w:szCs w:val="52"/>
      <w:lang w:val="lv-LV" w:eastAsia="en-US" w:bidi="ar-SA"/>
    </w:rPr>
  </w:style>
  <w:style w:type="paragraph" w:customStyle="1" w:styleId="a">
    <w:name w:val="Без интервала"/>
    <w:uiPriority w:val="99"/>
    <w:qFormat/>
    <w:rsid w:val="00EE6A73"/>
    <w:pPr>
      <w:spacing w:line="360" w:lineRule="auto"/>
      <w:ind w:left="357" w:hanging="357"/>
      <w:jc w:val="both"/>
    </w:pPr>
    <w:rPr>
      <w:rFonts w:eastAsia="MS Mincho"/>
      <w:sz w:val="24"/>
      <w:szCs w:val="22"/>
      <w:lang w:eastAsia="en-US"/>
    </w:rPr>
  </w:style>
  <w:style w:type="paragraph" w:customStyle="1" w:styleId="a0">
    <w:name w:val="Абзац списка"/>
    <w:basedOn w:val="Parasts"/>
    <w:uiPriority w:val="99"/>
    <w:qFormat/>
    <w:rsid w:val="00EE6A73"/>
    <w:pPr>
      <w:spacing w:line="360" w:lineRule="auto"/>
      <w:ind w:left="720" w:hanging="357"/>
      <w:contextualSpacing/>
      <w:jc w:val="both"/>
    </w:pPr>
    <w:rPr>
      <w:rFonts w:ascii="Times New Roman" w:eastAsia="MS Mincho" w:hAnsi="Times New Roman" w:cs="Times New Roman"/>
      <w:kern w:val="0"/>
      <w:sz w:val="24"/>
      <w:szCs w:val="22"/>
    </w:rPr>
  </w:style>
  <w:style w:type="character" w:customStyle="1" w:styleId="CharChar7">
    <w:name w:val="Char Char7"/>
    <w:rsid w:val="00EE6A73"/>
    <w:rPr>
      <w:b/>
      <w:bCs/>
      <w:i/>
      <w:sz w:val="28"/>
      <w:szCs w:val="28"/>
      <w:lang w:eastAsia="en-US"/>
    </w:rPr>
  </w:style>
  <w:style w:type="paragraph" w:styleId="Parakstszemobjekta">
    <w:name w:val="caption"/>
    <w:basedOn w:val="Parasts"/>
    <w:next w:val="Parasts"/>
    <w:uiPriority w:val="99"/>
    <w:qFormat/>
    <w:rsid w:val="00EE6A73"/>
    <w:pPr>
      <w:spacing w:after="200"/>
      <w:ind w:left="357" w:hanging="357"/>
      <w:jc w:val="both"/>
    </w:pPr>
    <w:rPr>
      <w:rFonts w:ascii="Times New Roman" w:eastAsia="MS Mincho" w:hAnsi="Times New Roman" w:cs="Times New Roman"/>
      <w:b/>
      <w:bCs/>
      <w:color w:val="4F81BD"/>
      <w:kern w:val="0"/>
      <w:sz w:val="18"/>
      <w:szCs w:val="18"/>
    </w:rPr>
  </w:style>
  <w:style w:type="character" w:styleId="Izclums">
    <w:name w:val="Emphasis"/>
    <w:qFormat/>
    <w:rsid w:val="00EE6A73"/>
    <w:rPr>
      <w:i/>
      <w:iCs/>
    </w:rPr>
  </w:style>
  <w:style w:type="character" w:customStyle="1" w:styleId="a1">
    <w:name w:val="Слабое выделение"/>
    <w:qFormat/>
    <w:rsid w:val="00EE6A73"/>
    <w:rPr>
      <w:rFonts w:eastAsia="Times New Roman" w:cs="Times New Roman"/>
      <w:bCs w:val="0"/>
      <w:i/>
      <w:iCs/>
      <w:color w:val="808080"/>
      <w:szCs w:val="22"/>
      <w:lang w:val="en-US"/>
    </w:rPr>
  </w:style>
  <w:style w:type="paragraph" w:customStyle="1" w:styleId="DecimalAligned">
    <w:name w:val="Decimal Aligned"/>
    <w:basedOn w:val="Parasts"/>
    <w:uiPriority w:val="99"/>
    <w:qFormat/>
    <w:rsid w:val="00EE6A73"/>
    <w:pPr>
      <w:tabs>
        <w:tab w:val="decimal" w:pos="360"/>
      </w:tabs>
      <w:spacing w:after="200" w:line="276" w:lineRule="auto"/>
      <w:ind w:left="357" w:hanging="357"/>
    </w:pPr>
    <w:rPr>
      <w:rFonts w:ascii="Times New Roman" w:eastAsia="MS Mincho" w:hAnsi="Times New Roman" w:cs="Times New Roman"/>
      <w:kern w:val="0"/>
      <w:sz w:val="22"/>
      <w:szCs w:val="22"/>
      <w:lang w:val="en-US"/>
    </w:rPr>
  </w:style>
  <w:style w:type="character" w:customStyle="1" w:styleId="CharChar4">
    <w:name w:val="Char Char4"/>
    <w:rsid w:val="00EE6A73"/>
    <w:rPr>
      <w:sz w:val="24"/>
      <w:szCs w:val="24"/>
      <w:lang w:val="lv-LV" w:eastAsia="en-US" w:bidi="ar-SA"/>
    </w:rPr>
  </w:style>
  <w:style w:type="character" w:customStyle="1" w:styleId="CharChar3">
    <w:name w:val="Char Char3"/>
    <w:rsid w:val="00EE6A73"/>
    <w:rPr>
      <w:sz w:val="24"/>
      <w:szCs w:val="24"/>
      <w:lang w:val="lv-LV" w:eastAsia="en-US" w:bidi="ar-SA"/>
    </w:rPr>
  </w:style>
  <w:style w:type="paragraph" w:customStyle="1" w:styleId="Default">
    <w:name w:val="Default"/>
    <w:rsid w:val="00EE6A73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en-US"/>
    </w:rPr>
  </w:style>
  <w:style w:type="paragraph" w:styleId="Sarakstaaizzme2">
    <w:name w:val="List Bullet 2"/>
    <w:basedOn w:val="Parasts"/>
    <w:uiPriority w:val="99"/>
    <w:rsid w:val="00EE6A73"/>
    <w:pPr>
      <w:tabs>
        <w:tab w:val="num" w:pos="720"/>
      </w:tabs>
      <w:ind w:left="720" w:hanging="360"/>
    </w:pPr>
    <w:rPr>
      <w:rFonts w:ascii="Times New Roman" w:eastAsia="MS Mincho" w:hAnsi="Times New Roman" w:cs="Times New Roman"/>
      <w:kern w:val="0"/>
      <w:sz w:val="20"/>
      <w:szCs w:val="20"/>
      <w:lang w:val="en-US"/>
    </w:rPr>
  </w:style>
  <w:style w:type="character" w:customStyle="1" w:styleId="PageNumber1">
    <w:name w:val="Page Number1"/>
    <w:rsid w:val="00EE6A73"/>
  </w:style>
  <w:style w:type="paragraph" w:customStyle="1" w:styleId="Sarakstarindkopa2">
    <w:name w:val="Saraksta rindkopa2"/>
    <w:basedOn w:val="Parasts"/>
    <w:uiPriority w:val="99"/>
    <w:qFormat/>
    <w:rsid w:val="00EE6A73"/>
    <w:pPr>
      <w:ind w:left="720"/>
      <w:contextualSpacing/>
    </w:pPr>
    <w:rPr>
      <w:rFonts w:ascii="Times New Roman" w:eastAsia="MS Mincho" w:hAnsi="Times New Roman" w:cs="Times New Roman"/>
      <w:kern w:val="0"/>
      <w:sz w:val="24"/>
      <w:lang w:eastAsia="lv-LV"/>
    </w:rPr>
  </w:style>
  <w:style w:type="character" w:customStyle="1" w:styleId="CharChar6">
    <w:name w:val="Char Char6"/>
    <w:rsid w:val="00EE6A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2">
    <w:name w:val="Char Char2"/>
    <w:rsid w:val="00EE6A73"/>
    <w:rPr>
      <w:rFonts w:ascii="Tahoma" w:hAnsi="Tahoma" w:cs="Tahoma"/>
      <w:sz w:val="16"/>
      <w:szCs w:val="16"/>
    </w:rPr>
  </w:style>
  <w:style w:type="paragraph" w:customStyle="1" w:styleId="a2">
    <w:name w:val="Рецензия"/>
    <w:hidden/>
    <w:uiPriority w:val="99"/>
    <w:semiHidden/>
    <w:rsid w:val="00EE6A73"/>
    <w:rPr>
      <w:rFonts w:eastAsia="MS Mincho"/>
      <w:sz w:val="24"/>
      <w:szCs w:val="24"/>
    </w:rPr>
  </w:style>
  <w:style w:type="character" w:styleId="Izteiksmgs">
    <w:name w:val="Strong"/>
    <w:uiPriority w:val="22"/>
    <w:qFormat/>
    <w:rsid w:val="00EE6A73"/>
    <w:rPr>
      <w:b/>
      <w:bCs/>
    </w:rPr>
  </w:style>
  <w:style w:type="character" w:customStyle="1" w:styleId="pagetext1">
    <w:name w:val="pagetext1"/>
    <w:uiPriority w:val="99"/>
    <w:rsid w:val="00EE6A73"/>
  </w:style>
  <w:style w:type="paragraph" w:customStyle="1" w:styleId="bodytext">
    <w:name w:val="bodytext"/>
    <w:basedOn w:val="Parasts"/>
    <w:uiPriority w:val="99"/>
    <w:rsid w:val="00EE6A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EE6A73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customStyle="1" w:styleId="VrestekstsRakstz">
    <w:name w:val="Vēres teksts Rakstz."/>
    <w:aliases w:val="Footnote Rakstz.,Fußnote Rakstz."/>
    <w:link w:val="Vresteksts"/>
    <w:uiPriority w:val="99"/>
    <w:rsid w:val="00EE6A73"/>
    <w:rPr>
      <w:rFonts w:eastAsia="Times New Roman"/>
      <w:lang w:val="ru-RU" w:eastAsia="en-US"/>
    </w:rPr>
  </w:style>
  <w:style w:type="character" w:customStyle="1" w:styleId="CharChar1">
    <w:name w:val="Char Char1"/>
    <w:rsid w:val="00EE6A73"/>
    <w:rPr>
      <w:rFonts w:eastAsia="Times New Roman"/>
      <w:lang w:val="ru-RU" w:eastAsia="en-US"/>
    </w:rPr>
  </w:style>
  <w:style w:type="character" w:styleId="Vresatsauce">
    <w:name w:val="footnote reference"/>
    <w:aliases w:val="Footnote symbol,Footnote Reference Number"/>
    <w:semiHidden/>
    <w:rsid w:val="00EE6A73"/>
    <w:rPr>
      <w:rFonts w:cs="Arial"/>
      <w:bCs/>
      <w:kern w:val="32"/>
      <w:sz w:val="24"/>
      <w:szCs w:val="32"/>
      <w:vertAlign w:val="superscript"/>
      <w:lang w:val="pl-PL" w:eastAsia="pl-PL" w:bidi="ar-SA"/>
    </w:rPr>
  </w:style>
  <w:style w:type="character" w:customStyle="1" w:styleId="CharChar">
    <w:name w:val="Char Char"/>
    <w:rsid w:val="00EE6A73"/>
    <w:rPr>
      <w:rFonts w:eastAsia="Times New Roman"/>
      <w:sz w:val="24"/>
      <w:szCs w:val="24"/>
      <w:lang w:eastAsia="en-US"/>
    </w:rPr>
  </w:style>
  <w:style w:type="character" w:customStyle="1" w:styleId="hps">
    <w:name w:val="hps"/>
    <w:rsid w:val="00EE6A73"/>
  </w:style>
  <w:style w:type="character" w:styleId="Izsmalcintsizclums">
    <w:name w:val="Subtle Emphasis"/>
    <w:qFormat/>
    <w:rsid w:val="00EE6A73"/>
    <w:rPr>
      <w:rFonts w:eastAsia="Times New Roman" w:cs="Times New Roman"/>
      <w:bCs w:val="0"/>
      <w:i/>
      <w:iCs/>
      <w:color w:val="808080"/>
      <w:szCs w:val="22"/>
      <w:lang w:val="en-US"/>
    </w:rPr>
  </w:style>
  <w:style w:type="character" w:customStyle="1" w:styleId="FontStyle30">
    <w:name w:val="Font Style30"/>
    <w:uiPriority w:val="99"/>
    <w:rsid w:val="00EE6A73"/>
    <w:rPr>
      <w:rFonts w:ascii="Times New Roman" w:hAnsi="Times New Roman" w:cs="Times New Roman" w:hint="default"/>
      <w:sz w:val="22"/>
      <w:szCs w:val="22"/>
    </w:rPr>
  </w:style>
  <w:style w:type="character" w:customStyle="1" w:styleId="Bodytext0">
    <w:name w:val="Body text_"/>
    <w:link w:val="BodyText3"/>
    <w:rsid w:val="00EE6A73"/>
    <w:rPr>
      <w:rFonts w:eastAsia="Times New Roman"/>
      <w:sz w:val="23"/>
      <w:szCs w:val="23"/>
      <w:shd w:val="clear" w:color="auto" w:fill="FFFFFF"/>
    </w:rPr>
  </w:style>
  <w:style w:type="paragraph" w:customStyle="1" w:styleId="BodyText3">
    <w:name w:val="Body Text3"/>
    <w:basedOn w:val="Parasts"/>
    <w:link w:val="Bodytext0"/>
    <w:rsid w:val="00EE6A73"/>
    <w:pPr>
      <w:widowControl w:val="0"/>
      <w:shd w:val="clear" w:color="auto" w:fill="FFFFFF"/>
      <w:spacing w:line="0" w:lineRule="atLeast"/>
      <w:ind w:hanging="860"/>
      <w:jc w:val="right"/>
    </w:pPr>
    <w:rPr>
      <w:rFonts w:ascii="Times New Roman" w:eastAsia="Times New Roman" w:hAnsi="Times New Roman" w:cs="Times New Roman"/>
      <w:kern w:val="0"/>
      <w:sz w:val="23"/>
      <w:szCs w:val="23"/>
      <w:lang w:eastAsia="lv-LV"/>
    </w:rPr>
  </w:style>
  <w:style w:type="character" w:customStyle="1" w:styleId="HeaderChar1">
    <w:name w:val="Header Char1"/>
    <w:aliases w:val="Header Char Char Char1"/>
    <w:semiHidden/>
    <w:rsid w:val="00EE6A73"/>
    <w:rPr>
      <w:sz w:val="24"/>
      <w:szCs w:val="24"/>
      <w:lang w:bidi="ar-SA"/>
    </w:rPr>
  </w:style>
  <w:style w:type="paragraph" w:customStyle="1" w:styleId="Noklustais">
    <w:name w:val="Noklusētais"/>
    <w:uiPriority w:val="99"/>
    <w:rsid w:val="00EE6A73"/>
    <w:pPr>
      <w:tabs>
        <w:tab w:val="left" w:pos="709"/>
      </w:tabs>
      <w:suppressAutoHyphens/>
      <w:spacing w:after="200" w:line="276" w:lineRule="atLeast"/>
    </w:pPr>
    <w:rPr>
      <w:rFonts w:ascii="Calibri" w:eastAsia="MS Mincho" w:hAnsi="Calibri" w:cs="Calibri"/>
      <w:kern w:val="2"/>
      <w:sz w:val="22"/>
      <w:szCs w:val="22"/>
      <w:lang w:eastAsia="ar-SA"/>
    </w:rPr>
  </w:style>
  <w:style w:type="character" w:customStyle="1" w:styleId="CharChar50">
    <w:name w:val="Char Char5"/>
    <w:rsid w:val="00EE6A73"/>
    <w:rPr>
      <w:rFonts w:ascii="Arial" w:hAnsi="Arial" w:cs="Arial" w:hint="default"/>
      <w:color w:val="17365D"/>
      <w:spacing w:val="5"/>
      <w:kern w:val="28"/>
      <w:sz w:val="52"/>
      <w:szCs w:val="52"/>
      <w:lang w:val="lv-LV" w:eastAsia="en-US" w:bidi="ar-SA"/>
    </w:rPr>
  </w:style>
  <w:style w:type="character" w:customStyle="1" w:styleId="CharChar70">
    <w:name w:val="Char Char7"/>
    <w:rsid w:val="00EE6A73"/>
    <w:rPr>
      <w:b/>
      <w:bCs/>
      <w:i/>
      <w:iCs w:val="0"/>
      <w:sz w:val="28"/>
      <w:szCs w:val="28"/>
      <w:lang w:eastAsia="en-US"/>
    </w:rPr>
  </w:style>
  <w:style w:type="character" w:customStyle="1" w:styleId="CharChar40">
    <w:name w:val="Char Char4"/>
    <w:rsid w:val="00EE6A73"/>
    <w:rPr>
      <w:sz w:val="24"/>
      <w:szCs w:val="24"/>
      <w:lang w:val="lv-LV" w:eastAsia="en-US" w:bidi="ar-SA"/>
    </w:rPr>
  </w:style>
  <w:style w:type="character" w:customStyle="1" w:styleId="CharChar30">
    <w:name w:val="Char Char3"/>
    <w:rsid w:val="00EE6A73"/>
    <w:rPr>
      <w:sz w:val="24"/>
      <w:szCs w:val="24"/>
      <w:lang w:val="lv-LV" w:eastAsia="en-US" w:bidi="ar-SA"/>
    </w:rPr>
  </w:style>
  <w:style w:type="character" w:customStyle="1" w:styleId="CharChar60">
    <w:name w:val="Char Char6"/>
    <w:rsid w:val="00EE6A73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customStyle="1" w:styleId="CharChar20">
    <w:name w:val="Char Char2"/>
    <w:rsid w:val="00EE6A73"/>
    <w:rPr>
      <w:rFonts w:ascii="Tahoma" w:hAnsi="Tahoma" w:cs="Tahoma" w:hint="default"/>
      <w:sz w:val="16"/>
      <w:szCs w:val="16"/>
    </w:rPr>
  </w:style>
  <w:style w:type="character" w:customStyle="1" w:styleId="CharChar10">
    <w:name w:val="Char Char1"/>
    <w:rsid w:val="00EE6A73"/>
    <w:rPr>
      <w:rFonts w:ascii="Times New Roman" w:eastAsia="Times New Roman" w:hAnsi="Times New Roman" w:cs="Times New Roman" w:hint="default"/>
      <w:lang w:val="ru-RU" w:eastAsia="en-US"/>
    </w:rPr>
  </w:style>
  <w:style w:type="character" w:customStyle="1" w:styleId="CharChar0">
    <w:name w:val="Char Char"/>
    <w:rsid w:val="00EE6A73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c14">
    <w:name w:val="c14"/>
    <w:rsid w:val="00EE6A73"/>
  </w:style>
  <w:style w:type="character" w:customStyle="1" w:styleId="c27">
    <w:name w:val="c27"/>
    <w:rsid w:val="00EE6A73"/>
  </w:style>
  <w:style w:type="character" w:customStyle="1" w:styleId="c34">
    <w:name w:val="c34"/>
    <w:rsid w:val="00EE6A73"/>
  </w:style>
  <w:style w:type="paragraph" w:styleId="Saraksts2">
    <w:name w:val="List 2"/>
    <w:basedOn w:val="Parasts"/>
    <w:uiPriority w:val="99"/>
    <w:unhideWhenUsed/>
    <w:rsid w:val="00EE6A73"/>
    <w:pPr>
      <w:ind w:left="566" w:hanging="283"/>
    </w:pPr>
    <w:rPr>
      <w:rFonts w:ascii="Times New Roman" w:eastAsia="Times New Roman" w:hAnsi="Times New Roman" w:cs="Times New Roman"/>
      <w:kern w:val="0"/>
      <w:sz w:val="24"/>
      <w:lang w:val="en-GB"/>
    </w:rPr>
  </w:style>
  <w:style w:type="paragraph" w:styleId="Bezatstarpm">
    <w:name w:val="No Spacing"/>
    <w:qFormat/>
    <w:rsid w:val="00EE6A73"/>
    <w:rPr>
      <w:rFonts w:eastAsia="Times New Roman"/>
      <w:sz w:val="24"/>
      <w:szCs w:val="24"/>
      <w:lang w:eastAsia="en-US"/>
    </w:rPr>
  </w:style>
  <w:style w:type="character" w:customStyle="1" w:styleId="FontStyle42">
    <w:name w:val="Font Style42"/>
    <w:uiPriority w:val="99"/>
    <w:rsid w:val="00EE6A73"/>
    <w:rPr>
      <w:rFonts w:ascii="Times New Roman" w:hAnsi="Times New Roman" w:cs="Times New Roman"/>
      <w:sz w:val="20"/>
      <w:szCs w:val="20"/>
    </w:rPr>
  </w:style>
  <w:style w:type="paragraph" w:customStyle="1" w:styleId="RakstzRakstzRakstzRakstzRakstzRakstzRakstz">
    <w:name w:val="Rakstz. Rakstz. Rakstz. Rakstz. Rakstz. Rakstz. Rakstz."/>
    <w:basedOn w:val="Parasts"/>
    <w:rsid w:val="00EE6A73"/>
    <w:rPr>
      <w:rFonts w:ascii="Times New Roman" w:eastAsia="Times New Roman" w:hAnsi="Times New Roman" w:cs="Times New Roman"/>
      <w:kern w:val="0"/>
      <w:sz w:val="24"/>
      <w:lang w:val="pl-PL" w:eastAsia="pl-PL"/>
    </w:rPr>
  </w:style>
  <w:style w:type="character" w:customStyle="1" w:styleId="A5">
    <w:name w:val="A5"/>
    <w:uiPriority w:val="99"/>
    <w:rsid w:val="00EE6A73"/>
    <w:rPr>
      <w:rFonts w:cs="Futura Lt BT"/>
      <w:color w:val="000000"/>
      <w:sz w:val="16"/>
      <w:szCs w:val="16"/>
    </w:rPr>
  </w:style>
  <w:style w:type="character" w:styleId="Izmantotahipersaite">
    <w:name w:val="FollowedHyperlink"/>
    <w:uiPriority w:val="99"/>
    <w:unhideWhenUsed/>
    <w:rsid w:val="00EE6A73"/>
    <w:rPr>
      <w:color w:val="954F72"/>
      <w:u w:val="single"/>
    </w:rPr>
  </w:style>
  <w:style w:type="character" w:customStyle="1" w:styleId="ListParagraphChar1">
    <w:name w:val="List Paragraph Char1"/>
    <w:uiPriority w:val="34"/>
    <w:locked/>
    <w:rsid w:val="00EE6A73"/>
    <w:rPr>
      <w:rFonts w:ascii="Cambria" w:eastAsia="Times New Roman" w:hAnsi="Cambria" w:cs="Cambria"/>
      <w:kern w:val="56"/>
      <w:sz w:val="28"/>
      <w:szCs w:val="24"/>
    </w:rPr>
  </w:style>
  <w:style w:type="paragraph" w:customStyle="1" w:styleId="DefaultText">
    <w:name w:val="Default Text"/>
    <w:rsid w:val="004A0A4C"/>
    <w:rPr>
      <w:color w:val="000000"/>
      <w:sz w:val="24"/>
      <w:szCs w:val="24"/>
      <w:lang w:val="en-GB" w:eastAsia="en-US"/>
    </w:rPr>
  </w:style>
  <w:style w:type="numbering" w:customStyle="1" w:styleId="NoList1">
    <w:name w:val="No List1"/>
    <w:next w:val="Bezsaraksta"/>
    <w:uiPriority w:val="99"/>
    <w:semiHidden/>
    <w:unhideWhenUsed/>
    <w:rsid w:val="00C75293"/>
  </w:style>
  <w:style w:type="character" w:customStyle="1" w:styleId="Heading1Char1">
    <w:name w:val="Heading 1 Char1"/>
    <w:aliases w:val="Section Heading Char1,1 Char Char2,1 Char Char Char1,T 1 Char1,Titre 1 CS Char1,heading1 Char1,Antraste 1 Char1,h1 Char1,heading1 Char Char,Antraste 1 Char Char,h1 Char Char,H1 Char,Virsraksts 1 Char"/>
    <w:uiPriority w:val="9"/>
    <w:rsid w:val="00C75293"/>
    <w:rPr>
      <w:rFonts w:ascii="Cambria" w:eastAsia="Times New Roman" w:hAnsi="Cambria" w:cs="Times New Roman"/>
      <w:b/>
      <w:bCs/>
      <w:color w:val="365F91"/>
      <w:sz w:val="28"/>
      <w:szCs w:val="28"/>
      <w:lang w:val="lv-LV" w:eastAsia="ar-SA"/>
    </w:rPr>
  </w:style>
  <w:style w:type="character" w:customStyle="1" w:styleId="Heading2Char1">
    <w:name w:val="Heading 2 Char1"/>
    <w:aliases w:val="2 Char2,2 Char Char1,Heading Char Char Char Char Char Char Char1,Heading Char Char Char Char Char Char Char Char Char1,Heading Char Char Char Char Char Char2,T2 Char1,Titre 2 CS Char1,Titre 21 Char1,t2.T2 Char1,h2 Char1"/>
    <w:semiHidden/>
    <w:rsid w:val="00C75293"/>
    <w:rPr>
      <w:rFonts w:ascii="Cambria" w:eastAsia="Times New Roman" w:hAnsi="Cambria" w:cs="Times New Roman"/>
      <w:b/>
      <w:bCs/>
      <w:color w:val="4F81BD"/>
      <w:sz w:val="26"/>
      <w:szCs w:val="26"/>
      <w:lang w:val="lv-LV" w:eastAsia="ar-SA"/>
    </w:rPr>
  </w:style>
  <w:style w:type="paragraph" w:styleId="Saturs1">
    <w:name w:val="toc 1"/>
    <w:basedOn w:val="Parasts"/>
    <w:next w:val="Parasts"/>
    <w:autoRedefine/>
    <w:semiHidden/>
    <w:unhideWhenUsed/>
    <w:rsid w:val="00C75293"/>
    <w:pPr>
      <w:widowControl w:val="0"/>
      <w:suppressAutoHyphens/>
      <w:jc w:val="both"/>
    </w:pPr>
    <w:rPr>
      <w:rFonts w:ascii="Times New Roman" w:eastAsia="Times New Roman" w:hAnsi="Times New Roman" w:cs="Times New Roman"/>
      <w:kern w:val="0"/>
      <w:sz w:val="24"/>
      <w:lang w:eastAsia="ar-SA"/>
    </w:rPr>
  </w:style>
  <w:style w:type="paragraph" w:styleId="Saturs9">
    <w:name w:val="toc 9"/>
    <w:basedOn w:val="Parasts"/>
    <w:next w:val="Parasts"/>
    <w:autoRedefine/>
    <w:semiHidden/>
    <w:unhideWhenUsed/>
    <w:rsid w:val="00C75293"/>
    <w:pPr>
      <w:widowControl w:val="0"/>
      <w:suppressAutoHyphens/>
      <w:ind w:left="1920"/>
    </w:pPr>
    <w:rPr>
      <w:rFonts w:ascii="Times New Roman" w:eastAsia="Times New Roman" w:hAnsi="Times New Roman" w:cs="Times New Roman"/>
      <w:kern w:val="0"/>
      <w:sz w:val="24"/>
      <w:lang w:eastAsia="ar-SA"/>
    </w:rPr>
  </w:style>
  <w:style w:type="character" w:customStyle="1" w:styleId="FootnoteTextChar1">
    <w:name w:val="Footnote Text Char1"/>
    <w:aliases w:val="Footnote Char1,Fußnote Char1"/>
    <w:uiPriority w:val="99"/>
    <w:semiHidden/>
    <w:rsid w:val="00C75293"/>
    <w:rPr>
      <w:rFonts w:ascii="Times New Roman" w:hAnsi="Times New Roman"/>
      <w:lang w:val="en-GB" w:eastAsia="en-US"/>
    </w:rPr>
  </w:style>
  <w:style w:type="paragraph" w:styleId="Saraksts">
    <w:name w:val="List"/>
    <w:basedOn w:val="Pamatteksts"/>
    <w:semiHidden/>
    <w:unhideWhenUsed/>
    <w:rsid w:val="00C75293"/>
    <w:pPr>
      <w:widowControl/>
      <w:suppressAutoHyphens/>
      <w:autoSpaceDE/>
      <w:autoSpaceDN/>
      <w:adjustRightInd/>
    </w:pPr>
    <w:rPr>
      <w:rFonts w:ascii="MS Sans Serif" w:eastAsia="Times New Roman" w:hAnsi="MS Sans Serif" w:cs="Mangal"/>
      <w:szCs w:val="20"/>
      <w:lang w:val="en-US" w:eastAsia="ar-SA"/>
    </w:rPr>
  </w:style>
  <w:style w:type="paragraph" w:styleId="Dokumentakarte">
    <w:name w:val="Document Map"/>
    <w:basedOn w:val="Parasts"/>
    <w:link w:val="DokumentakarteRakstz"/>
    <w:semiHidden/>
    <w:unhideWhenUsed/>
    <w:rsid w:val="00C75293"/>
    <w:pPr>
      <w:widowControl w:val="0"/>
      <w:shd w:val="clear" w:color="auto" w:fill="000080"/>
      <w:suppressAutoHyphens/>
    </w:pPr>
    <w:rPr>
      <w:rFonts w:ascii="Tahoma" w:eastAsia="Times New Roman" w:hAnsi="Tahoma" w:cs="Tahoma"/>
      <w:kern w:val="0"/>
      <w:sz w:val="20"/>
      <w:szCs w:val="20"/>
      <w:lang w:eastAsia="ar-SA"/>
    </w:rPr>
  </w:style>
  <w:style w:type="character" w:customStyle="1" w:styleId="DokumentakarteRakstz">
    <w:name w:val="Dokumenta karte Rakstz."/>
    <w:link w:val="Dokumentakarte"/>
    <w:semiHidden/>
    <w:rsid w:val="00C75293"/>
    <w:rPr>
      <w:rFonts w:ascii="Tahoma" w:eastAsia="Times New Roman" w:hAnsi="Tahoma" w:cs="Tahoma"/>
      <w:shd w:val="clear" w:color="auto" w:fill="000080"/>
      <w:lang w:eastAsia="ar-SA"/>
    </w:rPr>
  </w:style>
  <w:style w:type="paragraph" w:customStyle="1" w:styleId="Index">
    <w:name w:val="Index"/>
    <w:basedOn w:val="Parasts"/>
    <w:rsid w:val="00C75293"/>
    <w:pPr>
      <w:widowControl w:val="0"/>
      <w:suppressLineNumbers/>
      <w:suppressAutoHyphens/>
    </w:pPr>
    <w:rPr>
      <w:rFonts w:ascii="Times New Roman" w:eastAsia="Times New Roman" w:hAnsi="Times New Roman" w:cs="Mangal"/>
      <w:kern w:val="0"/>
      <w:sz w:val="24"/>
      <w:lang w:eastAsia="ar-SA"/>
    </w:rPr>
  </w:style>
  <w:style w:type="paragraph" w:customStyle="1" w:styleId="CharChar1Char">
    <w:name w:val="Char Char1 Char"/>
    <w:basedOn w:val="Parasts"/>
    <w:rsid w:val="00C75293"/>
    <w:pPr>
      <w:suppressAutoHyphens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ar-SA"/>
    </w:rPr>
  </w:style>
  <w:style w:type="paragraph" w:customStyle="1" w:styleId="Rindkopa">
    <w:name w:val="Rindkopa"/>
    <w:basedOn w:val="Parasts"/>
    <w:next w:val="Parasts"/>
    <w:rsid w:val="00C75293"/>
    <w:pPr>
      <w:suppressAutoHyphens/>
      <w:ind w:left="851"/>
      <w:jc w:val="both"/>
    </w:pPr>
    <w:rPr>
      <w:kern w:val="2"/>
      <w:sz w:val="20"/>
      <w:lang w:eastAsia="ar-SA"/>
    </w:rPr>
  </w:style>
  <w:style w:type="paragraph" w:customStyle="1" w:styleId="Sarakstarindkopa20">
    <w:name w:val="Saraksta rindkopa2"/>
    <w:basedOn w:val="Parasts"/>
    <w:rsid w:val="00C75293"/>
    <w:pPr>
      <w:suppressAutoHyphens/>
      <w:ind w:left="720"/>
    </w:pPr>
    <w:rPr>
      <w:rFonts w:eastAsia="Times New Roman"/>
      <w:kern w:val="2"/>
      <w:lang w:eastAsia="ar-SA"/>
    </w:rPr>
  </w:style>
  <w:style w:type="paragraph" w:customStyle="1" w:styleId="CharCharChar1Char">
    <w:name w:val="Char Char Char1 Char"/>
    <w:basedOn w:val="Parasts"/>
    <w:rsid w:val="00C75293"/>
    <w:pPr>
      <w:suppressAutoHyphens/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ar-SA"/>
    </w:rPr>
  </w:style>
  <w:style w:type="paragraph" w:customStyle="1" w:styleId="TableHeading">
    <w:name w:val="Table Heading"/>
    <w:basedOn w:val="TableContents"/>
    <w:rsid w:val="00C75293"/>
    <w:pPr>
      <w:jc w:val="center"/>
    </w:pPr>
    <w:rPr>
      <w:rFonts w:eastAsia="Times New Roman"/>
      <w:b/>
      <w:bCs/>
      <w:kern w:val="0"/>
    </w:rPr>
  </w:style>
  <w:style w:type="paragraph" w:customStyle="1" w:styleId="Framecontents">
    <w:name w:val="Frame contents"/>
    <w:basedOn w:val="Pamatteksts"/>
    <w:rsid w:val="00C75293"/>
    <w:pPr>
      <w:widowControl/>
      <w:suppressAutoHyphens/>
      <w:autoSpaceDE/>
      <w:autoSpaceDN/>
      <w:adjustRightInd/>
    </w:pPr>
    <w:rPr>
      <w:rFonts w:ascii="MS Sans Serif" w:eastAsia="Times New Roman" w:hAnsi="MS Sans Serif"/>
      <w:szCs w:val="20"/>
      <w:lang w:val="en-US" w:eastAsia="ar-SA"/>
    </w:rPr>
  </w:style>
  <w:style w:type="paragraph" w:customStyle="1" w:styleId="tv2133">
    <w:name w:val="tv2133"/>
    <w:basedOn w:val="Parasts"/>
    <w:rsid w:val="00C7529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kern w:val="0"/>
      <w:sz w:val="20"/>
      <w:szCs w:val="20"/>
      <w:lang w:val="en-US" w:eastAsia="ar-SA"/>
    </w:rPr>
  </w:style>
  <w:style w:type="paragraph" w:customStyle="1" w:styleId="CharCharCharChar">
    <w:name w:val="Char Char Char Char"/>
    <w:basedOn w:val="Parasts"/>
    <w:rsid w:val="00C75293"/>
    <w:pPr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eastAsia="ar-SA"/>
    </w:rPr>
  </w:style>
  <w:style w:type="paragraph" w:customStyle="1" w:styleId="Nodauvirsraksti">
    <w:name w:val="Nodaļu virsraksti"/>
    <w:basedOn w:val="Parasts"/>
    <w:rsid w:val="00C75293"/>
    <w:pPr>
      <w:widowControl w:val="0"/>
      <w:numPr>
        <w:numId w:val="13"/>
      </w:numPr>
      <w:jc w:val="center"/>
    </w:pPr>
    <w:rPr>
      <w:rFonts w:ascii="Times New Roman" w:eastAsia="Times New Roman" w:hAnsi="Times New Roman" w:cs="Times New Roman"/>
      <w:kern w:val="0"/>
      <w:lang w:eastAsia="ar-SA"/>
    </w:rPr>
  </w:style>
  <w:style w:type="paragraph" w:customStyle="1" w:styleId="DAUVIRSRAKSTI">
    <w:name w:val="DAĻU VIRSRAKSTI"/>
    <w:basedOn w:val="Parasts"/>
    <w:rsid w:val="00C75293"/>
    <w:pPr>
      <w:widowControl w:val="0"/>
      <w:ind w:left="720" w:hanging="360"/>
      <w:jc w:val="center"/>
    </w:pPr>
    <w:rPr>
      <w:rFonts w:ascii="Times New Roman" w:eastAsia="Times New Roman" w:hAnsi="Times New Roman" w:cs="Times New Roman"/>
      <w:b/>
      <w:caps/>
      <w:kern w:val="0"/>
      <w:lang w:eastAsia="ar-SA"/>
    </w:rPr>
  </w:style>
  <w:style w:type="paragraph" w:customStyle="1" w:styleId="GALVA">
    <w:name w:val="GALVA"/>
    <w:basedOn w:val="Galvene"/>
    <w:rsid w:val="00C75293"/>
    <w:pPr>
      <w:widowControl w:val="0"/>
      <w:numPr>
        <w:numId w:val="14"/>
      </w:numPr>
      <w:tabs>
        <w:tab w:val="clear" w:pos="4153"/>
        <w:tab w:val="clear" w:pos="8306"/>
        <w:tab w:val="center" w:pos="4677"/>
        <w:tab w:val="right" w:pos="9355"/>
      </w:tabs>
      <w:jc w:val="center"/>
    </w:pPr>
    <w:rPr>
      <w:rFonts w:ascii="Times New Roman" w:eastAsia="Times New Roman" w:hAnsi="Times New Roman"/>
      <w:b/>
      <w:caps/>
      <w:kern w:val="2"/>
      <w:lang w:val="lv-LV" w:eastAsia="ar-SA"/>
    </w:rPr>
  </w:style>
  <w:style w:type="paragraph" w:customStyle="1" w:styleId="Rokas">
    <w:name w:val="Rokas"/>
    <w:basedOn w:val="Virsraksts1"/>
    <w:rsid w:val="00C75293"/>
    <w:pPr>
      <w:keepLines w:val="0"/>
      <w:widowControl w:val="0"/>
      <w:tabs>
        <w:tab w:val="num" w:pos="0"/>
      </w:tabs>
      <w:spacing w:before="240" w:after="120"/>
      <w:ind w:left="720" w:hanging="360"/>
      <w:jc w:val="center"/>
    </w:pPr>
    <w:rPr>
      <w:rFonts w:ascii="Times New Roman" w:hAnsi="Times New Roman"/>
      <w:b w:val="0"/>
      <w:caps/>
      <w:color w:val="auto"/>
      <w:kern w:val="2"/>
      <w:szCs w:val="32"/>
      <w:lang w:val="lv-LV" w:eastAsia="ar-SA"/>
    </w:rPr>
  </w:style>
  <w:style w:type="paragraph" w:customStyle="1" w:styleId="BEZNUMMERACIJAS">
    <w:name w:val="BEZ NUMMERACIJAS"/>
    <w:basedOn w:val="Galvene"/>
    <w:rsid w:val="00C75293"/>
    <w:pPr>
      <w:widowControl w:val="0"/>
      <w:tabs>
        <w:tab w:val="clear" w:pos="4153"/>
        <w:tab w:val="clear" w:pos="8306"/>
        <w:tab w:val="center" w:pos="4677"/>
        <w:tab w:val="right" w:pos="9355"/>
      </w:tabs>
      <w:jc w:val="center"/>
    </w:pPr>
    <w:rPr>
      <w:rFonts w:ascii="Times New Roman" w:eastAsia="Times New Roman" w:hAnsi="Times New Roman"/>
      <w:caps/>
      <w:kern w:val="2"/>
      <w:lang w:val="lv-LV" w:eastAsia="ar-SA"/>
    </w:rPr>
  </w:style>
  <w:style w:type="paragraph" w:customStyle="1" w:styleId="Heding1">
    <w:name w:val="Heding 1"/>
    <w:basedOn w:val="Virsraksts1"/>
    <w:rsid w:val="00C75293"/>
    <w:pPr>
      <w:keepLines w:val="0"/>
      <w:widowControl w:val="0"/>
      <w:spacing w:before="240" w:after="120"/>
      <w:jc w:val="center"/>
    </w:pPr>
    <w:rPr>
      <w:rFonts w:ascii="Times New Roman" w:hAnsi="Times New Roman"/>
      <w:caps/>
      <w:color w:val="auto"/>
      <w:kern w:val="2"/>
      <w:sz w:val="32"/>
      <w:szCs w:val="32"/>
      <w:lang w:val="lv-LV" w:eastAsia="ar-SA"/>
    </w:rPr>
  </w:style>
  <w:style w:type="paragraph" w:customStyle="1" w:styleId="h3body1">
    <w:name w:val="h3_body_1"/>
    <w:autoRedefine/>
    <w:qFormat/>
    <w:rsid w:val="00C75293"/>
    <w:pPr>
      <w:spacing w:before="120"/>
      <w:ind w:left="37" w:hanging="37"/>
      <w:jc w:val="both"/>
    </w:pPr>
    <w:rPr>
      <w:rFonts w:eastAsia="Times New Roman"/>
      <w:sz w:val="24"/>
      <w:szCs w:val="24"/>
      <w:lang w:eastAsia="en-US"/>
    </w:rPr>
  </w:style>
  <w:style w:type="paragraph" w:customStyle="1" w:styleId="msolistparagraph0">
    <w:name w:val="msolistparagraph"/>
    <w:basedOn w:val="Parasts"/>
    <w:rsid w:val="00C75293"/>
    <w:pPr>
      <w:ind w:left="720"/>
    </w:pPr>
    <w:rPr>
      <w:rFonts w:ascii="Times New Roman" w:eastAsia="Times New Roman" w:hAnsi="Times New Roman" w:cs="Times New Roman"/>
      <w:kern w:val="0"/>
      <w:sz w:val="24"/>
      <w:lang w:val="en-US"/>
    </w:rPr>
  </w:style>
  <w:style w:type="character" w:customStyle="1" w:styleId="WW8Num3z1">
    <w:name w:val="WW8Num3z1"/>
    <w:rsid w:val="00C75293"/>
    <w:rPr>
      <w:b w:val="0"/>
      <w:bCs w:val="0"/>
    </w:rPr>
  </w:style>
  <w:style w:type="character" w:customStyle="1" w:styleId="WW8Num3z2">
    <w:name w:val="WW8Num3z2"/>
    <w:rsid w:val="00C75293"/>
    <w:rPr>
      <w:rFonts w:ascii="Cambria" w:hAnsi="Cambria" w:cs="Cambria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0"/>
      <w:spacing w:val="0"/>
      <w:w w:val="100"/>
      <w:kern w:val="2"/>
      <w:position w:val="0"/>
      <w:sz w:val="24"/>
      <w:szCs w:val="2"/>
      <w:u w:val="none"/>
      <w:effect w:val="none"/>
      <w:vertAlign w:val="baseline"/>
      <w:em w:val="none"/>
      <w:specVanish w:val="0"/>
    </w:rPr>
  </w:style>
  <w:style w:type="character" w:customStyle="1" w:styleId="WW8Num4z0">
    <w:name w:val="WW8Num4z0"/>
    <w:rsid w:val="00C75293"/>
    <w:rPr>
      <w:b w:val="0"/>
      <w:bCs w:val="0"/>
      <w:i w:val="0"/>
      <w:iCs w:val="0"/>
    </w:rPr>
  </w:style>
  <w:style w:type="character" w:customStyle="1" w:styleId="WW8Num5z0">
    <w:name w:val="WW8Num5z0"/>
    <w:rsid w:val="00C75293"/>
    <w:rPr>
      <w:rFonts w:ascii="Times New Roman" w:hAnsi="Times New Roman" w:cs="Times New Roman" w:hint="default"/>
      <w:b/>
      <w:bCs w:val="0"/>
      <w:color w:val="auto"/>
    </w:rPr>
  </w:style>
  <w:style w:type="character" w:customStyle="1" w:styleId="WW8Num5z1">
    <w:name w:val="WW8Num5z1"/>
    <w:rsid w:val="00C75293"/>
    <w:rPr>
      <w:rFonts w:ascii="Times New Roman" w:hAnsi="Times New Roman" w:cs="Times New Roman" w:hint="default"/>
      <w:b w:val="0"/>
      <w:bCs w:val="0"/>
      <w:color w:val="auto"/>
    </w:rPr>
  </w:style>
  <w:style w:type="character" w:customStyle="1" w:styleId="WW8Num5z2">
    <w:name w:val="WW8Num5z2"/>
    <w:rsid w:val="00C75293"/>
    <w:rPr>
      <w:rFonts w:ascii="Times New Roman" w:hAnsi="Times New Roman" w:cs="Times New Roman" w:hint="default"/>
      <w:b w:val="0"/>
      <w:bCs w:val="0"/>
      <w:i w:val="0"/>
      <w:iCs w:val="0"/>
      <w:color w:val="auto"/>
    </w:rPr>
  </w:style>
  <w:style w:type="character" w:customStyle="1" w:styleId="WW8Num5z3">
    <w:name w:val="WW8Num5z3"/>
    <w:rsid w:val="00C75293"/>
    <w:rPr>
      <w:rFonts w:ascii="Times New Roman" w:hAnsi="Times New Roman" w:cs="Times New Roman" w:hint="default"/>
      <w:b w:val="0"/>
      <w:bCs w:val="0"/>
      <w:i w:val="0"/>
      <w:iCs w:val="0"/>
      <w:color w:val="auto"/>
      <w:lang w:val="de-DE"/>
    </w:rPr>
  </w:style>
  <w:style w:type="character" w:customStyle="1" w:styleId="WW8Num5z4">
    <w:name w:val="WW8Num5z4"/>
    <w:rsid w:val="00C75293"/>
    <w:rPr>
      <w:rFonts w:ascii="Cambria" w:hAnsi="Cambria" w:cs="Cambria" w:hint="default"/>
      <w:b w:val="0"/>
      <w:bCs w:val="0"/>
      <w:color w:val="auto"/>
    </w:rPr>
  </w:style>
  <w:style w:type="character" w:customStyle="1" w:styleId="WW8Num8z0">
    <w:name w:val="WW8Num8z0"/>
    <w:rsid w:val="00C75293"/>
    <w:rPr>
      <w:color w:val="auto"/>
    </w:rPr>
  </w:style>
  <w:style w:type="character" w:customStyle="1" w:styleId="WW8Num9z0">
    <w:name w:val="WW8Num9z0"/>
    <w:rsid w:val="00C75293"/>
    <w:rPr>
      <w:b w:val="0"/>
      <w:bCs w:val="0"/>
      <w:color w:val="auto"/>
    </w:rPr>
  </w:style>
  <w:style w:type="character" w:customStyle="1" w:styleId="WW8Num10z0">
    <w:name w:val="WW8Num10z0"/>
    <w:rsid w:val="00C75293"/>
    <w:rPr>
      <w:color w:val="auto"/>
    </w:rPr>
  </w:style>
  <w:style w:type="character" w:customStyle="1" w:styleId="WW8Num10z1">
    <w:name w:val="WW8Num10z1"/>
    <w:rsid w:val="00C75293"/>
    <w:rPr>
      <w:rFonts w:ascii="Times New Roman" w:hAnsi="Times New Roman" w:cs="Times New Roman" w:hint="default"/>
      <w:b w:val="0"/>
      <w:bCs w:val="0"/>
    </w:rPr>
  </w:style>
  <w:style w:type="character" w:customStyle="1" w:styleId="WW8Num10z2">
    <w:name w:val="WW8Num10z2"/>
    <w:rsid w:val="00C75293"/>
    <w:rPr>
      <w:rFonts w:ascii="Times New Roman" w:hAnsi="Times New Roman" w:cs="Times New Roman" w:hint="default"/>
      <w:sz w:val="24"/>
      <w:szCs w:val="24"/>
    </w:rPr>
  </w:style>
  <w:style w:type="character" w:customStyle="1" w:styleId="WW8Num10z3">
    <w:name w:val="WW8Num10z3"/>
    <w:rsid w:val="00C75293"/>
    <w:rPr>
      <w:rFonts w:ascii="Times New Roman" w:hAnsi="Times New Roman" w:cs="Times New Roman" w:hint="default"/>
    </w:rPr>
  </w:style>
  <w:style w:type="character" w:customStyle="1" w:styleId="WW8Num12z0">
    <w:name w:val="WW8Num12z0"/>
    <w:rsid w:val="00C75293"/>
    <w:rPr>
      <w:rFonts w:ascii="Symbol" w:hAnsi="Symbol" w:hint="default"/>
    </w:rPr>
  </w:style>
  <w:style w:type="character" w:customStyle="1" w:styleId="WW8Num13z0">
    <w:name w:val="WW8Num13z0"/>
    <w:rsid w:val="00C75293"/>
    <w:rPr>
      <w:b w:val="0"/>
      <w:bCs w:val="0"/>
      <w:color w:val="auto"/>
    </w:rPr>
  </w:style>
  <w:style w:type="character" w:customStyle="1" w:styleId="WW8Num15z0">
    <w:name w:val="WW8Num15z0"/>
    <w:rsid w:val="00C75293"/>
    <w:rPr>
      <w:rFonts w:ascii="Times New Roman" w:hAnsi="Times New Roman" w:cs="Times New Roman" w:hint="default"/>
      <w:b/>
      <w:bCs w:val="0"/>
    </w:rPr>
  </w:style>
  <w:style w:type="character" w:customStyle="1" w:styleId="WW8Num16z0">
    <w:name w:val="WW8Num16z0"/>
    <w:rsid w:val="00C75293"/>
    <w:rPr>
      <w:rFonts w:ascii="Symbol" w:hAnsi="Symbol" w:hint="default"/>
      <w:sz w:val="20"/>
    </w:rPr>
  </w:style>
  <w:style w:type="character" w:customStyle="1" w:styleId="WW8Num17z0">
    <w:name w:val="WW8Num17z0"/>
    <w:rsid w:val="00C75293"/>
    <w:rPr>
      <w:rFonts w:ascii="Symbol" w:hAnsi="Symbol" w:hint="default"/>
    </w:rPr>
  </w:style>
  <w:style w:type="character" w:customStyle="1" w:styleId="WW8Num17z2">
    <w:name w:val="WW8Num17z2"/>
    <w:rsid w:val="00C75293"/>
    <w:rPr>
      <w:rFonts w:ascii="Wingdings" w:hAnsi="Wingdings" w:hint="default"/>
    </w:rPr>
  </w:style>
  <w:style w:type="character" w:customStyle="1" w:styleId="WW8Num18z0">
    <w:name w:val="WW8Num18z0"/>
    <w:rsid w:val="00C75293"/>
    <w:rPr>
      <w:rFonts w:ascii="Symbol" w:hAnsi="Symbol" w:hint="default"/>
    </w:rPr>
  </w:style>
  <w:style w:type="character" w:customStyle="1" w:styleId="WW8Num18z1">
    <w:name w:val="WW8Num18z1"/>
    <w:rsid w:val="00C75293"/>
    <w:rPr>
      <w:rFonts w:ascii="Courier New" w:hAnsi="Courier New" w:cs="Courier New" w:hint="default"/>
    </w:rPr>
  </w:style>
  <w:style w:type="character" w:customStyle="1" w:styleId="WW8Num18z3">
    <w:name w:val="WW8Num18z3"/>
    <w:rsid w:val="00C75293"/>
    <w:rPr>
      <w:b w:val="0"/>
      <w:bCs w:val="0"/>
      <w:i w:val="0"/>
      <w:iCs w:val="0"/>
      <w:sz w:val="26"/>
      <w:szCs w:val="26"/>
    </w:rPr>
  </w:style>
  <w:style w:type="character" w:customStyle="1" w:styleId="WW8Num19z0">
    <w:name w:val="WW8Num19z0"/>
    <w:rsid w:val="00C75293"/>
    <w:rPr>
      <w:b/>
      <w:bCs w:val="0"/>
    </w:rPr>
  </w:style>
  <w:style w:type="character" w:customStyle="1" w:styleId="WW8Num21z0">
    <w:name w:val="WW8Num21z0"/>
    <w:rsid w:val="00C75293"/>
    <w:rPr>
      <w:rFonts w:ascii="Symbol" w:hAnsi="Symbol" w:hint="default"/>
      <w:sz w:val="20"/>
    </w:rPr>
  </w:style>
  <w:style w:type="character" w:customStyle="1" w:styleId="WW8Num22z0">
    <w:name w:val="WW8Num22z0"/>
    <w:rsid w:val="00C75293"/>
    <w:rPr>
      <w:rFonts w:ascii="Symbol" w:hAnsi="Symbol" w:hint="default"/>
      <w:sz w:val="20"/>
    </w:rPr>
  </w:style>
  <w:style w:type="character" w:customStyle="1" w:styleId="WW8Num25z0">
    <w:name w:val="WW8Num25z0"/>
    <w:rsid w:val="00C75293"/>
    <w:rPr>
      <w:b/>
      <w:bCs w:val="0"/>
    </w:rPr>
  </w:style>
  <w:style w:type="character" w:customStyle="1" w:styleId="WW8Num25z1">
    <w:name w:val="WW8Num25z1"/>
    <w:rsid w:val="00C75293"/>
    <w:rPr>
      <w:rFonts w:ascii="Courier New" w:hAnsi="Courier New" w:cs="Courier New" w:hint="default"/>
      <w:sz w:val="20"/>
    </w:rPr>
  </w:style>
  <w:style w:type="character" w:customStyle="1" w:styleId="WW8Num25z2">
    <w:name w:val="WW8Num25z2"/>
    <w:rsid w:val="00C75293"/>
    <w:rPr>
      <w:rFonts w:ascii="Wingdings" w:hAnsi="Wingdings" w:hint="default"/>
      <w:sz w:val="20"/>
    </w:rPr>
  </w:style>
  <w:style w:type="character" w:customStyle="1" w:styleId="WW8Num26z0">
    <w:name w:val="WW8Num26z0"/>
    <w:rsid w:val="00C75293"/>
    <w:rPr>
      <w:rFonts w:ascii="Symbol" w:hAnsi="Symbol" w:hint="default"/>
      <w:sz w:val="20"/>
    </w:rPr>
  </w:style>
  <w:style w:type="character" w:customStyle="1" w:styleId="WW8Num26z1">
    <w:name w:val="WW8Num26z1"/>
    <w:rsid w:val="00C75293"/>
    <w:rPr>
      <w:rFonts w:ascii="Courier New" w:hAnsi="Courier New" w:cs="Courier New" w:hint="default"/>
      <w:sz w:val="20"/>
    </w:rPr>
  </w:style>
  <w:style w:type="character" w:customStyle="1" w:styleId="WW8Num26z2">
    <w:name w:val="WW8Num26z2"/>
    <w:rsid w:val="00C75293"/>
    <w:rPr>
      <w:rFonts w:ascii="Wingdings" w:hAnsi="Wingdings" w:hint="default"/>
      <w:sz w:val="20"/>
    </w:rPr>
  </w:style>
  <w:style w:type="character" w:customStyle="1" w:styleId="WW8Num26z3">
    <w:name w:val="WW8Num26z3"/>
    <w:rsid w:val="00C75293"/>
    <w:rPr>
      <w:b/>
      <w:bCs w:val="0"/>
    </w:rPr>
  </w:style>
  <w:style w:type="character" w:customStyle="1" w:styleId="WW8Num28z0">
    <w:name w:val="WW8Num28z0"/>
    <w:rsid w:val="00C75293"/>
    <w:rPr>
      <w:rFonts w:ascii="Symbol" w:hAnsi="Symbol" w:hint="default"/>
      <w:sz w:val="20"/>
    </w:rPr>
  </w:style>
  <w:style w:type="character" w:customStyle="1" w:styleId="WW8Num28z1">
    <w:name w:val="WW8Num28z1"/>
    <w:rsid w:val="00C75293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C75293"/>
    <w:rPr>
      <w:rFonts w:ascii="Wingdings" w:hAnsi="Wingdings" w:hint="default"/>
      <w:sz w:val="20"/>
    </w:rPr>
  </w:style>
  <w:style w:type="character" w:customStyle="1" w:styleId="WW8Num29z0">
    <w:name w:val="WW8Num29z0"/>
    <w:rsid w:val="00C75293"/>
    <w:rPr>
      <w:b/>
      <w:bCs w:val="0"/>
      <w:i w:val="0"/>
      <w:iCs w:val="0"/>
      <w:color w:val="auto"/>
      <w:sz w:val="24"/>
      <w:szCs w:val="24"/>
    </w:rPr>
  </w:style>
  <w:style w:type="character" w:customStyle="1" w:styleId="WW8Num29z1">
    <w:name w:val="WW8Num29z1"/>
    <w:rsid w:val="00C75293"/>
    <w:rPr>
      <w:rFonts w:ascii="Courier New" w:hAnsi="Courier New" w:cs="Courier New" w:hint="default"/>
    </w:rPr>
  </w:style>
  <w:style w:type="character" w:customStyle="1" w:styleId="WW8Num29z2">
    <w:name w:val="WW8Num29z2"/>
    <w:rsid w:val="00C75293"/>
    <w:rPr>
      <w:rFonts w:ascii="Wingdings" w:hAnsi="Wingdings" w:hint="default"/>
    </w:rPr>
  </w:style>
  <w:style w:type="character" w:customStyle="1" w:styleId="WW8Num30z0">
    <w:name w:val="WW8Num30z0"/>
    <w:rsid w:val="00C75293"/>
    <w:rPr>
      <w:rFonts w:ascii="Symbol" w:hAnsi="Symbol" w:hint="default"/>
      <w:sz w:val="20"/>
    </w:rPr>
  </w:style>
  <w:style w:type="character" w:customStyle="1" w:styleId="WW8Num30z1">
    <w:name w:val="WW8Num30z1"/>
    <w:rsid w:val="00C75293"/>
    <w:rPr>
      <w:rFonts w:ascii="Courier New" w:hAnsi="Courier New" w:cs="Courier New" w:hint="default"/>
      <w:sz w:val="20"/>
    </w:rPr>
  </w:style>
  <w:style w:type="character" w:customStyle="1" w:styleId="WW8Num30z2">
    <w:name w:val="WW8Num30z2"/>
    <w:rsid w:val="00C75293"/>
    <w:rPr>
      <w:rFonts w:ascii="Wingdings" w:hAnsi="Wingdings" w:hint="default"/>
      <w:sz w:val="20"/>
    </w:rPr>
  </w:style>
  <w:style w:type="character" w:customStyle="1" w:styleId="WW8Num31z0">
    <w:name w:val="WW8Num31z0"/>
    <w:rsid w:val="00C75293"/>
    <w:rPr>
      <w:rFonts w:ascii="Symbol" w:hAnsi="Symbol" w:hint="default"/>
      <w:sz w:val="20"/>
    </w:rPr>
  </w:style>
  <w:style w:type="character" w:customStyle="1" w:styleId="WW8Num31z1">
    <w:name w:val="WW8Num31z1"/>
    <w:rsid w:val="00C75293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C75293"/>
    <w:rPr>
      <w:rFonts w:ascii="Wingdings" w:hAnsi="Wingdings" w:hint="default"/>
      <w:sz w:val="20"/>
    </w:rPr>
  </w:style>
  <w:style w:type="character" w:customStyle="1" w:styleId="WW8Num32z0">
    <w:name w:val="WW8Num32z0"/>
    <w:rsid w:val="00C75293"/>
    <w:rPr>
      <w:rFonts w:ascii="Symbol" w:hAnsi="Symbol" w:hint="default"/>
      <w:sz w:val="20"/>
    </w:rPr>
  </w:style>
  <w:style w:type="character" w:customStyle="1" w:styleId="WW8Num32z1">
    <w:name w:val="WW8Num32z1"/>
    <w:rsid w:val="00C75293"/>
    <w:rPr>
      <w:rFonts w:ascii="Courier New" w:hAnsi="Courier New" w:cs="Courier New" w:hint="default"/>
      <w:sz w:val="20"/>
    </w:rPr>
  </w:style>
  <w:style w:type="character" w:customStyle="1" w:styleId="WW8Num32z2">
    <w:name w:val="WW8Num32z2"/>
    <w:rsid w:val="00C75293"/>
    <w:rPr>
      <w:rFonts w:ascii="Wingdings" w:hAnsi="Wingdings" w:hint="default"/>
      <w:sz w:val="20"/>
    </w:rPr>
  </w:style>
  <w:style w:type="character" w:customStyle="1" w:styleId="WW8Num33z0">
    <w:name w:val="WW8Num33z0"/>
    <w:rsid w:val="00C75293"/>
    <w:rPr>
      <w:rFonts w:ascii="Symbol" w:hAnsi="Symbol" w:hint="default"/>
      <w:sz w:val="20"/>
    </w:rPr>
  </w:style>
  <w:style w:type="character" w:customStyle="1" w:styleId="WW8Num33z1">
    <w:name w:val="WW8Num33z1"/>
    <w:rsid w:val="00C75293"/>
    <w:rPr>
      <w:rFonts w:ascii="Courier New" w:hAnsi="Courier New" w:cs="Courier New" w:hint="default"/>
      <w:sz w:val="20"/>
    </w:rPr>
  </w:style>
  <w:style w:type="character" w:customStyle="1" w:styleId="WW8Num33z2">
    <w:name w:val="WW8Num33z2"/>
    <w:rsid w:val="00C75293"/>
    <w:rPr>
      <w:rFonts w:ascii="Wingdings" w:hAnsi="Wingdings" w:hint="default"/>
      <w:sz w:val="20"/>
    </w:rPr>
  </w:style>
  <w:style w:type="character" w:customStyle="1" w:styleId="WW8Num34z0">
    <w:name w:val="WW8Num34z0"/>
    <w:rsid w:val="00C75293"/>
    <w:rPr>
      <w:rFonts w:ascii="Symbol" w:hAnsi="Symbol" w:hint="default"/>
      <w:sz w:val="20"/>
    </w:rPr>
  </w:style>
  <w:style w:type="character" w:customStyle="1" w:styleId="WW8Num34z1">
    <w:name w:val="WW8Num34z1"/>
    <w:rsid w:val="00C75293"/>
    <w:rPr>
      <w:rFonts w:ascii="Courier New" w:hAnsi="Courier New" w:cs="Courier New" w:hint="default"/>
      <w:sz w:val="20"/>
    </w:rPr>
  </w:style>
  <w:style w:type="character" w:customStyle="1" w:styleId="WW8Num34z2">
    <w:name w:val="WW8Num34z2"/>
    <w:rsid w:val="00C75293"/>
    <w:rPr>
      <w:rFonts w:ascii="Wingdings" w:hAnsi="Wingdings" w:hint="default"/>
      <w:sz w:val="20"/>
    </w:rPr>
  </w:style>
  <w:style w:type="character" w:customStyle="1" w:styleId="WW8Num35z0">
    <w:name w:val="WW8Num35z0"/>
    <w:rsid w:val="00C75293"/>
    <w:rPr>
      <w:rFonts w:ascii="Symbol" w:hAnsi="Symbol" w:hint="default"/>
      <w:sz w:val="20"/>
    </w:rPr>
  </w:style>
  <w:style w:type="character" w:customStyle="1" w:styleId="WW8Num35z1">
    <w:name w:val="WW8Num35z1"/>
    <w:rsid w:val="00C75293"/>
    <w:rPr>
      <w:rFonts w:ascii="Courier New" w:hAnsi="Courier New" w:cs="Courier New" w:hint="default"/>
      <w:sz w:val="20"/>
    </w:rPr>
  </w:style>
  <w:style w:type="character" w:customStyle="1" w:styleId="WW8Num35z2">
    <w:name w:val="WW8Num35z2"/>
    <w:rsid w:val="00C75293"/>
    <w:rPr>
      <w:rFonts w:ascii="Wingdings" w:hAnsi="Wingdings" w:hint="default"/>
      <w:sz w:val="20"/>
    </w:rPr>
  </w:style>
  <w:style w:type="character" w:customStyle="1" w:styleId="WW8Num36z0">
    <w:name w:val="WW8Num36z0"/>
    <w:rsid w:val="00C75293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5293"/>
    <w:rPr>
      <w:b w:val="0"/>
      <w:bCs w:val="0"/>
    </w:rPr>
  </w:style>
  <w:style w:type="character" w:customStyle="1" w:styleId="WW8Num2z2">
    <w:name w:val="WW8Num2z2"/>
    <w:rsid w:val="00C75293"/>
    <w:rPr>
      <w:rFonts w:ascii="Cambria" w:hAnsi="Cambria" w:cs="Cambria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0"/>
      <w:spacing w:val="0"/>
      <w:w w:val="100"/>
      <w:kern w:val="2"/>
      <w:position w:val="0"/>
      <w:sz w:val="24"/>
      <w:szCs w:val="2"/>
      <w:u w:val="none"/>
      <w:effect w:val="none"/>
      <w:vertAlign w:val="baseline"/>
      <w:em w:val="none"/>
      <w:specVanish w:val="0"/>
    </w:rPr>
  </w:style>
  <w:style w:type="character" w:customStyle="1" w:styleId="WW8Num3z0">
    <w:name w:val="WW8Num3z0"/>
    <w:rsid w:val="00C75293"/>
    <w:rPr>
      <w:b w:val="0"/>
      <w:bCs w:val="0"/>
      <w:i w:val="0"/>
      <w:iCs w:val="0"/>
    </w:rPr>
  </w:style>
  <w:style w:type="character" w:customStyle="1" w:styleId="WW8Num11z0">
    <w:name w:val="WW8Num11z0"/>
    <w:rsid w:val="00C75293"/>
    <w:rPr>
      <w:b w:val="0"/>
      <w:bCs w:val="0"/>
    </w:rPr>
  </w:style>
  <w:style w:type="character" w:customStyle="1" w:styleId="WW8Num15z1">
    <w:name w:val="WW8Num15z1"/>
    <w:rsid w:val="00C75293"/>
    <w:rPr>
      <w:rFonts w:ascii="Times New Roman" w:hAnsi="Times New Roman" w:cs="Times New Roman" w:hint="default"/>
      <w:b w:val="0"/>
      <w:bCs w:val="0"/>
    </w:rPr>
  </w:style>
  <w:style w:type="character" w:customStyle="1" w:styleId="WW8Num15z2">
    <w:name w:val="WW8Num15z2"/>
    <w:rsid w:val="00C75293"/>
    <w:rPr>
      <w:rFonts w:ascii="Times New Roman" w:hAnsi="Times New Roman" w:cs="Times New Roman" w:hint="default"/>
      <w:sz w:val="24"/>
      <w:szCs w:val="24"/>
    </w:rPr>
  </w:style>
  <w:style w:type="character" w:customStyle="1" w:styleId="WW8Num15z3">
    <w:name w:val="WW8Num15z3"/>
    <w:rsid w:val="00C75293"/>
    <w:rPr>
      <w:rFonts w:ascii="Times New Roman" w:hAnsi="Times New Roman" w:cs="Times New Roman" w:hint="default"/>
    </w:rPr>
  </w:style>
  <w:style w:type="character" w:customStyle="1" w:styleId="WW8Num17z1">
    <w:name w:val="WW8Num17z1"/>
    <w:rsid w:val="00C75293"/>
    <w:rPr>
      <w:rFonts w:ascii="Courier New" w:hAnsi="Courier New" w:cs="Courier New" w:hint="default"/>
    </w:rPr>
  </w:style>
  <w:style w:type="character" w:customStyle="1" w:styleId="WW8Num18z2">
    <w:name w:val="WW8Num18z2"/>
    <w:rsid w:val="00C75293"/>
    <w:rPr>
      <w:rFonts w:ascii="Wingdings" w:hAnsi="Wingdings" w:hint="default"/>
    </w:rPr>
  </w:style>
  <w:style w:type="character" w:customStyle="1" w:styleId="WW8Num21z1">
    <w:name w:val="WW8Num21z1"/>
    <w:rsid w:val="00C75293"/>
    <w:rPr>
      <w:rFonts w:ascii="Courier New" w:hAnsi="Courier New" w:cs="Courier New" w:hint="default"/>
      <w:sz w:val="20"/>
    </w:rPr>
  </w:style>
  <w:style w:type="character" w:customStyle="1" w:styleId="WW8Num21z2">
    <w:name w:val="WW8Num21z2"/>
    <w:rsid w:val="00C75293"/>
    <w:rPr>
      <w:rFonts w:ascii="Wingdings" w:hAnsi="Wingdings" w:hint="default"/>
      <w:sz w:val="20"/>
    </w:rPr>
  </w:style>
  <w:style w:type="character" w:customStyle="1" w:styleId="WW8Num22z1">
    <w:name w:val="WW8Num22z1"/>
    <w:rsid w:val="00C75293"/>
    <w:rPr>
      <w:rFonts w:ascii="Courier New" w:hAnsi="Courier New" w:cs="Courier New" w:hint="default"/>
      <w:sz w:val="20"/>
    </w:rPr>
  </w:style>
  <w:style w:type="character" w:customStyle="1" w:styleId="WW8Num22z2">
    <w:name w:val="WW8Num22z2"/>
    <w:rsid w:val="00C75293"/>
    <w:rPr>
      <w:rFonts w:ascii="Wingdings" w:hAnsi="Wingdings" w:hint="default"/>
      <w:sz w:val="20"/>
    </w:rPr>
  </w:style>
  <w:style w:type="character" w:customStyle="1" w:styleId="WW8Num23z0">
    <w:name w:val="WW8Num23z0"/>
    <w:rsid w:val="00C75293"/>
    <w:rPr>
      <w:b/>
      <w:bCs w:val="0"/>
    </w:rPr>
  </w:style>
  <w:style w:type="character" w:customStyle="1" w:styleId="WW8Num23z2">
    <w:name w:val="WW8Num23z2"/>
    <w:rsid w:val="00C75293"/>
    <w:rPr>
      <w:b w:val="0"/>
      <w:bCs w:val="0"/>
    </w:rPr>
  </w:style>
  <w:style w:type="character" w:customStyle="1" w:styleId="WW8Num24z0">
    <w:name w:val="WW8Num24z0"/>
    <w:rsid w:val="00C75293"/>
    <w:rPr>
      <w:b/>
      <w:bCs w:val="0"/>
      <w:i w:val="0"/>
      <w:iCs w:val="0"/>
    </w:rPr>
  </w:style>
  <w:style w:type="character" w:customStyle="1" w:styleId="WW8Num24z1">
    <w:name w:val="WW8Num24z1"/>
    <w:rsid w:val="00C75293"/>
    <w:rPr>
      <w:b w:val="0"/>
      <w:bCs w:val="0"/>
    </w:rPr>
  </w:style>
  <w:style w:type="character" w:customStyle="1" w:styleId="WW8Num24z3">
    <w:name w:val="WW8Num24z3"/>
    <w:rsid w:val="00C75293"/>
    <w:rPr>
      <w:b w:val="0"/>
      <w:bCs w:val="0"/>
      <w:i w:val="0"/>
      <w:iCs w:val="0"/>
      <w:sz w:val="26"/>
      <w:szCs w:val="26"/>
    </w:rPr>
  </w:style>
  <w:style w:type="character" w:customStyle="1" w:styleId="WW8Num27z0">
    <w:name w:val="WW8Num27z0"/>
    <w:rsid w:val="00C75293"/>
    <w:rPr>
      <w:b/>
      <w:bCs w:val="0"/>
    </w:rPr>
  </w:style>
  <w:style w:type="character" w:customStyle="1" w:styleId="WW-DefaultParagraphFont">
    <w:name w:val="WW-Default Paragraph Font"/>
    <w:rsid w:val="00C75293"/>
  </w:style>
  <w:style w:type="character" w:customStyle="1" w:styleId="keyvalue">
    <w:name w:val="keyvalue"/>
    <w:rsid w:val="00C75293"/>
  </w:style>
  <w:style w:type="character" w:customStyle="1" w:styleId="CharCharChar">
    <w:name w:val="Char Char Char"/>
    <w:rsid w:val="00C75293"/>
    <w:rPr>
      <w:sz w:val="24"/>
      <w:szCs w:val="24"/>
      <w:lang w:val="lv-LV" w:eastAsia="ar-SA" w:bidi="ar-SA"/>
    </w:rPr>
  </w:style>
  <w:style w:type="character" w:customStyle="1" w:styleId="prodattrname">
    <w:name w:val="prodattrname"/>
    <w:rsid w:val="00C75293"/>
  </w:style>
  <w:style w:type="character" w:customStyle="1" w:styleId="prodattrvalue">
    <w:name w:val="prodattrvalue"/>
    <w:rsid w:val="00C75293"/>
  </w:style>
  <w:style w:type="character" w:customStyle="1" w:styleId="prodattrsingle">
    <w:name w:val="prodattrsingle"/>
    <w:rsid w:val="00C75293"/>
  </w:style>
  <w:style w:type="character" w:customStyle="1" w:styleId="template-min-width">
    <w:name w:val="template-min-width"/>
    <w:rsid w:val="00C75293"/>
  </w:style>
  <w:style w:type="character" w:customStyle="1" w:styleId="NumberingSymbols">
    <w:name w:val="Numbering Symbols"/>
    <w:rsid w:val="00C75293"/>
  </w:style>
  <w:style w:type="character" w:customStyle="1" w:styleId="DAUVIRSRAKSTIChar">
    <w:name w:val="DAĻU VIRSRAKSTI Char"/>
    <w:rsid w:val="00C75293"/>
    <w:rPr>
      <w:b/>
      <w:bCs w:val="0"/>
      <w:caps/>
      <w:sz w:val="28"/>
      <w:szCs w:val="24"/>
      <w:lang w:val="lv-LV" w:eastAsia="ar-SA" w:bidi="ar-SA"/>
    </w:rPr>
  </w:style>
  <w:style w:type="character" w:customStyle="1" w:styleId="Heding1Char">
    <w:name w:val="Heding 1 Char"/>
    <w:rsid w:val="00C75293"/>
    <w:rPr>
      <w:b/>
      <w:bCs/>
      <w:caps/>
      <w:kern w:val="2"/>
      <w:sz w:val="32"/>
      <w:szCs w:val="32"/>
      <w:lang w:val="lv-LV" w:eastAsia="ar-SA" w:bidi="ar-SA"/>
    </w:rPr>
  </w:style>
  <w:style w:type="character" w:customStyle="1" w:styleId="FooterChar1">
    <w:name w:val="Footer Char1"/>
    <w:uiPriority w:val="99"/>
    <w:semiHidden/>
    <w:locked/>
    <w:rsid w:val="00C75293"/>
    <w:rPr>
      <w:rFonts w:ascii="Times New Roman" w:eastAsia="Times New Roman" w:hAnsi="Times New Roman"/>
      <w:sz w:val="24"/>
      <w:szCs w:val="24"/>
      <w:lang w:val="lv-LV" w:eastAsia="ar-SA"/>
    </w:rPr>
  </w:style>
  <w:style w:type="character" w:customStyle="1" w:styleId="product">
    <w:name w:val="product"/>
    <w:rsid w:val="00C75293"/>
  </w:style>
  <w:style w:type="character" w:customStyle="1" w:styleId="uom">
    <w:name w:val="uom"/>
    <w:rsid w:val="00C75293"/>
  </w:style>
  <w:style w:type="character" w:customStyle="1" w:styleId="itembullets">
    <w:name w:val="itembullets"/>
    <w:rsid w:val="00C75293"/>
  </w:style>
  <w:style w:type="character" w:customStyle="1" w:styleId="itemfamilyheader">
    <w:name w:val="itemfamilyheader"/>
    <w:rsid w:val="00C75293"/>
  </w:style>
  <w:style w:type="paragraph" w:customStyle="1" w:styleId="tv2131">
    <w:name w:val="tv2131"/>
    <w:basedOn w:val="Parasts"/>
    <w:rsid w:val="00605CDA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kern w:val="0"/>
      <w:sz w:val="20"/>
      <w:szCs w:val="20"/>
      <w:lang w:eastAsia="lv-LV"/>
    </w:rPr>
  </w:style>
  <w:style w:type="paragraph" w:customStyle="1" w:styleId="MediumGrid21">
    <w:name w:val="Medium Grid 21"/>
    <w:link w:val="MediumGrid2Char"/>
    <w:uiPriority w:val="1"/>
    <w:qFormat/>
    <w:rsid w:val="00622D51"/>
    <w:rPr>
      <w:rFonts w:eastAsia="Times New Roman"/>
      <w:sz w:val="24"/>
      <w:szCs w:val="24"/>
      <w:lang w:eastAsia="en-US"/>
    </w:rPr>
  </w:style>
  <w:style w:type="character" w:customStyle="1" w:styleId="MediumGrid2Char">
    <w:name w:val="Medium Grid 2 Char"/>
    <w:link w:val="MediumGrid21"/>
    <w:uiPriority w:val="1"/>
    <w:rsid w:val="00622D51"/>
    <w:rPr>
      <w:rFonts w:eastAsia="Times New Roman"/>
      <w:sz w:val="24"/>
      <w:szCs w:val="24"/>
      <w:lang w:eastAsia="en-US"/>
    </w:rPr>
  </w:style>
  <w:style w:type="paragraph" w:customStyle="1" w:styleId="ColorfulList-Accent11">
    <w:name w:val="Colorful List - Accent 11"/>
    <w:basedOn w:val="Parasts"/>
    <w:uiPriority w:val="99"/>
    <w:qFormat/>
    <w:rsid w:val="00CE6DF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lv-LV"/>
    </w:rPr>
  </w:style>
  <w:style w:type="paragraph" w:customStyle="1" w:styleId="xl64">
    <w:name w:val="xl64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lv-LV"/>
    </w:rPr>
  </w:style>
  <w:style w:type="paragraph" w:customStyle="1" w:styleId="xl65">
    <w:name w:val="xl65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66">
    <w:name w:val="xl66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67">
    <w:name w:val="xl67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68">
    <w:name w:val="xl68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69">
    <w:name w:val="xl69"/>
    <w:basedOn w:val="Parasts"/>
    <w:rsid w:val="007D4391"/>
    <w:pPr>
      <w:pBdr>
        <w:bottom w:val="single" w:sz="8" w:space="0" w:color="D3D3D3"/>
        <w:right w:val="single" w:sz="8" w:space="0" w:color="D3D3D3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70">
    <w:name w:val="xl70"/>
    <w:basedOn w:val="Parasts"/>
    <w:rsid w:val="007D43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71">
    <w:name w:val="xl71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72">
    <w:name w:val="xl72"/>
    <w:basedOn w:val="Parasts"/>
    <w:rsid w:val="007D43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73">
    <w:name w:val="xl73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lv-LV"/>
    </w:rPr>
  </w:style>
  <w:style w:type="paragraph" w:customStyle="1" w:styleId="xl74">
    <w:name w:val="xl74"/>
    <w:basedOn w:val="Parasts"/>
    <w:rsid w:val="007D43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75">
    <w:name w:val="xl75"/>
    <w:basedOn w:val="Parasts"/>
    <w:rsid w:val="007D43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76">
    <w:name w:val="xl76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77">
    <w:name w:val="xl77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78">
    <w:name w:val="xl78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79">
    <w:name w:val="xl79"/>
    <w:basedOn w:val="Parasts"/>
    <w:rsid w:val="007D43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80">
    <w:name w:val="xl80"/>
    <w:basedOn w:val="Parasts"/>
    <w:rsid w:val="007D43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81">
    <w:name w:val="xl81"/>
    <w:basedOn w:val="Parasts"/>
    <w:rsid w:val="007D439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82">
    <w:name w:val="xl82"/>
    <w:basedOn w:val="Parasts"/>
    <w:rsid w:val="007D439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83">
    <w:name w:val="xl83"/>
    <w:basedOn w:val="Parasts"/>
    <w:rsid w:val="007D439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84">
    <w:name w:val="xl84"/>
    <w:basedOn w:val="Parasts"/>
    <w:rsid w:val="007D43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85">
    <w:name w:val="xl85"/>
    <w:basedOn w:val="Parasts"/>
    <w:rsid w:val="007D43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86">
    <w:name w:val="xl86"/>
    <w:basedOn w:val="Parasts"/>
    <w:rsid w:val="007D43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87">
    <w:name w:val="xl87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88">
    <w:name w:val="xl88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89">
    <w:name w:val="xl89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90">
    <w:name w:val="xl90"/>
    <w:basedOn w:val="Parasts"/>
    <w:rsid w:val="007D43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91">
    <w:name w:val="xl91"/>
    <w:basedOn w:val="Parasts"/>
    <w:rsid w:val="007D4391"/>
    <w:pPr>
      <w:pBdr>
        <w:left w:val="single" w:sz="4" w:space="0" w:color="auto"/>
        <w:bottom w:val="single" w:sz="8" w:space="0" w:color="D3D3D3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92">
    <w:name w:val="xl92"/>
    <w:basedOn w:val="Parasts"/>
    <w:rsid w:val="007D43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93">
    <w:name w:val="xl93"/>
    <w:basedOn w:val="Parasts"/>
    <w:rsid w:val="007D43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94">
    <w:name w:val="xl94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95">
    <w:name w:val="xl95"/>
    <w:basedOn w:val="Parasts"/>
    <w:rsid w:val="007D4391"/>
    <w:pPr>
      <w:pBdr>
        <w:top w:val="single" w:sz="8" w:space="0" w:color="D3D3D3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96">
    <w:name w:val="xl96"/>
    <w:basedOn w:val="Parasts"/>
    <w:rsid w:val="007D43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97">
    <w:name w:val="xl97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98">
    <w:name w:val="xl98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lv-LV"/>
    </w:rPr>
  </w:style>
  <w:style w:type="paragraph" w:customStyle="1" w:styleId="xl99">
    <w:name w:val="xl99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100">
    <w:name w:val="xl100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101">
    <w:name w:val="xl101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customStyle="1" w:styleId="xl102">
    <w:name w:val="xl102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103">
    <w:name w:val="xl103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104">
    <w:name w:val="xl104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105">
    <w:name w:val="xl105"/>
    <w:basedOn w:val="Parasts"/>
    <w:rsid w:val="007D43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106">
    <w:name w:val="xl106"/>
    <w:basedOn w:val="Parasts"/>
    <w:rsid w:val="007D43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107">
    <w:name w:val="xl107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108">
    <w:name w:val="xl108"/>
    <w:basedOn w:val="Parasts"/>
    <w:rsid w:val="007D43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  <w:style w:type="paragraph" w:customStyle="1" w:styleId="xl109">
    <w:name w:val="xl109"/>
    <w:basedOn w:val="Parasts"/>
    <w:rsid w:val="007D43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6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3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6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BFECE-4391-4041-9CE9-DAD503AE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4210</Words>
  <Characters>2401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RTU</Company>
  <LinksUpToDate>false</LinksUpToDate>
  <CharactersWithSpaces>6598</CharactersWithSpaces>
  <SharedDoc>false</SharedDoc>
  <HLinks>
    <vt:vector size="66" baseType="variant">
      <vt:variant>
        <vt:i4>1048626</vt:i4>
      </vt:variant>
      <vt:variant>
        <vt:i4>30</vt:i4>
      </vt:variant>
      <vt:variant>
        <vt:i4>0</vt:i4>
      </vt:variant>
      <vt:variant>
        <vt:i4>5</vt:i4>
      </vt:variant>
      <vt:variant>
        <vt:lpwstr>mailto:konkursi@capital.lv</vt:lpwstr>
      </vt:variant>
      <vt:variant>
        <vt:lpwstr/>
      </vt:variant>
      <vt:variant>
        <vt:i4>3014688</vt:i4>
      </vt:variant>
      <vt:variant>
        <vt:i4>27</vt:i4>
      </vt:variant>
      <vt:variant>
        <vt:i4>0</vt:i4>
      </vt:variant>
      <vt:variant>
        <vt:i4>5</vt:i4>
      </vt:variant>
      <vt:variant>
        <vt:lpwstr>http://m.likumi.lv/doc.php?id=287760</vt:lpwstr>
      </vt:variant>
      <vt:variant>
        <vt:lpwstr>p61</vt:lpwstr>
      </vt:variant>
      <vt:variant>
        <vt:i4>3014688</vt:i4>
      </vt:variant>
      <vt:variant>
        <vt:i4>24</vt:i4>
      </vt:variant>
      <vt:variant>
        <vt:i4>0</vt:i4>
      </vt:variant>
      <vt:variant>
        <vt:i4>5</vt:i4>
      </vt:variant>
      <vt:variant>
        <vt:lpwstr>http://m.likumi.lv/doc.php?id=287760</vt:lpwstr>
      </vt:variant>
      <vt:variant>
        <vt:lpwstr>p60</vt:lpwstr>
      </vt:variant>
      <vt:variant>
        <vt:i4>2752544</vt:i4>
      </vt:variant>
      <vt:variant>
        <vt:i4>21</vt:i4>
      </vt:variant>
      <vt:variant>
        <vt:i4>0</vt:i4>
      </vt:variant>
      <vt:variant>
        <vt:i4>5</vt:i4>
      </vt:variant>
      <vt:variant>
        <vt:lpwstr>http://m.likumi.lv/doc.php?id=287760</vt:lpwstr>
      </vt:variant>
      <vt:variant>
        <vt:lpwstr>p25</vt:lpwstr>
      </vt:variant>
      <vt:variant>
        <vt:i4>7274620</vt:i4>
      </vt:variant>
      <vt:variant>
        <vt:i4>18</vt:i4>
      </vt:variant>
      <vt:variant>
        <vt:i4>0</vt:i4>
      </vt:variant>
      <vt:variant>
        <vt:i4>5</vt:i4>
      </vt:variant>
      <vt:variant>
        <vt:lpwstr>http://www.rtu.lv/</vt:lpwstr>
      </vt:variant>
      <vt:variant>
        <vt:lpwstr/>
      </vt:variant>
      <vt:variant>
        <vt:i4>7274620</vt:i4>
      </vt:variant>
      <vt:variant>
        <vt:i4>15</vt:i4>
      </vt:variant>
      <vt:variant>
        <vt:i4>0</vt:i4>
      </vt:variant>
      <vt:variant>
        <vt:i4>5</vt:i4>
      </vt:variant>
      <vt:variant>
        <vt:lpwstr>http://www.rtu.lv/</vt:lpwstr>
      </vt:variant>
      <vt:variant>
        <vt:lpwstr/>
      </vt:variant>
      <vt:variant>
        <vt:i4>1048699</vt:i4>
      </vt:variant>
      <vt:variant>
        <vt:i4>12</vt:i4>
      </vt:variant>
      <vt:variant>
        <vt:i4>0</vt:i4>
      </vt:variant>
      <vt:variant>
        <vt:i4>5</vt:i4>
      </vt:variant>
      <vt:variant>
        <vt:lpwstr>mailto:martins.briedis@rtu.lv</vt:lpwstr>
      </vt:variant>
      <vt:variant>
        <vt:lpwstr/>
      </vt:variant>
      <vt:variant>
        <vt:i4>1048699</vt:i4>
      </vt:variant>
      <vt:variant>
        <vt:i4>9</vt:i4>
      </vt:variant>
      <vt:variant>
        <vt:i4>0</vt:i4>
      </vt:variant>
      <vt:variant>
        <vt:i4>5</vt:i4>
      </vt:variant>
      <vt:variant>
        <vt:lpwstr>mailto:martins.briedis@rtu.lv</vt:lpwstr>
      </vt:variant>
      <vt:variant>
        <vt:lpwstr/>
      </vt:variant>
      <vt:variant>
        <vt:i4>7274620</vt:i4>
      </vt:variant>
      <vt:variant>
        <vt:i4>6</vt:i4>
      </vt:variant>
      <vt:variant>
        <vt:i4>0</vt:i4>
      </vt:variant>
      <vt:variant>
        <vt:i4>5</vt:i4>
      </vt:variant>
      <vt:variant>
        <vt:lpwstr>http://www.rtu.lv/</vt:lpwstr>
      </vt:variant>
      <vt:variant>
        <vt:lpwstr/>
      </vt:variant>
      <vt:variant>
        <vt:i4>327709</vt:i4>
      </vt:variant>
      <vt:variant>
        <vt:i4>3</vt:i4>
      </vt:variant>
      <vt:variant>
        <vt:i4>0</vt:i4>
      </vt:variant>
      <vt:variant>
        <vt:i4>5</vt:i4>
      </vt:variant>
      <vt:variant>
        <vt:lpwstr>https://www.iub.gov.lv/lv/iubcpv/parent/1953/clasif/main/</vt:lpwstr>
      </vt:variant>
      <vt:variant>
        <vt:lpwstr/>
      </vt:variant>
      <vt:variant>
        <vt:i4>7274620</vt:i4>
      </vt:variant>
      <vt:variant>
        <vt:i4>0</vt:i4>
      </vt:variant>
      <vt:variant>
        <vt:i4>0</vt:i4>
      </vt:variant>
      <vt:variant>
        <vt:i4>5</vt:i4>
      </vt:variant>
      <vt:variant>
        <vt:lpwstr>http://www.rtu.lv/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DM00092</dc:creator>
  <cp:lastModifiedBy>Oskars Vaļuškins</cp:lastModifiedBy>
  <cp:revision>9</cp:revision>
  <cp:lastPrinted>2017-03-14T15:08:00Z</cp:lastPrinted>
  <dcterms:created xsi:type="dcterms:W3CDTF">2025-07-09T10:54:00Z</dcterms:created>
  <dcterms:modified xsi:type="dcterms:W3CDTF">2025-08-15T11:20:00Z</dcterms:modified>
</cp:coreProperties>
</file>