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C74E9" w14:textId="77777777" w:rsidR="003339DE" w:rsidRPr="00AE4C78" w:rsidRDefault="003339DE" w:rsidP="003339DE">
      <w:pPr>
        <w:autoSpaceDE w:val="0"/>
        <w:jc w:val="right"/>
        <w:rPr>
          <w:rFonts w:ascii="Arial" w:hAnsi="Arial" w:cs="Arial"/>
          <w:sz w:val="20"/>
          <w:szCs w:val="20"/>
        </w:rPr>
      </w:pPr>
      <w:r w:rsidRPr="00AE4C78">
        <w:rPr>
          <w:rFonts w:ascii="Arial" w:hAnsi="Arial" w:cs="Arial"/>
          <w:sz w:val="20"/>
          <w:szCs w:val="20"/>
        </w:rPr>
        <w:t xml:space="preserve">Piegādātāju atlases Nr. </w:t>
      </w:r>
      <w:proofErr w:type="spellStart"/>
      <w:r w:rsidRPr="00AE4C78">
        <w:rPr>
          <w:rFonts w:ascii="Arial" w:hAnsi="Arial" w:cs="Arial"/>
          <w:sz w:val="20"/>
          <w:szCs w:val="20"/>
        </w:rPr>
        <w:t>Dižvanagi</w:t>
      </w:r>
      <w:proofErr w:type="spellEnd"/>
      <w:r w:rsidRPr="00AE4C78">
        <w:rPr>
          <w:rFonts w:ascii="Arial" w:hAnsi="Arial" w:cs="Arial"/>
          <w:sz w:val="20"/>
          <w:szCs w:val="20"/>
        </w:rPr>
        <w:t>/2025/1</w:t>
      </w:r>
    </w:p>
    <w:p w14:paraId="363EDDE1" w14:textId="77777777" w:rsidR="003339DE" w:rsidRDefault="003339DE" w:rsidP="003339DE">
      <w:pPr>
        <w:autoSpaceDE w:val="0"/>
        <w:jc w:val="right"/>
        <w:rPr>
          <w:rFonts w:ascii="Arial" w:hAnsi="Arial" w:cs="Arial"/>
          <w:b/>
          <w:bCs/>
          <w:sz w:val="20"/>
          <w:szCs w:val="20"/>
        </w:rPr>
      </w:pPr>
      <w:r w:rsidRPr="00AE4C78">
        <w:rPr>
          <w:rFonts w:ascii="Arial" w:hAnsi="Arial" w:cs="Arial"/>
          <w:sz w:val="20"/>
          <w:szCs w:val="20"/>
        </w:rPr>
        <w:t xml:space="preserve">nolikuma </w:t>
      </w:r>
      <w:r>
        <w:rPr>
          <w:rFonts w:ascii="Arial" w:hAnsi="Arial" w:cs="Arial"/>
          <w:b/>
          <w:bCs/>
          <w:sz w:val="20"/>
          <w:szCs w:val="20"/>
        </w:rPr>
        <w:t>8</w:t>
      </w:r>
      <w:r w:rsidRPr="00AD755C">
        <w:rPr>
          <w:rFonts w:ascii="Arial" w:hAnsi="Arial" w:cs="Arial"/>
          <w:b/>
          <w:bCs/>
          <w:sz w:val="20"/>
          <w:szCs w:val="20"/>
        </w:rPr>
        <w:t>.pielikums</w:t>
      </w:r>
      <w:r w:rsidRPr="006D6872">
        <w:rPr>
          <w:rFonts w:ascii="Arial" w:hAnsi="Arial" w:cs="Arial"/>
          <w:b/>
          <w:bCs/>
          <w:sz w:val="20"/>
          <w:szCs w:val="20"/>
        </w:rPr>
        <w:t xml:space="preserve"> </w:t>
      </w:r>
    </w:p>
    <w:p w14:paraId="4671A473" w14:textId="77777777" w:rsidR="003339DE" w:rsidRDefault="003339DE" w:rsidP="003339DE">
      <w:pPr>
        <w:autoSpaceDE w:val="0"/>
        <w:jc w:val="center"/>
        <w:rPr>
          <w:rFonts w:ascii="Arial" w:hAnsi="Arial" w:cs="Arial"/>
          <w:b/>
          <w:bCs/>
          <w:sz w:val="20"/>
          <w:szCs w:val="20"/>
        </w:rPr>
      </w:pPr>
    </w:p>
    <w:p w14:paraId="5CD5C16F" w14:textId="10BEA127" w:rsidR="0060300B" w:rsidRPr="006D6872" w:rsidRDefault="0060300B" w:rsidP="003339DE">
      <w:pPr>
        <w:autoSpaceDE w:val="0"/>
        <w:jc w:val="center"/>
        <w:rPr>
          <w:rFonts w:ascii="Arial" w:hAnsi="Arial" w:cs="Arial"/>
          <w:b/>
          <w:bCs/>
          <w:sz w:val="20"/>
          <w:szCs w:val="20"/>
        </w:rPr>
      </w:pPr>
      <w:r w:rsidRPr="006D6872">
        <w:rPr>
          <w:rFonts w:ascii="Arial" w:hAnsi="Arial" w:cs="Arial"/>
          <w:b/>
          <w:bCs/>
          <w:sz w:val="20"/>
          <w:szCs w:val="20"/>
        </w:rPr>
        <w:t xml:space="preserve">LĪGUMS Nr. </w:t>
      </w:r>
    </w:p>
    <w:p w14:paraId="06F8B824" w14:textId="348EA249" w:rsidR="007B0EF6" w:rsidRPr="00B3539B" w:rsidRDefault="007B0EF6" w:rsidP="007B0EF6">
      <w:pPr>
        <w:pStyle w:val="Komentrateksts"/>
        <w:jc w:val="right"/>
        <w:rPr>
          <w:rFonts w:ascii="Arial" w:hAnsi="Arial" w:cs="Arial"/>
          <w:i/>
          <w:lang w:val="lv-LV"/>
        </w:rPr>
      </w:pPr>
      <w:r w:rsidRPr="003D5FD9">
        <w:rPr>
          <w:rFonts w:ascii="Arial" w:hAnsi="Arial" w:cs="Arial"/>
          <w:i/>
        </w:rPr>
        <w:t xml:space="preserve">Līguma sagatavošanas vieta un datums ir Liepāja, </w:t>
      </w:r>
      <w:r w:rsidR="00A32F83" w:rsidRPr="00B3539B">
        <w:rPr>
          <w:rFonts w:ascii="Arial" w:hAnsi="Arial" w:cs="Arial"/>
          <w:i/>
        </w:rPr>
        <w:t>202</w:t>
      </w:r>
      <w:r w:rsidR="003339DE">
        <w:rPr>
          <w:rFonts w:ascii="Arial" w:hAnsi="Arial" w:cs="Arial"/>
          <w:i/>
        </w:rPr>
        <w:t>_</w:t>
      </w:r>
      <w:r w:rsidRPr="00B3539B">
        <w:rPr>
          <w:rFonts w:ascii="Arial" w:hAnsi="Arial" w:cs="Arial"/>
          <w:i/>
        </w:rPr>
        <w:t xml:space="preserve">.gada </w:t>
      </w:r>
      <w:r>
        <w:rPr>
          <w:rFonts w:ascii="Arial" w:hAnsi="Arial" w:cs="Arial"/>
          <w:i/>
          <w:lang w:val="lv-LV"/>
        </w:rPr>
        <w:t>___</w:t>
      </w:r>
      <w:r w:rsidRPr="00B3539B">
        <w:rPr>
          <w:rFonts w:ascii="Arial" w:hAnsi="Arial" w:cs="Arial"/>
          <w:i/>
          <w:lang w:val="lv-LV"/>
        </w:rPr>
        <w:t>.</w:t>
      </w:r>
      <w:r>
        <w:rPr>
          <w:rFonts w:ascii="Arial" w:hAnsi="Arial" w:cs="Arial"/>
          <w:i/>
          <w:lang w:val="lv-LV"/>
        </w:rPr>
        <w:t>_________</w:t>
      </w:r>
    </w:p>
    <w:p w14:paraId="0EBCF61A" w14:textId="77777777" w:rsidR="007B0EF6" w:rsidRPr="00B3539B" w:rsidRDefault="007B0EF6" w:rsidP="007B0EF6">
      <w:pPr>
        <w:pStyle w:val="Komentrateksts"/>
        <w:jc w:val="right"/>
        <w:rPr>
          <w:rFonts w:ascii="Arial" w:hAnsi="Arial" w:cs="Arial"/>
          <w:i/>
        </w:rPr>
      </w:pPr>
      <w:r w:rsidRPr="00B3539B">
        <w:rPr>
          <w:rFonts w:ascii="Arial" w:hAnsi="Arial" w:cs="Arial"/>
          <w:i/>
        </w:rPr>
        <w:t xml:space="preserve">Līguma parakstīšanas datums ir pēdējā pievienotā </w:t>
      </w:r>
    </w:p>
    <w:p w14:paraId="0239FFB1" w14:textId="77777777" w:rsidR="007B0EF6" w:rsidRDefault="007B0EF6" w:rsidP="007B0EF6">
      <w:pPr>
        <w:autoSpaceDE w:val="0"/>
        <w:jc w:val="right"/>
        <w:rPr>
          <w:rFonts w:ascii="Arial" w:hAnsi="Arial" w:cs="Arial"/>
          <w:sz w:val="20"/>
          <w:szCs w:val="20"/>
        </w:rPr>
      </w:pPr>
      <w:r w:rsidRPr="00B3539B">
        <w:rPr>
          <w:rFonts w:ascii="Arial" w:hAnsi="Arial" w:cs="Arial"/>
          <w:i/>
          <w:sz w:val="20"/>
          <w:szCs w:val="20"/>
        </w:rPr>
        <w:t>droša elektroniskā paraksta laika zīmoga datums.</w:t>
      </w:r>
    </w:p>
    <w:p w14:paraId="0612DE47" w14:textId="77777777" w:rsidR="007B0EF6" w:rsidRPr="00BE53E6" w:rsidRDefault="007B0EF6" w:rsidP="0060300B">
      <w:pPr>
        <w:autoSpaceDE w:val="0"/>
        <w:rPr>
          <w:rFonts w:ascii="Arial" w:hAnsi="Arial" w:cs="Arial"/>
          <w:sz w:val="20"/>
          <w:szCs w:val="20"/>
        </w:rPr>
      </w:pPr>
    </w:p>
    <w:p w14:paraId="1CE60D62" w14:textId="0867CFA5" w:rsidR="00BA5F91" w:rsidRPr="00BE53E6" w:rsidRDefault="003339DE" w:rsidP="00BA5F91">
      <w:pPr>
        <w:pStyle w:val="Bezatstarpm"/>
        <w:jc w:val="both"/>
        <w:rPr>
          <w:rFonts w:ascii="Arial" w:hAnsi="Arial" w:cs="Arial"/>
          <w:sz w:val="20"/>
          <w:szCs w:val="20"/>
        </w:rPr>
      </w:pPr>
      <w:r w:rsidRPr="003339DE">
        <w:rPr>
          <w:rFonts w:ascii="Arial" w:hAnsi="Arial" w:cs="Arial"/>
          <w:sz w:val="20"/>
          <w:szCs w:val="20"/>
        </w:rPr>
        <w:t xml:space="preserve">Biedrība “DIŽVANAGI”  (reģistrācijas Nr. 40008129221) tās valdes priekšsēdētājas Ilzes </w:t>
      </w:r>
      <w:proofErr w:type="spellStart"/>
      <w:r w:rsidRPr="003339DE">
        <w:rPr>
          <w:rFonts w:ascii="Arial" w:hAnsi="Arial" w:cs="Arial"/>
          <w:sz w:val="20"/>
          <w:szCs w:val="20"/>
        </w:rPr>
        <w:t>Durņevas</w:t>
      </w:r>
      <w:proofErr w:type="spellEnd"/>
      <w:r w:rsidRPr="003339DE">
        <w:rPr>
          <w:rFonts w:ascii="Arial" w:hAnsi="Arial" w:cs="Arial"/>
          <w:sz w:val="20"/>
          <w:szCs w:val="20"/>
        </w:rPr>
        <w:t xml:space="preserve"> personā, kura rīkojas uz Statūtu pamata (turpmāk – Pasūtītājs), no vienas puses, un ______________________,  tās _______________________ personā, kurš rīkojas uz ____ pamata, (turpmāk  - Izpildītājs), saukti arī katrs atsevišķi – Puse, kopā – Puses, noslēdz šādu līgumu (turpmāk – Līgums):</w:t>
      </w:r>
    </w:p>
    <w:p w14:paraId="409C2CED" w14:textId="77777777" w:rsidR="00375303" w:rsidRPr="00BE53E6" w:rsidRDefault="00375303" w:rsidP="00375303">
      <w:pPr>
        <w:pStyle w:val="Bezatstarpm"/>
        <w:jc w:val="both"/>
        <w:rPr>
          <w:rFonts w:ascii="Arial" w:hAnsi="Arial" w:cs="Arial"/>
          <w:sz w:val="20"/>
          <w:szCs w:val="20"/>
        </w:rPr>
      </w:pPr>
    </w:p>
    <w:p w14:paraId="0627FCB1" w14:textId="77777777" w:rsidR="0060300B" w:rsidRPr="00BE53E6" w:rsidRDefault="0060300B" w:rsidP="005725C2">
      <w:pPr>
        <w:pStyle w:val="Bezatstarpm"/>
        <w:numPr>
          <w:ilvl w:val="0"/>
          <w:numId w:val="7"/>
        </w:numPr>
        <w:jc w:val="center"/>
        <w:rPr>
          <w:rFonts w:ascii="Arial" w:hAnsi="Arial" w:cs="Arial"/>
          <w:b/>
          <w:bCs/>
          <w:sz w:val="20"/>
          <w:szCs w:val="20"/>
        </w:rPr>
      </w:pPr>
      <w:r w:rsidRPr="00BE53E6">
        <w:rPr>
          <w:rFonts w:ascii="Arial" w:hAnsi="Arial" w:cs="Arial"/>
          <w:b/>
          <w:bCs/>
          <w:sz w:val="20"/>
          <w:szCs w:val="20"/>
        </w:rPr>
        <w:t>Līguma priekšmets</w:t>
      </w:r>
    </w:p>
    <w:p w14:paraId="3E363C92" w14:textId="148E6EAA" w:rsidR="00DC5E54" w:rsidRDefault="00C56369" w:rsidP="00DC5E54">
      <w:pPr>
        <w:pStyle w:val="Virsraksts11"/>
        <w:numPr>
          <w:ilvl w:val="1"/>
          <w:numId w:val="7"/>
        </w:numPr>
        <w:tabs>
          <w:tab w:val="left" w:pos="0"/>
          <w:tab w:val="num" w:pos="284"/>
          <w:tab w:val="num" w:pos="426"/>
        </w:tabs>
        <w:autoSpaceDE w:val="0"/>
        <w:jc w:val="both"/>
        <w:rPr>
          <w:rFonts w:ascii="Arial" w:hAnsi="Arial" w:cs="Arial"/>
          <w:b w:val="0"/>
          <w:bCs w:val="0"/>
          <w:sz w:val="20"/>
          <w:szCs w:val="20"/>
          <w:lang w:val="lv-LV"/>
        </w:rPr>
      </w:pPr>
      <w:r w:rsidRPr="00C725A9">
        <w:rPr>
          <w:rFonts w:ascii="Arial" w:hAnsi="Arial" w:cs="Arial"/>
          <w:b w:val="0"/>
          <w:bCs w:val="0"/>
          <w:sz w:val="20"/>
          <w:szCs w:val="20"/>
          <w:lang w:val="lv-LV"/>
        </w:rPr>
        <w:t xml:space="preserve"> </w:t>
      </w:r>
      <w:r w:rsidR="00C778D6" w:rsidRPr="00C725A9">
        <w:rPr>
          <w:rFonts w:ascii="Arial" w:hAnsi="Arial" w:cs="Arial"/>
          <w:b w:val="0"/>
          <w:bCs w:val="0"/>
          <w:sz w:val="20"/>
          <w:szCs w:val="20"/>
          <w:lang w:val="lv-LV"/>
        </w:rPr>
        <w:t>Pasūtītājs uzdod</w:t>
      </w:r>
      <w:r w:rsidR="00F51303" w:rsidRPr="00C725A9">
        <w:rPr>
          <w:rFonts w:ascii="Arial" w:hAnsi="Arial" w:cs="Arial"/>
          <w:b w:val="0"/>
          <w:bCs w:val="0"/>
          <w:sz w:val="20"/>
          <w:szCs w:val="20"/>
          <w:lang w:val="lv-LV"/>
        </w:rPr>
        <w:t>,</w:t>
      </w:r>
      <w:r w:rsidR="00C778D6" w:rsidRPr="00C725A9">
        <w:rPr>
          <w:rFonts w:ascii="Arial" w:hAnsi="Arial" w:cs="Arial"/>
          <w:b w:val="0"/>
          <w:bCs w:val="0"/>
          <w:sz w:val="20"/>
          <w:szCs w:val="20"/>
          <w:lang w:val="lv-LV"/>
        </w:rPr>
        <w:t xml:space="preserve"> </w:t>
      </w:r>
      <w:r w:rsidR="004D0E8F" w:rsidRPr="00C725A9">
        <w:rPr>
          <w:rFonts w:ascii="Arial" w:hAnsi="Arial" w:cs="Arial"/>
          <w:b w:val="0"/>
          <w:bCs w:val="0"/>
          <w:sz w:val="20"/>
          <w:szCs w:val="20"/>
          <w:lang w:val="lv-LV"/>
        </w:rPr>
        <w:t>apmaksā</w:t>
      </w:r>
      <w:r w:rsidR="00C778D6" w:rsidRPr="00C725A9">
        <w:rPr>
          <w:rFonts w:ascii="Arial" w:hAnsi="Arial" w:cs="Arial"/>
          <w:b w:val="0"/>
          <w:bCs w:val="0"/>
          <w:sz w:val="20"/>
          <w:szCs w:val="20"/>
          <w:lang w:val="lv-LV"/>
        </w:rPr>
        <w:t xml:space="preserve"> un saņem</w:t>
      </w:r>
      <w:r w:rsidR="0060300B" w:rsidRPr="00C725A9">
        <w:rPr>
          <w:rFonts w:ascii="Arial" w:hAnsi="Arial" w:cs="Arial"/>
          <w:b w:val="0"/>
          <w:bCs w:val="0"/>
          <w:sz w:val="20"/>
          <w:szCs w:val="20"/>
          <w:lang w:val="lv-LV"/>
        </w:rPr>
        <w:t>, un</w:t>
      </w:r>
      <w:r w:rsidR="00DB6C75" w:rsidRPr="00C725A9">
        <w:rPr>
          <w:rFonts w:ascii="Arial" w:hAnsi="Arial" w:cs="Arial"/>
          <w:b w:val="0"/>
          <w:bCs w:val="0"/>
          <w:sz w:val="20"/>
          <w:szCs w:val="20"/>
          <w:lang w:val="lv-LV"/>
        </w:rPr>
        <w:t xml:space="preserve"> Izpildītājs</w:t>
      </w:r>
      <w:r w:rsidR="0060300B" w:rsidRPr="00C725A9">
        <w:rPr>
          <w:rFonts w:ascii="Arial" w:hAnsi="Arial" w:cs="Arial"/>
          <w:b w:val="0"/>
          <w:bCs w:val="0"/>
          <w:sz w:val="20"/>
          <w:szCs w:val="20"/>
          <w:lang w:val="lv-LV"/>
        </w:rPr>
        <w:t xml:space="preserve"> </w:t>
      </w:r>
      <w:r w:rsidR="0069421B" w:rsidRPr="00C725A9">
        <w:rPr>
          <w:rFonts w:ascii="Arial" w:hAnsi="Arial" w:cs="Arial"/>
          <w:b w:val="0"/>
          <w:bCs w:val="0"/>
          <w:sz w:val="20"/>
          <w:szCs w:val="20"/>
          <w:lang w:val="lv-LV"/>
        </w:rPr>
        <w:t>veic</w:t>
      </w:r>
      <w:r w:rsidR="0060300B" w:rsidRPr="00C725A9">
        <w:rPr>
          <w:rFonts w:ascii="Arial" w:hAnsi="Arial" w:cs="Arial"/>
          <w:b w:val="0"/>
          <w:bCs w:val="0"/>
          <w:sz w:val="20"/>
          <w:szCs w:val="20"/>
          <w:lang w:val="lv-LV"/>
        </w:rPr>
        <w:t xml:space="preserve"> </w:t>
      </w:r>
      <w:r w:rsidR="007A5570" w:rsidRPr="00C725A9">
        <w:rPr>
          <w:rFonts w:ascii="Arial" w:hAnsi="Arial" w:cs="Arial"/>
          <w:b w:val="0"/>
          <w:bCs w:val="0"/>
          <w:sz w:val="20"/>
          <w:szCs w:val="20"/>
          <w:lang w:val="lv-LV"/>
        </w:rPr>
        <w:t>būvprojekt</w:t>
      </w:r>
      <w:r w:rsidR="0060300B" w:rsidRPr="00C725A9">
        <w:rPr>
          <w:rFonts w:ascii="Arial" w:hAnsi="Arial" w:cs="Arial"/>
          <w:b w:val="0"/>
          <w:bCs w:val="0"/>
          <w:sz w:val="20"/>
          <w:szCs w:val="20"/>
          <w:lang w:val="lv-LV"/>
        </w:rPr>
        <w:t>a</w:t>
      </w:r>
      <w:r w:rsidR="005F0102">
        <w:rPr>
          <w:rFonts w:ascii="Arial" w:hAnsi="Arial" w:cs="Arial"/>
          <w:b w:val="0"/>
          <w:bCs w:val="0"/>
          <w:sz w:val="20"/>
          <w:szCs w:val="20"/>
          <w:lang w:val="lv-LV"/>
        </w:rPr>
        <w:t>:</w:t>
      </w:r>
      <w:r w:rsidR="00EB60A7" w:rsidRPr="00C725A9">
        <w:rPr>
          <w:rFonts w:ascii="Arial" w:hAnsi="Arial" w:cs="Arial"/>
          <w:b w:val="0"/>
          <w:bCs w:val="0"/>
          <w:sz w:val="20"/>
          <w:szCs w:val="20"/>
          <w:lang w:val="lv-LV"/>
        </w:rPr>
        <w:t xml:space="preserve">  </w:t>
      </w:r>
      <w:r w:rsidR="003339DE" w:rsidRPr="003339DE">
        <w:rPr>
          <w:rFonts w:ascii="Arial" w:hAnsi="Arial" w:cs="Arial"/>
          <w:bCs w:val="0"/>
          <w:sz w:val="20"/>
          <w:szCs w:val="20"/>
          <w:lang w:val="lv-LV"/>
        </w:rPr>
        <w:t xml:space="preserve">konkursa “Objekta "Dienas aprūpes centrs jauniešiem DIŽVANAGI" Liepājā, Kūrmājas prospektā 13 projektēšana un autoruzraudzība”” </w:t>
      </w:r>
      <w:r w:rsidR="00E97132" w:rsidRPr="00C725A9">
        <w:rPr>
          <w:rFonts w:ascii="Arial" w:hAnsi="Arial" w:cs="Arial"/>
          <w:bCs w:val="0"/>
          <w:sz w:val="20"/>
          <w:szCs w:val="20"/>
          <w:lang w:val="lv-LV"/>
        </w:rPr>
        <w:t xml:space="preserve"> </w:t>
      </w:r>
      <w:r w:rsidR="00264644" w:rsidRPr="00C725A9">
        <w:rPr>
          <w:rFonts w:ascii="Arial" w:hAnsi="Arial" w:cs="Arial"/>
          <w:b w:val="0"/>
          <w:bCs w:val="0"/>
          <w:sz w:val="20"/>
          <w:szCs w:val="20"/>
          <w:lang w:val="lv-LV"/>
        </w:rPr>
        <w:t>izstrādi</w:t>
      </w:r>
      <w:r w:rsidR="00264644" w:rsidRPr="00C725A9">
        <w:rPr>
          <w:rFonts w:ascii="Arial" w:hAnsi="Arial" w:cs="Arial"/>
          <w:bCs w:val="0"/>
          <w:sz w:val="20"/>
          <w:szCs w:val="20"/>
          <w:lang w:val="lv-LV"/>
        </w:rPr>
        <w:t xml:space="preserve"> </w:t>
      </w:r>
      <w:r w:rsidR="00CE34C7" w:rsidRPr="00C725A9">
        <w:rPr>
          <w:rFonts w:ascii="Arial" w:hAnsi="Arial" w:cs="Arial"/>
          <w:b w:val="0"/>
          <w:bCs w:val="0"/>
          <w:sz w:val="20"/>
          <w:szCs w:val="20"/>
          <w:lang w:val="lv-LV"/>
        </w:rPr>
        <w:t xml:space="preserve">saskaņā ar </w:t>
      </w:r>
      <w:r w:rsidR="0098453C" w:rsidRPr="00C725A9">
        <w:rPr>
          <w:rFonts w:ascii="Arial" w:hAnsi="Arial" w:cs="Arial"/>
          <w:b w:val="0"/>
          <w:bCs w:val="0"/>
          <w:sz w:val="20"/>
          <w:szCs w:val="20"/>
          <w:lang w:val="lv-LV"/>
        </w:rPr>
        <w:t>L</w:t>
      </w:r>
      <w:r w:rsidR="00CE34C7" w:rsidRPr="00C725A9">
        <w:rPr>
          <w:rFonts w:ascii="Arial" w:hAnsi="Arial" w:cs="Arial"/>
          <w:b w:val="0"/>
          <w:bCs w:val="0"/>
          <w:sz w:val="20"/>
          <w:szCs w:val="20"/>
          <w:lang w:val="lv-LV"/>
        </w:rPr>
        <w:t xml:space="preserve">īgumu, </w:t>
      </w:r>
      <w:r w:rsidR="0098453C" w:rsidRPr="00C725A9">
        <w:rPr>
          <w:rFonts w:ascii="Arial" w:hAnsi="Arial" w:cs="Arial"/>
          <w:b w:val="0"/>
          <w:bCs w:val="0"/>
          <w:sz w:val="20"/>
          <w:szCs w:val="20"/>
          <w:lang w:val="lv-LV"/>
        </w:rPr>
        <w:t>L</w:t>
      </w:r>
      <w:r w:rsidR="0060300B" w:rsidRPr="00C725A9">
        <w:rPr>
          <w:rFonts w:ascii="Arial" w:hAnsi="Arial" w:cs="Arial"/>
          <w:b w:val="0"/>
          <w:bCs w:val="0"/>
          <w:sz w:val="20"/>
          <w:szCs w:val="20"/>
          <w:lang w:val="lv-LV"/>
        </w:rPr>
        <w:t>īguma pielikumiem un atbilstoši Būvniecības likumam,</w:t>
      </w:r>
      <w:r w:rsidR="00E73227" w:rsidRPr="00C725A9">
        <w:rPr>
          <w:rFonts w:ascii="Arial" w:hAnsi="Arial" w:cs="Arial"/>
          <w:b w:val="0"/>
          <w:bCs w:val="0"/>
          <w:sz w:val="20"/>
          <w:szCs w:val="20"/>
          <w:lang w:val="lv-LV"/>
        </w:rPr>
        <w:t xml:space="preserve"> Ministru kabineta 2014.</w:t>
      </w:r>
      <w:r w:rsidR="008E5596" w:rsidRPr="00C725A9">
        <w:rPr>
          <w:rFonts w:ascii="Arial" w:hAnsi="Arial" w:cs="Arial"/>
          <w:b w:val="0"/>
          <w:bCs w:val="0"/>
          <w:sz w:val="20"/>
          <w:szCs w:val="20"/>
          <w:lang w:val="lv-LV"/>
        </w:rPr>
        <w:t xml:space="preserve"> </w:t>
      </w:r>
      <w:r w:rsidR="00E73227" w:rsidRPr="00C725A9">
        <w:rPr>
          <w:rFonts w:ascii="Arial" w:hAnsi="Arial" w:cs="Arial"/>
          <w:b w:val="0"/>
          <w:bCs w:val="0"/>
          <w:sz w:val="20"/>
          <w:szCs w:val="20"/>
          <w:lang w:val="lv-LV"/>
        </w:rPr>
        <w:t>gada 19.</w:t>
      </w:r>
      <w:r w:rsidR="008E5596" w:rsidRPr="00C725A9">
        <w:rPr>
          <w:rFonts w:ascii="Arial" w:hAnsi="Arial" w:cs="Arial"/>
          <w:b w:val="0"/>
          <w:bCs w:val="0"/>
          <w:sz w:val="20"/>
          <w:szCs w:val="20"/>
          <w:lang w:val="lv-LV"/>
        </w:rPr>
        <w:t xml:space="preserve"> </w:t>
      </w:r>
      <w:r w:rsidR="00E73227" w:rsidRPr="00C725A9">
        <w:rPr>
          <w:rFonts w:ascii="Arial" w:hAnsi="Arial" w:cs="Arial"/>
          <w:b w:val="0"/>
          <w:bCs w:val="0"/>
          <w:sz w:val="20"/>
          <w:szCs w:val="20"/>
          <w:lang w:val="lv-LV"/>
        </w:rPr>
        <w:t>augusta noteikumiem Nr.500 “Vispārīgie būvnoteikumi”</w:t>
      </w:r>
      <w:r w:rsidR="0060300B" w:rsidRPr="00C725A9">
        <w:rPr>
          <w:rFonts w:ascii="Arial" w:hAnsi="Arial" w:cs="Arial"/>
          <w:b w:val="0"/>
          <w:bCs w:val="0"/>
          <w:sz w:val="20"/>
          <w:szCs w:val="20"/>
          <w:lang w:val="lv-LV"/>
        </w:rPr>
        <w:t xml:space="preserve"> </w:t>
      </w:r>
      <w:r w:rsidR="00E73227" w:rsidRPr="00C725A9">
        <w:rPr>
          <w:rFonts w:ascii="Arial" w:hAnsi="Arial" w:cs="Arial"/>
          <w:b w:val="0"/>
          <w:bCs w:val="0"/>
          <w:sz w:val="20"/>
          <w:szCs w:val="20"/>
          <w:lang w:val="lv-LV"/>
        </w:rPr>
        <w:t>(turpmāk - Vispārīgie būvnoteikumi)</w:t>
      </w:r>
      <w:r w:rsidR="0060300B" w:rsidRPr="00C725A9">
        <w:rPr>
          <w:rFonts w:ascii="Arial" w:hAnsi="Arial" w:cs="Arial"/>
          <w:b w:val="0"/>
          <w:bCs w:val="0"/>
          <w:sz w:val="20"/>
          <w:szCs w:val="20"/>
          <w:lang w:val="lv-LV"/>
        </w:rPr>
        <w:t xml:space="preserve"> un citiem </w:t>
      </w:r>
      <w:r w:rsidR="00ED3908" w:rsidRPr="00C725A9">
        <w:rPr>
          <w:rFonts w:ascii="Arial" w:hAnsi="Arial" w:cs="Arial"/>
          <w:b w:val="0"/>
          <w:bCs w:val="0"/>
          <w:sz w:val="20"/>
          <w:szCs w:val="20"/>
          <w:lang w:val="lv-LV"/>
        </w:rPr>
        <w:t xml:space="preserve">Latvijas Republikā </w:t>
      </w:r>
      <w:r w:rsidR="0060300B" w:rsidRPr="00C725A9">
        <w:rPr>
          <w:rFonts w:ascii="Arial" w:hAnsi="Arial" w:cs="Arial"/>
          <w:b w:val="0"/>
          <w:bCs w:val="0"/>
          <w:sz w:val="20"/>
          <w:szCs w:val="20"/>
          <w:lang w:val="lv-LV"/>
        </w:rPr>
        <w:t>spēkā esošajiem</w:t>
      </w:r>
      <w:r w:rsidR="00F85A66" w:rsidRPr="00C725A9">
        <w:rPr>
          <w:rFonts w:ascii="Arial" w:hAnsi="Arial" w:cs="Arial"/>
          <w:b w:val="0"/>
          <w:bCs w:val="0"/>
          <w:sz w:val="20"/>
          <w:szCs w:val="20"/>
          <w:lang w:val="lv-LV"/>
        </w:rPr>
        <w:t xml:space="preserve"> normatīvajiem aktiem (turpmāk</w:t>
      </w:r>
      <w:r w:rsidR="006A2E6D" w:rsidRPr="00C725A9">
        <w:rPr>
          <w:rFonts w:ascii="Arial" w:hAnsi="Arial" w:cs="Arial"/>
          <w:b w:val="0"/>
          <w:bCs w:val="0"/>
          <w:sz w:val="20"/>
          <w:szCs w:val="20"/>
          <w:lang w:val="lv-LV"/>
        </w:rPr>
        <w:t xml:space="preserve"> – Darbs).</w:t>
      </w:r>
      <w:r w:rsidR="00797805" w:rsidRPr="00C725A9">
        <w:rPr>
          <w:rFonts w:ascii="Arial" w:hAnsi="Arial" w:cs="Arial"/>
          <w:b w:val="0"/>
          <w:bCs w:val="0"/>
          <w:sz w:val="20"/>
          <w:szCs w:val="20"/>
          <w:lang w:val="lv-LV"/>
        </w:rPr>
        <w:t xml:space="preserve"> </w:t>
      </w:r>
    </w:p>
    <w:p w14:paraId="3304AE5A" w14:textId="721F3423" w:rsidR="005F0102" w:rsidRDefault="00F51303" w:rsidP="005F0102">
      <w:pPr>
        <w:pStyle w:val="Virsraksts11"/>
        <w:numPr>
          <w:ilvl w:val="1"/>
          <w:numId w:val="7"/>
        </w:numPr>
        <w:tabs>
          <w:tab w:val="left" w:pos="0"/>
          <w:tab w:val="num" w:pos="284"/>
          <w:tab w:val="num" w:pos="426"/>
        </w:tabs>
        <w:autoSpaceDE w:val="0"/>
        <w:jc w:val="both"/>
        <w:rPr>
          <w:rFonts w:ascii="Arial" w:hAnsi="Arial" w:cs="Arial"/>
          <w:b w:val="0"/>
          <w:bCs w:val="0"/>
          <w:sz w:val="20"/>
          <w:szCs w:val="20"/>
          <w:lang w:val="lv-LV"/>
        </w:rPr>
      </w:pPr>
      <w:r w:rsidRPr="00DC5E54">
        <w:rPr>
          <w:rFonts w:ascii="Arial" w:hAnsi="Arial" w:cs="Arial"/>
          <w:b w:val="0"/>
          <w:bCs w:val="0"/>
          <w:sz w:val="20"/>
          <w:szCs w:val="20"/>
          <w:lang w:val="lv-LV"/>
        </w:rPr>
        <w:t xml:space="preserve">Pasūtītājs ir veicis </w:t>
      </w:r>
      <w:r w:rsidR="003339DE">
        <w:rPr>
          <w:rFonts w:ascii="Arial" w:hAnsi="Arial" w:cs="Arial"/>
          <w:b w:val="0"/>
          <w:bCs w:val="0"/>
          <w:sz w:val="20"/>
          <w:szCs w:val="20"/>
          <w:lang w:val="lv-LV"/>
        </w:rPr>
        <w:t>piegādātāju atlasi</w:t>
      </w:r>
      <w:bookmarkStart w:id="0" w:name="_Hlk159243914"/>
      <w:bookmarkStart w:id="1" w:name="_Hlk188515272"/>
      <w:r w:rsidR="003339DE" w:rsidRPr="003339DE">
        <w:rPr>
          <w:rFonts w:ascii="Arial" w:hAnsi="Arial" w:cs="Arial"/>
          <w:b w:val="0"/>
          <w:bCs w:val="0"/>
          <w:color w:val="000000" w:themeColor="text1"/>
          <w:sz w:val="20"/>
          <w:szCs w:val="20"/>
          <w:lang w:val="lv-LV"/>
        </w:rPr>
        <w:t xml:space="preserve"> “Objekta "Dienas aprūpes centrs jauniešiem DIŽVANAGI" Liepājā, Kūrmājas prospektā 13 projektēšana un autoruzraudzība</w:t>
      </w:r>
      <w:r w:rsidR="00DC5E54" w:rsidRPr="00DC5E54">
        <w:rPr>
          <w:rFonts w:ascii="Arial" w:hAnsi="Arial" w:cs="Arial"/>
          <w:b w:val="0"/>
          <w:bCs w:val="0"/>
          <w:color w:val="000000" w:themeColor="text1"/>
          <w:sz w:val="20"/>
          <w:szCs w:val="20"/>
          <w:lang w:val="lv-LV"/>
        </w:rPr>
        <w:t>”</w:t>
      </w:r>
      <w:r w:rsidR="006F5AD2" w:rsidRPr="00DC5E54">
        <w:rPr>
          <w:rFonts w:ascii="Arial" w:hAnsi="Arial" w:cs="Arial"/>
          <w:b w:val="0"/>
          <w:bCs w:val="0"/>
          <w:sz w:val="20"/>
          <w:szCs w:val="20"/>
          <w:lang w:val="lv-LV"/>
        </w:rPr>
        <w:t>”</w:t>
      </w:r>
      <w:bookmarkEnd w:id="0"/>
      <w:r w:rsidR="000A37E9" w:rsidRPr="00DC5E54">
        <w:rPr>
          <w:rFonts w:ascii="Arial" w:hAnsi="Arial" w:cs="Arial"/>
          <w:b w:val="0"/>
          <w:bCs w:val="0"/>
          <w:iCs/>
          <w:sz w:val="20"/>
          <w:szCs w:val="20"/>
          <w:lang w:val="lv-LV"/>
        </w:rPr>
        <w:t>(</w:t>
      </w:r>
      <w:r w:rsidR="003339DE" w:rsidRPr="003339DE">
        <w:t xml:space="preserve"> </w:t>
      </w:r>
      <w:proofErr w:type="spellStart"/>
      <w:r w:rsidR="003339DE" w:rsidRPr="003339DE">
        <w:rPr>
          <w:rFonts w:ascii="Arial" w:hAnsi="Arial" w:cs="Arial"/>
          <w:b w:val="0"/>
          <w:bCs w:val="0"/>
          <w:iCs/>
          <w:sz w:val="20"/>
          <w:szCs w:val="20"/>
          <w:lang w:val="lv-LV"/>
        </w:rPr>
        <w:t>Dižvanagi</w:t>
      </w:r>
      <w:proofErr w:type="spellEnd"/>
      <w:r w:rsidR="003339DE" w:rsidRPr="003339DE">
        <w:rPr>
          <w:rFonts w:ascii="Arial" w:hAnsi="Arial" w:cs="Arial"/>
          <w:b w:val="0"/>
          <w:bCs w:val="0"/>
          <w:iCs/>
          <w:sz w:val="20"/>
          <w:szCs w:val="20"/>
          <w:lang w:val="lv-LV"/>
        </w:rPr>
        <w:t>/2025/1</w:t>
      </w:r>
      <w:r w:rsidR="005E4A78" w:rsidRPr="00DC5E54">
        <w:rPr>
          <w:rFonts w:ascii="Arial" w:hAnsi="Arial" w:cs="Arial"/>
          <w:b w:val="0"/>
          <w:bCs w:val="0"/>
          <w:iCs/>
          <w:sz w:val="20"/>
          <w:szCs w:val="20"/>
          <w:lang w:val="lv-LV"/>
        </w:rPr>
        <w:t>)</w:t>
      </w:r>
      <w:r w:rsidR="005E4A78" w:rsidRPr="00DC5E54">
        <w:rPr>
          <w:rFonts w:ascii="Arial" w:hAnsi="Arial" w:cs="Arial"/>
          <w:b w:val="0"/>
          <w:bCs w:val="0"/>
          <w:sz w:val="20"/>
          <w:szCs w:val="20"/>
          <w:lang w:val="lv-LV"/>
        </w:rPr>
        <w:t xml:space="preserve"> </w:t>
      </w:r>
      <w:bookmarkEnd w:id="1"/>
      <w:r w:rsidR="005E4A78" w:rsidRPr="00DC5E54">
        <w:rPr>
          <w:rFonts w:ascii="Arial" w:hAnsi="Arial" w:cs="Arial"/>
          <w:b w:val="0"/>
          <w:bCs w:val="0"/>
          <w:sz w:val="20"/>
          <w:szCs w:val="20"/>
          <w:lang w:val="lv-LV"/>
        </w:rPr>
        <w:t>(turpmāk– Iepirkums).</w:t>
      </w:r>
    </w:p>
    <w:p w14:paraId="67FE5B88" w14:textId="0DF66424" w:rsidR="005F0102" w:rsidRPr="003339DE" w:rsidRDefault="005F0102" w:rsidP="003339DE">
      <w:pPr>
        <w:pStyle w:val="Sarakstarindkopa"/>
        <w:numPr>
          <w:ilvl w:val="1"/>
          <w:numId w:val="7"/>
        </w:numPr>
        <w:tabs>
          <w:tab w:val="num" w:pos="426"/>
        </w:tabs>
        <w:jc w:val="both"/>
        <w:rPr>
          <w:rFonts w:ascii="Arial" w:eastAsia="Times New Roman" w:hAnsi="Arial" w:cs="Arial"/>
          <w:bCs/>
          <w:sz w:val="20"/>
          <w:szCs w:val="20"/>
          <w:lang w:eastAsia="ar-SA"/>
        </w:rPr>
      </w:pPr>
      <w:r w:rsidRPr="005F0102">
        <w:t xml:space="preserve"> </w:t>
      </w:r>
      <w:r w:rsidR="003339DE" w:rsidRPr="003339DE">
        <w:rPr>
          <w:rFonts w:ascii="Arial" w:eastAsia="Times New Roman" w:hAnsi="Arial" w:cs="Arial"/>
          <w:bCs/>
          <w:sz w:val="20"/>
          <w:szCs w:val="20"/>
          <w:lang w:eastAsia="ar-SA"/>
        </w:rPr>
        <w:t xml:space="preserve">Līgums tiek īstenots 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3339DE" w:rsidRPr="003339DE">
        <w:rPr>
          <w:rFonts w:ascii="Arial" w:eastAsia="Times New Roman" w:hAnsi="Arial" w:cs="Arial"/>
          <w:bCs/>
          <w:sz w:val="20"/>
          <w:szCs w:val="20"/>
          <w:lang w:eastAsia="ar-SA"/>
        </w:rPr>
        <w:t>izturētspēju</w:t>
      </w:r>
      <w:proofErr w:type="spellEnd"/>
      <w:r w:rsidR="003339DE" w:rsidRPr="003339DE">
        <w:rPr>
          <w:rFonts w:ascii="Arial" w:eastAsia="Times New Roman" w:hAnsi="Arial" w:cs="Arial"/>
          <w:bCs/>
          <w:sz w:val="20"/>
          <w:szCs w:val="20"/>
          <w:lang w:eastAsia="ar-SA"/>
        </w:rPr>
        <w:t>" 4.3.5.1. pasākuma "Sabiedrībā balstītu sociālo pakalpojumu pieejamības palielināšana" projekta ietvaros.</w:t>
      </w:r>
    </w:p>
    <w:p w14:paraId="141A9BEE" w14:textId="648A6DE6" w:rsidR="0060300B" w:rsidRPr="007638FD" w:rsidRDefault="0060300B" w:rsidP="005E4A78">
      <w:pPr>
        <w:pStyle w:val="Virsraksts11"/>
        <w:numPr>
          <w:ilvl w:val="1"/>
          <w:numId w:val="7"/>
        </w:numPr>
        <w:tabs>
          <w:tab w:val="left" w:pos="0"/>
          <w:tab w:val="num" w:pos="284"/>
          <w:tab w:val="num" w:pos="426"/>
        </w:tabs>
        <w:autoSpaceDE w:val="0"/>
        <w:jc w:val="both"/>
        <w:rPr>
          <w:rFonts w:ascii="Arial" w:hAnsi="Arial" w:cs="Arial"/>
          <w:b w:val="0"/>
          <w:sz w:val="20"/>
          <w:szCs w:val="20"/>
          <w:lang w:val="lv-LV"/>
        </w:rPr>
      </w:pPr>
      <w:r w:rsidRPr="007638FD">
        <w:rPr>
          <w:rFonts w:ascii="Arial" w:hAnsi="Arial" w:cs="Arial"/>
          <w:b w:val="0"/>
          <w:sz w:val="20"/>
          <w:szCs w:val="20"/>
          <w:lang w:val="lv-LV"/>
        </w:rPr>
        <w:t>Līguma pielikumi</w:t>
      </w:r>
      <w:r w:rsidR="00BB4AC0" w:rsidRPr="007638FD">
        <w:rPr>
          <w:rFonts w:ascii="Arial" w:hAnsi="Arial" w:cs="Arial"/>
          <w:b w:val="0"/>
          <w:sz w:val="20"/>
          <w:szCs w:val="20"/>
          <w:lang w:val="lv-LV"/>
        </w:rPr>
        <w:t xml:space="preserve"> ir</w:t>
      </w:r>
      <w:r w:rsidRPr="007638FD">
        <w:rPr>
          <w:rFonts w:ascii="Arial" w:hAnsi="Arial" w:cs="Arial"/>
          <w:b w:val="0"/>
          <w:sz w:val="20"/>
          <w:szCs w:val="20"/>
          <w:lang w:val="lv-LV"/>
        </w:rPr>
        <w:t>:</w:t>
      </w:r>
    </w:p>
    <w:p w14:paraId="5BDCAD9C" w14:textId="77777777" w:rsidR="005E4A78" w:rsidRPr="007638FD" w:rsidRDefault="00C56369" w:rsidP="007416E3">
      <w:pPr>
        <w:pStyle w:val="Pamattekstsaratkpi"/>
        <w:numPr>
          <w:ilvl w:val="2"/>
          <w:numId w:val="7"/>
        </w:numPr>
        <w:tabs>
          <w:tab w:val="left" w:pos="0"/>
          <w:tab w:val="left" w:pos="709"/>
          <w:tab w:val="left" w:pos="956"/>
        </w:tabs>
        <w:autoSpaceDE w:val="0"/>
        <w:spacing w:after="0"/>
        <w:ind w:left="284"/>
        <w:jc w:val="both"/>
        <w:rPr>
          <w:rFonts w:ascii="Arial" w:hAnsi="Arial" w:cs="Arial"/>
          <w:sz w:val="20"/>
          <w:szCs w:val="20"/>
        </w:rPr>
      </w:pPr>
      <w:r w:rsidRPr="007638FD">
        <w:rPr>
          <w:rFonts w:ascii="Arial" w:hAnsi="Arial" w:cs="Arial"/>
          <w:sz w:val="20"/>
          <w:szCs w:val="20"/>
        </w:rPr>
        <w:t xml:space="preserve"> </w:t>
      </w:r>
      <w:r w:rsidR="0060300B" w:rsidRPr="007638FD">
        <w:rPr>
          <w:rFonts w:ascii="Arial" w:hAnsi="Arial" w:cs="Arial"/>
          <w:sz w:val="20"/>
          <w:szCs w:val="20"/>
        </w:rPr>
        <w:t>Projektēšanas uzdevums;</w:t>
      </w:r>
    </w:p>
    <w:p w14:paraId="3BFD23B2" w14:textId="77777777" w:rsidR="005E4A78" w:rsidRPr="007638FD" w:rsidRDefault="00C56369" w:rsidP="007416E3">
      <w:pPr>
        <w:pStyle w:val="Pamattekstsaratkpi"/>
        <w:numPr>
          <w:ilvl w:val="2"/>
          <w:numId w:val="7"/>
        </w:numPr>
        <w:tabs>
          <w:tab w:val="left" w:pos="0"/>
          <w:tab w:val="left" w:pos="709"/>
          <w:tab w:val="left" w:pos="956"/>
        </w:tabs>
        <w:autoSpaceDE w:val="0"/>
        <w:spacing w:after="0"/>
        <w:ind w:left="284"/>
        <w:jc w:val="both"/>
        <w:rPr>
          <w:rFonts w:ascii="Arial" w:hAnsi="Arial" w:cs="Arial"/>
          <w:sz w:val="20"/>
          <w:szCs w:val="20"/>
        </w:rPr>
      </w:pPr>
      <w:r w:rsidRPr="007638FD">
        <w:rPr>
          <w:rFonts w:ascii="Arial" w:hAnsi="Arial" w:cs="Arial"/>
          <w:sz w:val="20"/>
          <w:szCs w:val="20"/>
        </w:rPr>
        <w:t xml:space="preserve"> </w:t>
      </w:r>
      <w:r w:rsidR="0060300B" w:rsidRPr="007638FD">
        <w:rPr>
          <w:rFonts w:ascii="Arial" w:hAnsi="Arial" w:cs="Arial"/>
          <w:sz w:val="20"/>
          <w:szCs w:val="20"/>
        </w:rPr>
        <w:t xml:space="preserve">Izpildītāja </w:t>
      </w:r>
      <w:r w:rsidR="00397A9B" w:rsidRPr="007638FD">
        <w:rPr>
          <w:rFonts w:ascii="Arial" w:hAnsi="Arial" w:cs="Arial"/>
          <w:sz w:val="20"/>
          <w:szCs w:val="20"/>
        </w:rPr>
        <w:t>finanšu piedāvājums</w:t>
      </w:r>
      <w:r w:rsidR="004663BE" w:rsidRPr="007638FD">
        <w:rPr>
          <w:rFonts w:ascii="Arial" w:hAnsi="Arial" w:cs="Arial"/>
          <w:sz w:val="20"/>
          <w:szCs w:val="20"/>
        </w:rPr>
        <w:t xml:space="preserve"> </w:t>
      </w:r>
      <w:r w:rsidR="00465276" w:rsidRPr="007638FD">
        <w:rPr>
          <w:rFonts w:ascii="Arial" w:hAnsi="Arial" w:cs="Arial"/>
          <w:sz w:val="20"/>
          <w:szCs w:val="20"/>
        </w:rPr>
        <w:t>Iepirkumā</w:t>
      </w:r>
      <w:r w:rsidR="00112821" w:rsidRPr="007638FD">
        <w:rPr>
          <w:rFonts w:ascii="Arial" w:hAnsi="Arial" w:cs="Arial"/>
          <w:sz w:val="20"/>
          <w:szCs w:val="20"/>
        </w:rPr>
        <w:t>.</w:t>
      </w:r>
    </w:p>
    <w:p w14:paraId="794F3E53" w14:textId="77777777" w:rsidR="0060300B" w:rsidRPr="00BE53E6" w:rsidRDefault="0060300B" w:rsidP="0060300B">
      <w:pPr>
        <w:autoSpaceDE w:val="0"/>
        <w:jc w:val="both"/>
        <w:rPr>
          <w:rFonts w:ascii="Arial" w:hAnsi="Arial" w:cs="Arial"/>
          <w:sz w:val="20"/>
          <w:szCs w:val="20"/>
        </w:rPr>
      </w:pPr>
    </w:p>
    <w:p w14:paraId="7016EE1C" w14:textId="77777777" w:rsidR="0060300B" w:rsidRPr="00BE53E6" w:rsidRDefault="0060300B" w:rsidP="005E4A78">
      <w:pPr>
        <w:numPr>
          <w:ilvl w:val="0"/>
          <w:numId w:val="7"/>
        </w:numPr>
        <w:tabs>
          <w:tab w:val="left" w:pos="360"/>
          <w:tab w:val="left" w:pos="720"/>
          <w:tab w:val="left" w:pos="1080"/>
        </w:tabs>
        <w:autoSpaceDE w:val="0"/>
        <w:ind w:left="360"/>
        <w:jc w:val="center"/>
        <w:rPr>
          <w:rFonts w:ascii="Arial" w:hAnsi="Arial" w:cs="Arial"/>
          <w:b/>
          <w:bCs/>
          <w:sz w:val="20"/>
          <w:szCs w:val="20"/>
        </w:rPr>
      </w:pPr>
      <w:r w:rsidRPr="00BE53E6">
        <w:rPr>
          <w:rFonts w:ascii="Arial" w:hAnsi="Arial" w:cs="Arial"/>
          <w:b/>
          <w:bCs/>
          <w:sz w:val="20"/>
          <w:szCs w:val="20"/>
        </w:rPr>
        <w:t xml:space="preserve">Vispārīgie </w:t>
      </w:r>
      <w:r w:rsidR="007C50BF" w:rsidRPr="00BE53E6">
        <w:rPr>
          <w:rFonts w:ascii="Arial" w:hAnsi="Arial" w:cs="Arial"/>
          <w:b/>
          <w:bCs/>
          <w:sz w:val="20"/>
          <w:szCs w:val="20"/>
        </w:rPr>
        <w:t>jautājumi</w:t>
      </w:r>
    </w:p>
    <w:p w14:paraId="3AB9A108" w14:textId="77777777" w:rsidR="007102E4" w:rsidRPr="00BE53E6" w:rsidRDefault="007102E4" w:rsidP="007102E4">
      <w:pPr>
        <w:numPr>
          <w:ilvl w:val="1"/>
          <w:numId w:val="7"/>
        </w:numPr>
        <w:tabs>
          <w:tab w:val="left" w:pos="0"/>
          <w:tab w:val="left" w:pos="142"/>
        </w:tabs>
        <w:autoSpaceDE w:val="0"/>
        <w:jc w:val="both"/>
        <w:rPr>
          <w:rFonts w:ascii="Arial" w:hAnsi="Arial" w:cs="Arial"/>
          <w:sz w:val="20"/>
          <w:szCs w:val="20"/>
        </w:rPr>
      </w:pPr>
      <w:r w:rsidRPr="00BE53E6">
        <w:rPr>
          <w:rFonts w:ascii="Arial" w:hAnsi="Arial" w:cs="Arial"/>
          <w:sz w:val="20"/>
          <w:szCs w:val="20"/>
        </w:rPr>
        <w:t>Puses apliecina savu nolūku un gatavību pielikt maksimālas pūles, lai pienācīgi izpildītu līgumsaistības.</w:t>
      </w:r>
    </w:p>
    <w:p w14:paraId="7E63894B" w14:textId="77777777" w:rsidR="007102E4" w:rsidRPr="00BE53E6" w:rsidRDefault="007102E4" w:rsidP="007102E4">
      <w:pPr>
        <w:numPr>
          <w:ilvl w:val="1"/>
          <w:numId w:val="7"/>
        </w:numPr>
        <w:tabs>
          <w:tab w:val="left" w:pos="0"/>
          <w:tab w:val="left" w:pos="142"/>
        </w:tabs>
        <w:autoSpaceDE w:val="0"/>
        <w:jc w:val="both"/>
        <w:rPr>
          <w:rFonts w:ascii="Arial" w:hAnsi="Arial" w:cs="Arial"/>
          <w:sz w:val="20"/>
          <w:szCs w:val="20"/>
        </w:rPr>
      </w:pPr>
      <w:r w:rsidRPr="00BE53E6">
        <w:rPr>
          <w:rFonts w:ascii="Arial" w:hAnsi="Arial" w:cs="Arial"/>
          <w:sz w:val="20"/>
          <w:szCs w:val="20"/>
        </w:rPr>
        <w:t>Ja vien Līgumā nav tieši paredzēts pretējais, slēdzot Līgumu, visas iepriekšējās rakstiski noslēgtās vienošanās un mutiskās vienošanās starp Pusēm par Līguma priekšmetu zaudē spēku.</w:t>
      </w:r>
    </w:p>
    <w:p w14:paraId="4B96F6D6" w14:textId="77777777" w:rsidR="007102E4" w:rsidRPr="00BE53E6" w:rsidRDefault="007102E4" w:rsidP="007102E4">
      <w:pPr>
        <w:numPr>
          <w:ilvl w:val="1"/>
          <w:numId w:val="7"/>
        </w:numPr>
        <w:tabs>
          <w:tab w:val="left" w:pos="0"/>
          <w:tab w:val="left" w:pos="142"/>
        </w:tabs>
        <w:autoSpaceDE w:val="0"/>
        <w:jc w:val="both"/>
        <w:rPr>
          <w:rFonts w:ascii="Arial" w:hAnsi="Arial" w:cs="Arial"/>
          <w:sz w:val="20"/>
          <w:szCs w:val="20"/>
        </w:rPr>
      </w:pPr>
      <w:r w:rsidRPr="00BE53E6">
        <w:rPr>
          <w:rFonts w:ascii="Arial" w:hAnsi="Arial" w:cs="Arial"/>
          <w:sz w:val="20"/>
          <w:szCs w:val="20"/>
        </w:rPr>
        <w:t xml:space="preserve">Puses apliecina, ka ir sniegušas otrai Pusei patiesu un pilnīgu informāciju. </w:t>
      </w:r>
    </w:p>
    <w:p w14:paraId="79883B7E" w14:textId="77BAEB9B" w:rsidR="007102E4" w:rsidRPr="00BE53E6" w:rsidRDefault="007102E4" w:rsidP="007102E4">
      <w:pPr>
        <w:numPr>
          <w:ilvl w:val="1"/>
          <w:numId w:val="7"/>
        </w:numPr>
        <w:tabs>
          <w:tab w:val="left" w:pos="0"/>
          <w:tab w:val="left" w:pos="142"/>
        </w:tabs>
        <w:autoSpaceDE w:val="0"/>
        <w:jc w:val="both"/>
        <w:rPr>
          <w:rFonts w:ascii="Arial" w:hAnsi="Arial" w:cs="Arial"/>
          <w:sz w:val="20"/>
          <w:szCs w:val="20"/>
        </w:rPr>
      </w:pPr>
      <w:r w:rsidRPr="00BE53E6">
        <w:rPr>
          <w:rFonts w:ascii="Arial" w:hAnsi="Arial" w:cs="Arial"/>
          <w:sz w:val="20"/>
          <w:szCs w:val="20"/>
        </w:rPr>
        <w:t>Puses apstiprina, ka tās rūpīgi iepazinušās ar Līgumu un tā pielikumiem un</w:t>
      </w:r>
      <w:r w:rsidR="00E32DE7">
        <w:rPr>
          <w:rFonts w:ascii="Arial" w:hAnsi="Arial" w:cs="Arial"/>
          <w:sz w:val="20"/>
          <w:szCs w:val="20"/>
        </w:rPr>
        <w:t>,</w:t>
      </w:r>
      <w:r w:rsidRPr="00BE53E6">
        <w:rPr>
          <w:rFonts w:ascii="Arial" w:hAnsi="Arial" w:cs="Arial"/>
          <w:sz w:val="20"/>
          <w:szCs w:val="20"/>
        </w:rPr>
        <w:t xml:space="preserve"> ka visi noteikumi ir tām saprotami un pieņemami.</w:t>
      </w:r>
    </w:p>
    <w:p w14:paraId="7A5F431C" w14:textId="77777777" w:rsidR="00EE768A" w:rsidRPr="00BE53E6" w:rsidRDefault="007102E4" w:rsidP="007102E4">
      <w:pPr>
        <w:numPr>
          <w:ilvl w:val="1"/>
          <w:numId w:val="7"/>
        </w:numPr>
        <w:tabs>
          <w:tab w:val="left" w:pos="0"/>
          <w:tab w:val="left" w:pos="142"/>
        </w:tabs>
        <w:autoSpaceDE w:val="0"/>
        <w:jc w:val="both"/>
        <w:rPr>
          <w:rFonts w:ascii="Arial" w:hAnsi="Arial" w:cs="Arial"/>
          <w:sz w:val="20"/>
          <w:szCs w:val="20"/>
        </w:rPr>
      </w:pPr>
      <w:r w:rsidRPr="00BE53E6">
        <w:rPr>
          <w:rFonts w:ascii="Arial" w:hAnsi="Arial" w:cs="Arial"/>
          <w:sz w:val="20"/>
          <w:szCs w:val="20"/>
        </w:rPr>
        <w:t>Līguma izpildes oficiālā un darba valoda ir latviešu valoda. Visām personām, kas iesaistītas Līguma izpildē, ir jānodrošina saziņa latviešu valodā atbilstoši šīs personas kompetencei Līguma izpildē. Visi ar Līguma izpildi saistītie dokumenti jāsagatavo latviešu valodā. Dokumentiem, kuri ir izdoti svešvalodā, jāpievieno normatīvajos aktos noteiktajā kārtībā apliecināts tulkojums latviešu valodā</w:t>
      </w:r>
      <w:r w:rsidR="00EE768A" w:rsidRPr="00BE53E6">
        <w:rPr>
          <w:rFonts w:ascii="Arial" w:hAnsi="Arial" w:cs="Arial"/>
          <w:sz w:val="20"/>
          <w:szCs w:val="20"/>
        </w:rPr>
        <w:t>.</w:t>
      </w:r>
    </w:p>
    <w:p w14:paraId="339E9092" w14:textId="77777777" w:rsidR="0060300B" w:rsidRPr="00BE53E6" w:rsidRDefault="0060300B" w:rsidP="0060300B">
      <w:pPr>
        <w:autoSpaceDE w:val="0"/>
        <w:jc w:val="both"/>
        <w:rPr>
          <w:rFonts w:ascii="Arial" w:hAnsi="Arial" w:cs="Arial"/>
          <w:sz w:val="20"/>
          <w:szCs w:val="20"/>
        </w:rPr>
      </w:pPr>
    </w:p>
    <w:p w14:paraId="651CED34" w14:textId="77777777" w:rsidR="0060300B" w:rsidRPr="00BE53E6" w:rsidRDefault="0060300B" w:rsidP="005E4A78">
      <w:pPr>
        <w:numPr>
          <w:ilvl w:val="0"/>
          <w:numId w:val="7"/>
        </w:numPr>
        <w:tabs>
          <w:tab w:val="left" w:pos="360"/>
          <w:tab w:val="left" w:pos="720"/>
          <w:tab w:val="left" w:pos="1080"/>
        </w:tabs>
        <w:autoSpaceDE w:val="0"/>
        <w:ind w:left="360"/>
        <w:jc w:val="center"/>
        <w:rPr>
          <w:rFonts w:ascii="Arial" w:hAnsi="Arial" w:cs="Arial"/>
          <w:b/>
          <w:bCs/>
          <w:sz w:val="20"/>
          <w:szCs w:val="20"/>
        </w:rPr>
      </w:pPr>
      <w:r w:rsidRPr="00BE53E6">
        <w:rPr>
          <w:rFonts w:ascii="Arial" w:hAnsi="Arial" w:cs="Arial"/>
          <w:b/>
          <w:bCs/>
          <w:sz w:val="20"/>
          <w:szCs w:val="20"/>
        </w:rPr>
        <w:t>Izpildītāja apliecinājums</w:t>
      </w:r>
    </w:p>
    <w:p w14:paraId="21C4DEA0" w14:textId="77777777" w:rsidR="007102E4" w:rsidRPr="00BE53E6" w:rsidRDefault="007102E4" w:rsidP="007102E4">
      <w:pPr>
        <w:numPr>
          <w:ilvl w:val="1"/>
          <w:numId w:val="7"/>
        </w:numPr>
        <w:tabs>
          <w:tab w:val="left" w:pos="426"/>
          <w:tab w:val="num" w:pos="567"/>
        </w:tabs>
        <w:autoSpaceDE w:val="0"/>
        <w:jc w:val="both"/>
        <w:rPr>
          <w:rFonts w:ascii="Arial" w:hAnsi="Arial" w:cs="Arial"/>
          <w:sz w:val="20"/>
          <w:szCs w:val="20"/>
        </w:rPr>
      </w:pPr>
      <w:r w:rsidRPr="00BE53E6">
        <w:rPr>
          <w:rFonts w:ascii="Arial" w:hAnsi="Arial" w:cs="Arial"/>
          <w:sz w:val="20"/>
          <w:szCs w:val="20"/>
        </w:rPr>
        <w:t>Izpildītājs apliecina, ka Līguma summa ir pilnīgi pietiekama, lai izpildītu Pasūtītāja prasības, saskaņā ar Līgumu.</w:t>
      </w:r>
    </w:p>
    <w:p w14:paraId="189D67D6" w14:textId="77777777" w:rsidR="005E4A78" w:rsidRPr="00BE53E6" w:rsidRDefault="007102E4" w:rsidP="007102E4">
      <w:pPr>
        <w:numPr>
          <w:ilvl w:val="1"/>
          <w:numId w:val="7"/>
        </w:numPr>
        <w:tabs>
          <w:tab w:val="left" w:pos="0"/>
          <w:tab w:val="left" w:pos="142"/>
        </w:tabs>
        <w:autoSpaceDE w:val="0"/>
        <w:jc w:val="both"/>
        <w:rPr>
          <w:rFonts w:ascii="Arial" w:hAnsi="Arial" w:cs="Arial"/>
          <w:sz w:val="20"/>
          <w:szCs w:val="20"/>
        </w:rPr>
      </w:pPr>
      <w:r w:rsidRPr="00BE53E6">
        <w:rPr>
          <w:rFonts w:ascii="Arial" w:hAnsi="Arial" w:cs="Arial"/>
          <w:sz w:val="20"/>
          <w:szCs w:val="20"/>
        </w:rPr>
        <w:t>Izpildītājs apliecina, ka tam ir nepieciešamās speciālās atļaujas un sertifikāti Līgumā noteiktā Darba veikšanai.</w:t>
      </w:r>
    </w:p>
    <w:p w14:paraId="69A529B2" w14:textId="77777777" w:rsidR="001664A6" w:rsidRPr="00BE53E6" w:rsidRDefault="001664A6" w:rsidP="00A12DB4">
      <w:pPr>
        <w:numPr>
          <w:ilvl w:val="1"/>
          <w:numId w:val="7"/>
        </w:numPr>
        <w:tabs>
          <w:tab w:val="left" w:pos="426"/>
          <w:tab w:val="num" w:pos="567"/>
        </w:tabs>
        <w:autoSpaceDE w:val="0"/>
        <w:jc w:val="both"/>
        <w:rPr>
          <w:rFonts w:ascii="Arial" w:hAnsi="Arial" w:cs="Arial"/>
          <w:sz w:val="20"/>
          <w:szCs w:val="20"/>
        </w:rPr>
      </w:pPr>
      <w:r w:rsidRPr="00BE53E6">
        <w:rPr>
          <w:rFonts w:ascii="Arial" w:hAnsi="Arial" w:cs="Arial"/>
          <w:sz w:val="20"/>
          <w:szCs w:val="20"/>
        </w:rPr>
        <w:t xml:space="preserve">Izpildītājs apliecina, ka ne vēlāk kā nākamajā darba dienā pēc Līguma noslēgšanas iesniegs Pasūtītājam Līguma izpildē iesaistīto apakšuzņēmēju (ja tādus plānots iesaistīt) sarakstu, kurā norāda apakšuzņēmēja nosaukumu, kontaktinformāciju un to </w:t>
      </w:r>
      <w:proofErr w:type="spellStart"/>
      <w:r w:rsidRPr="00BE53E6">
        <w:rPr>
          <w:rFonts w:ascii="Arial" w:hAnsi="Arial" w:cs="Arial"/>
          <w:sz w:val="20"/>
          <w:szCs w:val="20"/>
        </w:rPr>
        <w:t>pārstāvēttiesīgo</w:t>
      </w:r>
      <w:proofErr w:type="spellEnd"/>
      <w:r w:rsidRPr="00BE53E6">
        <w:rPr>
          <w:rFonts w:ascii="Arial" w:hAnsi="Arial" w:cs="Arial"/>
          <w:sz w:val="20"/>
          <w:szCs w:val="20"/>
        </w:rPr>
        <w:t xml:space="preserve"> personu. Sarakstā norāda arī Izpildītāja apakšuzņēmēju apakšuzņēmējus.</w:t>
      </w:r>
    </w:p>
    <w:p w14:paraId="003D9145" w14:textId="77777777" w:rsidR="00F051AC" w:rsidRPr="00BE53E6" w:rsidRDefault="001664A6" w:rsidP="00F051AC">
      <w:pPr>
        <w:numPr>
          <w:ilvl w:val="1"/>
          <w:numId w:val="7"/>
        </w:numPr>
        <w:tabs>
          <w:tab w:val="left" w:pos="426"/>
          <w:tab w:val="num" w:pos="567"/>
        </w:tabs>
        <w:autoSpaceDE w:val="0"/>
        <w:jc w:val="both"/>
        <w:rPr>
          <w:rFonts w:ascii="Arial" w:hAnsi="Arial" w:cs="Arial"/>
          <w:sz w:val="20"/>
          <w:szCs w:val="20"/>
        </w:rPr>
      </w:pPr>
      <w:r w:rsidRPr="00BE53E6">
        <w:rPr>
          <w:rFonts w:ascii="Arial" w:hAnsi="Arial" w:cs="Arial"/>
          <w:sz w:val="20"/>
          <w:szCs w:val="20"/>
          <w:lang w:eastAsia="lv-LV"/>
        </w:rPr>
        <w:t xml:space="preserve">Izpildītājs apliecina, ka Līguma izpildes laikā nekavējoties paziņos Pasūtītājam par jebkurām Līguma </w:t>
      </w:r>
      <w:r w:rsidR="00261E16" w:rsidRPr="00BE53E6">
        <w:rPr>
          <w:rFonts w:ascii="Arial" w:hAnsi="Arial" w:cs="Arial"/>
          <w:sz w:val="20"/>
          <w:szCs w:val="20"/>
          <w:lang w:eastAsia="lv-LV"/>
        </w:rPr>
        <w:t>16</w:t>
      </w:r>
      <w:r w:rsidRPr="00BE53E6">
        <w:rPr>
          <w:rFonts w:ascii="Arial" w:hAnsi="Arial" w:cs="Arial"/>
          <w:sz w:val="20"/>
          <w:szCs w:val="20"/>
          <w:lang w:eastAsia="lv-LV"/>
        </w:rPr>
        <w:t>.</w:t>
      </w:r>
      <w:r w:rsidR="00755B0E" w:rsidRPr="00BE53E6">
        <w:rPr>
          <w:rFonts w:ascii="Arial" w:hAnsi="Arial" w:cs="Arial"/>
          <w:sz w:val="20"/>
          <w:szCs w:val="20"/>
          <w:lang w:eastAsia="lv-LV"/>
        </w:rPr>
        <w:t>sadaļā</w:t>
      </w:r>
      <w:r w:rsidRPr="00BE53E6">
        <w:rPr>
          <w:rFonts w:ascii="Arial" w:hAnsi="Arial" w:cs="Arial"/>
          <w:sz w:val="20"/>
          <w:szCs w:val="20"/>
          <w:lang w:eastAsia="lv-LV"/>
        </w:rPr>
        <w:t xml:space="preserve"> minētās informācijas</w:t>
      </w:r>
      <w:r w:rsidR="008E5B55" w:rsidRPr="00BE53E6">
        <w:rPr>
          <w:rFonts w:ascii="Arial" w:hAnsi="Arial" w:cs="Arial"/>
          <w:sz w:val="20"/>
          <w:szCs w:val="20"/>
          <w:lang w:eastAsia="lv-LV"/>
        </w:rPr>
        <w:t xml:space="preserve"> un piesaistīto speciālistu</w:t>
      </w:r>
      <w:r w:rsidRPr="00BE53E6">
        <w:rPr>
          <w:rFonts w:ascii="Arial" w:hAnsi="Arial" w:cs="Arial"/>
          <w:sz w:val="20"/>
          <w:szCs w:val="20"/>
          <w:lang w:eastAsia="lv-LV"/>
        </w:rPr>
        <w:t xml:space="preserve"> izmaiņām, kā arī papildinās sarakstu ar informāciju par apakšuzņēmēju, kas tiks vēlāk iesaistīti Līguma</w:t>
      </w:r>
      <w:r w:rsidRPr="00BE53E6">
        <w:rPr>
          <w:rFonts w:ascii="Arial" w:hAnsi="Arial" w:cs="Arial"/>
          <w:color w:val="000000"/>
          <w:sz w:val="20"/>
          <w:szCs w:val="20"/>
          <w:lang w:eastAsia="lv-LV"/>
        </w:rPr>
        <w:t xml:space="preserve"> izpildē.</w:t>
      </w:r>
    </w:p>
    <w:p w14:paraId="54FAC45B" w14:textId="77777777" w:rsidR="0060300B" w:rsidRPr="00BE53E6" w:rsidRDefault="0060300B" w:rsidP="0060300B">
      <w:pPr>
        <w:autoSpaceDE w:val="0"/>
        <w:ind w:left="540" w:hanging="540"/>
        <w:jc w:val="both"/>
        <w:rPr>
          <w:rFonts w:ascii="Arial" w:hAnsi="Arial" w:cs="Arial"/>
          <w:sz w:val="20"/>
          <w:szCs w:val="20"/>
        </w:rPr>
      </w:pPr>
    </w:p>
    <w:p w14:paraId="334BAB0E" w14:textId="77777777" w:rsidR="0060300B" w:rsidRPr="00BE53E6" w:rsidRDefault="0060300B" w:rsidP="005E4A78">
      <w:pPr>
        <w:numPr>
          <w:ilvl w:val="0"/>
          <w:numId w:val="7"/>
        </w:numPr>
        <w:tabs>
          <w:tab w:val="left" w:pos="360"/>
          <w:tab w:val="left" w:pos="720"/>
          <w:tab w:val="left" w:pos="1080"/>
        </w:tabs>
        <w:autoSpaceDE w:val="0"/>
        <w:ind w:left="360"/>
        <w:jc w:val="center"/>
        <w:rPr>
          <w:rFonts w:ascii="Arial" w:hAnsi="Arial" w:cs="Arial"/>
          <w:b/>
          <w:bCs/>
          <w:sz w:val="20"/>
          <w:szCs w:val="20"/>
        </w:rPr>
      </w:pPr>
      <w:r w:rsidRPr="00BE53E6">
        <w:rPr>
          <w:rFonts w:ascii="Arial" w:hAnsi="Arial" w:cs="Arial"/>
          <w:b/>
          <w:bCs/>
          <w:sz w:val="20"/>
          <w:szCs w:val="20"/>
        </w:rPr>
        <w:t>Līguma un Darba izpildes termiņi</w:t>
      </w:r>
    </w:p>
    <w:p w14:paraId="78EE11B2" w14:textId="6710DFA2" w:rsidR="003A3922" w:rsidRPr="00BE53E6" w:rsidRDefault="00DC5E54" w:rsidP="0026377E">
      <w:pPr>
        <w:numPr>
          <w:ilvl w:val="1"/>
          <w:numId w:val="7"/>
        </w:numPr>
        <w:tabs>
          <w:tab w:val="left" w:pos="0"/>
        </w:tabs>
        <w:autoSpaceDE w:val="0"/>
        <w:jc w:val="both"/>
        <w:rPr>
          <w:rFonts w:ascii="Arial" w:hAnsi="Arial" w:cs="Arial"/>
          <w:sz w:val="20"/>
          <w:szCs w:val="20"/>
        </w:rPr>
      </w:pPr>
      <w:r w:rsidRPr="00140DB6">
        <w:rPr>
          <w:rFonts w:ascii="Arial" w:hAnsi="Arial" w:cs="Arial"/>
          <w:sz w:val="20"/>
          <w:szCs w:val="20"/>
        </w:rPr>
        <w:t>Līgums stājas spēkā ar tā abpusēju parakstīšanas dienu un ir spēkā līdz būves nodošanai ekspluatācijā. Līguma attiecības atzīstamas par pabeigtām tikai pēc tam, kad Puses ir pilnībā izpildījušas savstarpējās saistības, kas izriet no Līguma noteikumiem</w:t>
      </w:r>
      <w:r w:rsidR="003A3922" w:rsidRPr="00BE53E6">
        <w:rPr>
          <w:rFonts w:ascii="Arial" w:hAnsi="Arial" w:cs="Arial"/>
          <w:sz w:val="20"/>
          <w:szCs w:val="20"/>
        </w:rPr>
        <w:t>.</w:t>
      </w:r>
    </w:p>
    <w:p w14:paraId="6029E328" w14:textId="2EBDF39C" w:rsidR="007416E3" w:rsidRPr="007416E3" w:rsidRDefault="003A3922" w:rsidP="0026377E">
      <w:pPr>
        <w:numPr>
          <w:ilvl w:val="1"/>
          <w:numId w:val="7"/>
        </w:numPr>
        <w:tabs>
          <w:tab w:val="left" w:pos="0"/>
        </w:tabs>
        <w:autoSpaceDE w:val="0"/>
        <w:jc w:val="both"/>
        <w:rPr>
          <w:rFonts w:ascii="Arial" w:hAnsi="Arial" w:cs="Arial"/>
          <w:sz w:val="20"/>
          <w:szCs w:val="20"/>
        </w:rPr>
      </w:pPr>
      <w:r w:rsidRPr="00BE53E6">
        <w:rPr>
          <w:rFonts w:ascii="Arial" w:hAnsi="Arial" w:cs="Arial"/>
          <w:sz w:val="20"/>
          <w:szCs w:val="20"/>
        </w:rPr>
        <w:t xml:space="preserve">Izpildītājs apņemas </w:t>
      </w:r>
      <w:r w:rsidRPr="006700A3">
        <w:rPr>
          <w:rFonts w:ascii="Arial" w:hAnsi="Arial" w:cs="Arial"/>
          <w:sz w:val="20"/>
          <w:szCs w:val="20"/>
        </w:rPr>
        <w:t>pabeigt Darbu un nodot Darbu Pasūtītājam ar nodošanas – pieņemšanas aktu, ievērojot Līguma 10.1.</w:t>
      </w:r>
      <w:r w:rsidR="007C631F">
        <w:rPr>
          <w:rFonts w:ascii="Arial" w:hAnsi="Arial" w:cs="Arial"/>
          <w:sz w:val="20"/>
          <w:szCs w:val="20"/>
        </w:rPr>
        <w:t>p</w:t>
      </w:r>
      <w:r w:rsidRPr="006700A3">
        <w:rPr>
          <w:rFonts w:ascii="Arial" w:hAnsi="Arial" w:cs="Arial"/>
          <w:sz w:val="20"/>
          <w:szCs w:val="20"/>
        </w:rPr>
        <w:t xml:space="preserve">unktu, </w:t>
      </w:r>
      <w:r w:rsidRPr="00930EC0">
        <w:rPr>
          <w:rFonts w:ascii="Arial" w:hAnsi="Arial" w:cs="Arial"/>
          <w:bCs/>
          <w:sz w:val="20"/>
          <w:szCs w:val="20"/>
        </w:rPr>
        <w:t xml:space="preserve">ne vēlāk </w:t>
      </w:r>
      <w:r w:rsidRPr="002058BE">
        <w:rPr>
          <w:rFonts w:ascii="Arial" w:hAnsi="Arial" w:cs="Arial"/>
          <w:bCs/>
          <w:sz w:val="20"/>
          <w:szCs w:val="20"/>
        </w:rPr>
        <w:t>kā</w:t>
      </w:r>
      <w:r w:rsidRPr="002058BE">
        <w:rPr>
          <w:rFonts w:ascii="Arial" w:hAnsi="Arial" w:cs="Arial"/>
          <w:b/>
          <w:sz w:val="20"/>
          <w:szCs w:val="20"/>
        </w:rPr>
        <w:t xml:space="preserve"> </w:t>
      </w:r>
      <w:r w:rsidR="00445C4F">
        <w:rPr>
          <w:rFonts w:ascii="Arial" w:hAnsi="Arial" w:cs="Arial"/>
          <w:b/>
          <w:sz w:val="20"/>
          <w:szCs w:val="20"/>
        </w:rPr>
        <w:t>4</w:t>
      </w:r>
      <w:r w:rsidR="00157134" w:rsidRPr="000E4186">
        <w:rPr>
          <w:rFonts w:ascii="Arial" w:eastAsia="Arial" w:hAnsi="Arial" w:cs="Arial"/>
          <w:b/>
          <w:i/>
          <w:kern w:val="1"/>
          <w:sz w:val="20"/>
          <w:szCs w:val="20"/>
        </w:rPr>
        <w:t xml:space="preserve"> (</w:t>
      </w:r>
      <w:r w:rsidR="00445C4F">
        <w:rPr>
          <w:rFonts w:ascii="Arial" w:eastAsia="Arial" w:hAnsi="Arial" w:cs="Arial"/>
          <w:b/>
          <w:i/>
          <w:kern w:val="1"/>
          <w:sz w:val="20"/>
          <w:szCs w:val="20"/>
        </w:rPr>
        <w:t>četr</w:t>
      </w:r>
      <w:r w:rsidR="003339DE">
        <w:rPr>
          <w:rFonts w:ascii="Arial" w:eastAsia="Arial" w:hAnsi="Arial" w:cs="Arial"/>
          <w:b/>
          <w:i/>
          <w:kern w:val="1"/>
          <w:sz w:val="20"/>
          <w:szCs w:val="20"/>
        </w:rPr>
        <w:t>u</w:t>
      </w:r>
      <w:r w:rsidRPr="000E4186">
        <w:rPr>
          <w:rFonts w:ascii="Arial" w:eastAsia="Arial" w:hAnsi="Arial" w:cs="Arial"/>
          <w:b/>
          <w:i/>
          <w:kern w:val="1"/>
          <w:sz w:val="20"/>
          <w:szCs w:val="20"/>
        </w:rPr>
        <w:t>)</w:t>
      </w:r>
      <w:r w:rsidRPr="001263AE">
        <w:rPr>
          <w:rFonts w:ascii="Arial" w:hAnsi="Arial" w:cs="Arial"/>
          <w:b/>
          <w:bCs/>
          <w:i/>
          <w:sz w:val="20"/>
          <w:szCs w:val="20"/>
        </w:rPr>
        <w:t xml:space="preserve"> </w:t>
      </w:r>
      <w:r w:rsidR="001263AE" w:rsidRPr="001263AE">
        <w:rPr>
          <w:rFonts w:ascii="Arial" w:hAnsi="Arial" w:cs="Arial"/>
          <w:bCs/>
          <w:sz w:val="20"/>
          <w:szCs w:val="20"/>
        </w:rPr>
        <w:t>mēnešu</w:t>
      </w:r>
      <w:r w:rsidRPr="006700A3">
        <w:rPr>
          <w:rFonts w:ascii="Arial" w:hAnsi="Arial" w:cs="Arial"/>
          <w:bCs/>
          <w:sz w:val="20"/>
          <w:szCs w:val="20"/>
        </w:rPr>
        <w:t xml:space="preserve"> laikā pēc Līguma noslēgšanas</w:t>
      </w:r>
      <w:r w:rsidRPr="006700A3">
        <w:rPr>
          <w:rFonts w:ascii="Arial" w:hAnsi="Arial" w:cs="Arial"/>
          <w:sz w:val="20"/>
          <w:szCs w:val="20"/>
        </w:rPr>
        <w:t>.</w:t>
      </w:r>
    </w:p>
    <w:p w14:paraId="41FC5B5C" w14:textId="4F91F2CE" w:rsidR="007416E3" w:rsidRPr="00A37F59" w:rsidRDefault="003A3922" w:rsidP="0026377E">
      <w:pPr>
        <w:numPr>
          <w:ilvl w:val="1"/>
          <w:numId w:val="7"/>
        </w:numPr>
        <w:jc w:val="both"/>
        <w:rPr>
          <w:rFonts w:ascii="Arial" w:hAnsi="Arial" w:cs="Arial"/>
          <w:sz w:val="20"/>
          <w:szCs w:val="20"/>
        </w:rPr>
      </w:pPr>
      <w:r w:rsidRPr="006700A3">
        <w:rPr>
          <w:rFonts w:ascii="Arial" w:hAnsi="Arial" w:cs="Arial"/>
          <w:sz w:val="20"/>
          <w:szCs w:val="20"/>
        </w:rPr>
        <w:t xml:space="preserve">Izpildītājs apņemas ne vēlāk </w:t>
      </w:r>
      <w:r w:rsidRPr="002058BE">
        <w:rPr>
          <w:rFonts w:ascii="Arial" w:hAnsi="Arial" w:cs="Arial"/>
          <w:sz w:val="20"/>
          <w:szCs w:val="20"/>
        </w:rPr>
        <w:t xml:space="preserve">kā </w:t>
      </w:r>
      <w:r w:rsidR="003339DE">
        <w:rPr>
          <w:rFonts w:ascii="Arial" w:hAnsi="Arial" w:cs="Arial"/>
          <w:b/>
          <w:bCs/>
          <w:sz w:val="20"/>
          <w:szCs w:val="20"/>
        </w:rPr>
        <w:t>2</w:t>
      </w:r>
      <w:r w:rsidR="00930EC0" w:rsidRPr="000E4186">
        <w:rPr>
          <w:rFonts w:ascii="Arial" w:hAnsi="Arial" w:cs="Arial"/>
          <w:b/>
          <w:bCs/>
          <w:sz w:val="20"/>
          <w:szCs w:val="20"/>
        </w:rPr>
        <w:t>0</w:t>
      </w:r>
      <w:r w:rsidRPr="000E4186">
        <w:rPr>
          <w:rFonts w:ascii="Arial" w:hAnsi="Arial" w:cs="Arial"/>
          <w:b/>
          <w:sz w:val="20"/>
          <w:szCs w:val="20"/>
        </w:rPr>
        <w:t xml:space="preserve"> </w:t>
      </w:r>
      <w:r w:rsidR="007B0EF6" w:rsidRPr="000E4186">
        <w:rPr>
          <w:rFonts w:ascii="Arial" w:hAnsi="Arial" w:cs="Arial"/>
          <w:b/>
          <w:i/>
          <w:sz w:val="20"/>
          <w:szCs w:val="20"/>
        </w:rPr>
        <w:t>(</w:t>
      </w:r>
      <w:r w:rsidR="003339DE">
        <w:rPr>
          <w:rFonts w:ascii="Arial" w:hAnsi="Arial" w:cs="Arial"/>
          <w:b/>
          <w:i/>
          <w:sz w:val="20"/>
          <w:szCs w:val="20"/>
        </w:rPr>
        <w:t>div</w:t>
      </w:r>
      <w:r w:rsidR="00930EC0" w:rsidRPr="000E4186">
        <w:rPr>
          <w:rFonts w:ascii="Arial" w:hAnsi="Arial" w:cs="Arial"/>
          <w:b/>
          <w:i/>
          <w:sz w:val="20"/>
          <w:szCs w:val="20"/>
        </w:rPr>
        <w:t>desmit</w:t>
      </w:r>
      <w:r w:rsidRPr="000E4186">
        <w:rPr>
          <w:rFonts w:ascii="Arial" w:hAnsi="Arial" w:cs="Arial"/>
          <w:b/>
          <w:i/>
          <w:sz w:val="20"/>
          <w:szCs w:val="20"/>
        </w:rPr>
        <w:t>)</w:t>
      </w:r>
      <w:r w:rsidRPr="006700A3">
        <w:rPr>
          <w:rFonts w:ascii="Arial" w:hAnsi="Arial" w:cs="Arial"/>
          <w:b/>
          <w:i/>
          <w:sz w:val="20"/>
          <w:szCs w:val="20"/>
        </w:rPr>
        <w:t xml:space="preserve"> </w:t>
      </w:r>
      <w:r w:rsidRPr="006700A3">
        <w:rPr>
          <w:rFonts w:ascii="Arial" w:hAnsi="Arial" w:cs="Arial"/>
          <w:sz w:val="20"/>
          <w:szCs w:val="20"/>
        </w:rPr>
        <w:t xml:space="preserve">dienu laikā pēc Līguma noslēgšanas prezentēt un </w:t>
      </w:r>
      <w:r w:rsidRPr="00A37F59">
        <w:rPr>
          <w:rFonts w:ascii="Arial" w:hAnsi="Arial" w:cs="Arial"/>
          <w:sz w:val="20"/>
          <w:szCs w:val="20"/>
        </w:rPr>
        <w:t>iesniegt Līguma 16.1.punktā norādīt</w:t>
      </w:r>
      <w:r w:rsidR="0026377E" w:rsidRPr="00A37F59">
        <w:rPr>
          <w:rFonts w:ascii="Arial" w:hAnsi="Arial" w:cs="Arial"/>
          <w:sz w:val="20"/>
          <w:szCs w:val="20"/>
        </w:rPr>
        <w:t>ajam</w:t>
      </w:r>
      <w:r w:rsidRPr="00A37F59">
        <w:rPr>
          <w:rFonts w:ascii="Arial" w:hAnsi="Arial" w:cs="Arial"/>
          <w:sz w:val="20"/>
          <w:szCs w:val="20"/>
        </w:rPr>
        <w:t xml:space="preserve"> Speciālistam (turpmāk – Speciālists)  </w:t>
      </w:r>
      <w:r w:rsidR="00794E42" w:rsidRPr="00794E42">
        <w:rPr>
          <w:rFonts w:ascii="Arial" w:hAnsi="Arial" w:cs="Arial"/>
          <w:sz w:val="20"/>
          <w:szCs w:val="20"/>
        </w:rPr>
        <w:t>projekta koncepcijas</w:t>
      </w:r>
      <w:r w:rsidRPr="00794E42">
        <w:rPr>
          <w:rFonts w:ascii="Arial" w:hAnsi="Arial" w:cs="Arial"/>
          <w:sz w:val="20"/>
          <w:szCs w:val="20"/>
        </w:rPr>
        <w:t xml:space="preserve"> saskaņošanai. </w:t>
      </w:r>
      <w:r w:rsidRPr="00794E42">
        <w:rPr>
          <w:rFonts w:ascii="Arial" w:hAnsi="Arial" w:cs="Arial"/>
          <w:bCs/>
          <w:sz w:val="20"/>
          <w:szCs w:val="20"/>
        </w:rPr>
        <w:lastRenderedPageBreak/>
        <w:t xml:space="preserve">Speciālists izskata </w:t>
      </w:r>
      <w:r w:rsidR="00DC5E54" w:rsidRPr="00794E42">
        <w:rPr>
          <w:rFonts w:ascii="Arial" w:hAnsi="Arial" w:cs="Arial"/>
          <w:bCs/>
          <w:sz w:val="20"/>
          <w:szCs w:val="20"/>
        </w:rPr>
        <w:t xml:space="preserve">projekta </w:t>
      </w:r>
      <w:r w:rsidR="00DC5E54" w:rsidRPr="002058BE">
        <w:rPr>
          <w:rFonts w:ascii="Arial" w:hAnsi="Arial" w:cs="Arial"/>
          <w:bCs/>
          <w:sz w:val="20"/>
          <w:szCs w:val="20"/>
        </w:rPr>
        <w:t xml:space="preserve">koncepciju </w:t>
      </w:r>
      <w:r w:rsidR="00F074B9" w:rsidRPr="000E4186">
        <w:rPr>
          <w:rFonts w:ascii="Arial" w:hAnsi="Arial" w:cs="Arial"/>
          <w:b/>
          <w:bCs/>
          <w:sz w:val="20"/>
          <w:szCs w:val="20"/>
        </w:rPr>
        <w:t>1</w:t>
      </w:r>
      <w:r w:rsidR="003339DE">
        <w:rPr>
          <w:rFonts w:ascii="Arial" w:hAnsi="Arial" w:cs="Arial"/>
          <w:b/>
          <w:bCs/>
          <w:sz w:val="20"/>
          <w:szCs w:val="20"/>
        </w:rPr>
        <w:t>0</w:t>
      </w:r>
      <w:r w:rsidR="00ED13BE" w:rsidRPr="000E4186">
        <w:rPr>
          <w:rFonts w:ascii="Arial" w:hAnsi="Arial" w:cs="Arial"/>
          <w:b/>
          <w:sz w:val="20"/>
          <w:szCs w:val="20"/>
        </w:rPr>
        <w:t xml:space="preserve"> (</w:t>
      </w:r>
      <w:r w:rsidR="003339DE">
        <w:rPr>
          <w:rFonts w:ascii="Arial" w:hAnsi="Arial" w:cs="Arial"/>
          <w:b/>
          <w:sz w:val="20"/>
          <w:szCs w:val="20"/>
        </w:rPr>
        <w:t>de</w:t>
      </w:r>
      <w:r w:rsidR="002058BE">
        <w:rPr>
          <w:rFonts w:ascii="Arial" w:hAnsi="Arial" w:cs="Arial"/>
          <w:b/>
          <w:sz w:val="20"/>
          <w:szCs w:val="20"/>
        </w:rPr>
        <w:t>s</w:t>
      </w:r>
      <w:r w:rsidR="00F074B9" w:rsidRPr="000E4186">
        <w:rPr>
          <w:rFonts w:ascii="Arial" w:hAnsi="Arial" w:cs="Arial"/>
          <w:b/>
          <w:sz w:val="20"/>
          <w:szCs w:val="20"/>
        </w:rPr>
        <w:t>mit</w:t>
      </w:r>
      <w:r w:rsidR="00ED13BE" w:rsidRPr="000E4186">
        <w:rPr>
          <w:rFonts w:ascii="Arial" w:hAnsi="Arial" w:cs="Arial"/>
          <w:b/>
          <w:bCs/>
          <w:sz w:val="20"/>
          <w:szCs w:val="20"/>
        </w:rPr>
        <w:t xml:space="preserve">) </w:t>
      </w:r>
      <w:r w:rsidRPr="00794E42">
        <w:rPr>
          <w:rFonts w:ascii="Arial" w:hAnsi="Arial" w:cs="Arial"/>
          <w:bCs/>
          <w:sz w:val="20"/>
          <w:szCs w:val="20"/>
        </w:rPr>
        <w:t xml:space="preserve"> dienu laikā un informē Izpildītāju par izvēlēto variantu vai konstatētājiem trūkumiem.</w:t>
      </w:r>
    </w:p>
    <w:p w14:paraId="6D6DA991" w14:textId="3842A712" w:rsidR="005D52BD" w:rsidRPr="003339DE" w:rsidRDefault="005D52BD" w:rsidP="005D52BD">
      <w:pPr>
        <w:numPr>
          <w:ilvl w:val="1"/>
          <w:numId w:val="7"/>
        </w:numPr>
        <w:tabs>
          <w:tab w:val="left" w:pos="0"/>
          <w:tab w:val="left" w:pos="426"/>
        </w:tabs>
        <w:autoSpaceDE w:val="0"/>
        <w:jc w:val="both"/>
        <w:rPr>
          <w:rFonts w:ascii="Arial" w:hAnsi="Arial" w:cs="Arial"/>
          <w:sz w:val="20"/>
          <w:szCs w:val="20"/>
        </w:rPr>
      </w:pPr>
      <w:r w:rsidRPr="008E591D">
        <w:rPr>
          <w:rFonts w:ascii="Arial" w:hAnsi="Arial" w:cs="Arial"/>
          <w:bCs/>
          <w:sz w:val="20"/>
          <w:szCs w:val="20"/>
        </w:rPr>
        <w:t xml:space="preserve">Izpildītājs </w:t>
      </w:r>
      <w:r w:rsidRPr="00794E42">
        <w:rPr>
          <w:rFonts w:ascii="Arial" w:hAnsi="Arial" w:cs="Arial"/>
          <w:bCs/>
          <w:sz w:val="20"/>
          <w:szCs w:val="20"/>
        </w:rPr>
        <w:t>apņemas ne vēlāk kā</w:t>
      </w:r>
      <w:r w:rsidRPr="00794E42">
        <w:rPr>
          <w:rFonts w:ascii="Arial" w:hAnsi="Arial" w:cs="Arial"/>
          <w:b/>
          <w:bCs/>
          <w:sz w:val="20"/>
          <w:szCs w:val="20"/>
        </w:rPr>
        <w:t xml:space="preserve"> </w:t>
      </w:r>
      <w:r w:rsidR="003339DE">
        <w:rPr>
          <w:rFonts w:ascii="Arial" w:hAnsi="Arial" w:cs="Arial"/>
          <w:b/>
          <w:bCs/>
          <w:sz w:val="20"/>
          <w:szCs w:val="20"/>
        </w:rPr>
        <w:t>40</w:t>
      </w:r>
      <w:r w:rsidR="002058BE" w:rsidRPr="000E4186">
        <w:rPr>
          <w:rFonts w:ascii="Arial" w:hAnsi="Arial" w:cs="Arial"/>
          <w:b/>
          <w:bCs/>
          <w:sz w:val="20"/>
          <w:szCs w:val="20"/>
        </w:rPr>
        <w:t xml:space="preserve"> </w:t>
      </w:r>
      <w:r w:rsidRPr="000E4186">
        <w:rPr>
          <w:rFonts w:ascii="Arial" w:hAnsi="Arial" w:cs="Arial"/>
          <w:b/>
          <w:bCs/>
          <w:i/>
          <w:sz w:val="20"/>
          <w:szCs w:val="20"/>
        </w:rPr>
        <w:t>(</w:t>
      </w:r>
      <w:r w:rsidR="003339DE">
        <w:rPr>
          <w:rFonts w:ascii="Arial" w:hAnsi="Arial" w:cs="Arial"/>
          <w:b/>
          <w:bCs/>
          <w:i/>
          <w:sz w:val="20"/>
          <w:szCs w:val="20"/>
        </w:rPr>
        <w:t>četr</w:t>
      </w:r>
      <w:r w:rsidR="009B298B">
        <w:rPr>
          <w:rFonts w:ascii="Arial" w:hAnsi="Arial" w:cs="Arial"/>
          <w:b/>
          <w:bCs/>
          <w:i/>
          <w:sz w:val="20"/>
          <w:szCs w:val="20"/>
        </w:rPr>
        <w:t>de</w:t>
      </w:r>
      <w:r w:rsidR="00DC5E54" w:rsidRPr="000E4186">
        <w:rPr>
          <w:rFonts w:ascii="Arial" w:hAnsi="Arial" w:cs="Arial"/>
          <w:b/>
          <w:bCs/>
          <w:i/>
          <w:sz w:val="20"/>
          <w:szCs w:val="20"/>
        </w:rPr>
        <w:t>smit</w:t>
      </w:r>
      <w:r w:rsidRPr="000E4186">
        <w:rPr>
          <w:rFonts w:ascii="Arial" w:hAnsi="Arial" w:cs="Arial"/>
          <w:b/>
          <w:bCs/>
          <w:i/>
          <w:sz w:val="20"/>
          <w:szCs w:val="20"/>
        </w:rPr>
        <w:t>)</w:t>
      </w:r>
      <w:r w:rsidRPr="00794E42">
        <w:rPr>
          <w:rFonts w:ascii="Arial" w:hAnsi="Arial" w:cs="Arial"/>
          <w:b/>
          <w:bCs/>
          <w:i/>
          <w:sz w:val="20"/>
          <w:szCs w:val="20"/>
        </w:rPr>
        <w:t xml:space="preserve"> </w:t>
      </w:r>
      <w:r w:rsidRPr="00794E42">
        <w:rPr>
          <w:rFonts w:ascii="Arial" w:hAnsi="Arial" w:cs="Arial"/>
          <w:bCs/>
          <w:sz w:val="20"/>
          <w:szCs w:val="20"/>
        </w:rPr>
        <w:t xml:space="preserve">dienu laikā pēc Līguma noslēgšanas iesniegt Speciālistam saskaņošanai </w:t>
      </w:r>
      <w:r w:rsidRPr="003339DE">
        <w:rPr>
          <w:rFonts w:ascii="Arial" w:hAnsi="Arial" w:cs="Arial"/>
          <w:bCs/>
          <w:sz w:val="20"/>
          <w:szCs w:val="20"/>
        </w:rPr>
        <w:t xml:space="preserve">izstrādātu </w:t>
      </w:r>
      <w:r w:rsidR="00B96043" w:rsidRPr="003339DE">
        <w:rPr>
          <w:rFonts w:ascii="Arial" w:hAnsi="Arial" w:cs="Arial"/>
          <w:bCs/>
          <w:sz w:val="20"/>
          <w:szCs w:val="20"/>
        </w:rPr>
        <w:t>skiču projektu</w:t>
      </w:r>
      <w:r w:rsidRPr="003339DE">
        <w:rPr>
          <w:rFonts w:ascii="Arial" w:hAnsi="Arial" w:cs="Arial"/>
          <w:bCs/>
          <w:sz w:val="20"/>
          <w:szCs w:val="20"/>
        </w:rPr>
        <w:t xml:space="preserve"> </w:t>
      </w:r>
      <w:r w:rsidR="003339DE" w:rsidRPr="003339DE">
        <w:rPr>
          <w:rFonts w:ascii="Arial" w:hAnsi="Arial" w:cs="Arial"/>
          <w:bCs/>
          <w:sz w:val="20"/>
          <w:szCs w:val="20"/>
        </w:rPr>
        <w:t xml:space="preserve">(būvprojektu minimālā sastāvā) </w:t>
      </w:r>
      <w:r w:rsidRPr="003339DE">
        <w:rPr>
          <w:rFonts w:ascii="Arial" w:hAnsi="Arial" w:cs="Arial"/>
          <w:bCs/>
          <w:sz w:val="20"/>
          <w:szCs w:val="20"/>
        </w:rPr>
        <w:t>un provizorisku būvdarbu izmaksu tāmi.</w:t>
      </w:r>
    </w:p>
    <w:p w14:paraId="2E5CFB41" w14:textId="6A4445A0" w:rsidR="005D52BD" w:rsidRPr="00794E42" w:rsidRDefault="005D52BD" w:rsidP="005D52BD">
      <w:pPr>
        <w:numPr>
          <w:ilvl w:val="1"/>
          <w:numId w:val="7"/>
        </w:numPr>
        <w:tabs>
          <w:tab w:val="left" w:pos="0"/>
          <w:tab w:val="left" w:pos="426"/>
        </w:tabs>
        <w:autoSpaceDE w:val="0"/>
        <w:jc w:val="both"/>
        <w:rPr>
          <w:rFonts w:ascii="Arial" w:hAnsi="Arial" w:cs="Arial"/>
          <w:sz w:val="20"/>
          <w:szCs w:val="20"/>
        </w:rPr>
      </w:pPr>
      <w:r w:rsidRPr="003339DE">
        <w:rPr>
          <w:rFonts w:ascii="Arial" w:hAnsi="Arial" w:cs="Arial"/>
          <w:bCs/>
          <w:sz w:val="20"/>
          <w:szCs w:val="20"/>
        </w:rPr>
        <w:t xml:space="preserve">Speciālists izskata </w:t>
      </w:r>
      <w:r w:rsidR="00B96043" w:rsidRPr="003339DE">
        <w:rPr>
          <w:rFonts w:ascii="Arial" w:hAnsi="Arial" w:cs="Arial"/>
          <w:bCs/>
          <w:sz w:val="20"/>
          <w:szCs w:val="20"/>
        </w:rPr>
        <w:t>skiču projektu</w:t>
      </w:r>
      <w:r w:rsidR="003339DE" w:rsidRPr="003339DE">
        <w:rPr>
          <w:rFonts w:ascii="Arial" w:hAnsi="Arial" w:cs="Arial"/>
          <w:bCs/>
          <w:sz w:val="20"/>
          <w:szCs w:val="20"/>
        </w:rPr>
        <w:t xml:space="preserve"> (būvprojektu</w:t>
      </w:r>
      <w:r w:rsidR="003339DE" w:rsidRPr="000E4186">
        <w:rPr>
          <w:rFonts w:ascii="Arial" w:hAnsi="Arial" w:cs="Arial"/>
          <w:bCs/>
          <w:sz w:val="20"/>
          <w:szCs w:val="20"/>
        </w:rPr>
        <w:t xml:space="preserve"> minimālā sastāvā)</w:t>
      </w:r>
      <w:r w:rsidR="00B96043" w:rsidRPr="00794E42">
        <w:rPr>
          <w:rFonts w:ascii="Arial" w:hAnsi="Arial" w:cs="Arial"/>
          <w:bCs/>
          <w:sz w:val="20"/>
          <w:szCs w:val="20"/>
        </w:rPr>
        <w:t xml:space="preserve"> </w:t>
      </w:r>
      <w:r w:rsidRPr="00794E42">
        <w:rPr>
          <w:rFonts w:ascii="Arial" w:hAnsi="Arial" w:cs="Arial"/>
          <w:bCs/>
          <w:sz w:val="20"/>
          <w:szCs w:val="20"/>
        </w:rPr>
        <w:t xml:space="preserve"> </w:t>
      </w:r>
      <w:r w:rsidR="003339DE" w:rsidRPr="003339DE">
        <w:rPr>
          <w:rFonts w:ascii="Arial" w:hAnsi="Arial" w:cs="Arial"/>
          <w:b/>
          <w:bCs/>
          <w:sz w:val="20"/>
          <w:szCs w:val="20"/>
        </w:rPr>
        <w:t xml:space="preserve">10 (desmit)  </w:t>
      </w:r>
      <w:r w:rsidRPr="00794E42">
        <w:rPr>
          <w:rFonts w:ascii="Arial" w:hAnsi="Arial" w:cs="Arial"/>
          <w:bCs/>
          <w:sz w:val="20"/>
          <w:szCs w:val="20"/>
        </w:rPr>
        <w:t xml:space="preserve">dienu laikā. Ja konstatēti trūkumi vai neatbilstības, tad Izpildītājam trūkumi vai neatbilstības jānovērš un jāiesniedz Speciālistam atkārtotai izskatīšanai. Ja Speciālists neatbilstības nekonstatē, tad tas </w:t>
      </w:r>
      <w:r w:rsidR="002058BE" w:rsidRPr="00794E42">
        <w:rPr>
          <w:rFonts w:ascii="Arial" w:hAnsi="Arial" w:cs="Arial"/>
          <w:bCs/>
          <w:sz w:val="20"/>
          <w:szCs w:val="20"/>
        </w:rPr>
        <w:t xml:space="preserve">skiču </w:t>
      </w:r>
      <w:r w:rsidR="002058BE" w:rsidRPr="000E4186">
        <w:rPr>
          <w:rFonts w:ascii="Arial" w:hAnsi="Arial" w:cs="Arial"/>
          <w:bCs/>
          <w:sz w:val="20"/>
          <w:szCs w:val="20"/>
        </w:rPr>
        <w:t>projektu  (</w:t>
      </w:r>
      <w:r w:rsidRPr="000E4186">
        <w:rPr>
          <w:rFonts w:ascii="Arial" w:hAnsi="Arial" w:cs="Arial"/>
          <w:bCs/>
          <w:sz w:val="20"/>
          <w:szCs w:val="20"/>
        </w:rPr>
        <w:t>būvprojektu minimālā sastāvā</w:t>
      </w:r>
      <w:r w:rsidR="002058BE" w:rsidRPr="000E4186">
        <w:rPr>
          <w:rFonts w:ascii="Arial" w:hAnsi="Arial" w:cs="Arial"/>
          <w:bCs/>
          <w:sz w:val="20"/>
          <w:szCs w:val="20"/>
        </w:rPr>
        <w:t>)</w:t>
      </w:r>
      <w:r w:rsidRPr="000E4186">
        <w:rPr>
          <w:rFonts w:ascii="Arial" w:hAnsi="Arial" w:cs="Arial"/>
          <w:bCs/>
          <w:sz w:val="20"/>
          <w:szCs w:val="20"/>
        </w:rPr>
        <w:t xml:space="preserve"> </w:t>
      </w:r>
      <w:r w:rsidRPr="00794E42">
        <w:rPr>
          <w:rFonts w:ascii="Arial" w:hAnsi="Arial" w:cs="Arial"/>
          <w:bCs/>
          <w:sz w:val="20"/>
          <w:szCs w:val="20"/>
        </w:rPr>
        <w:t>saskaņo, un Izpildītājs to ievieto Būvniecības informācijas sistēmā būvatļaujas ar projektēšanas nosacījumiem saņemšanai.</w:t>
      </w:r>
    </w:p>
    <w:p w14:paraId="0119F9FF" w14:textId="04BD213D" w:rsidR="00930EC0" w:rsidRPr="00794E42" w:rsidRDefault="003A3922" w:rsidP="005D52BD">
      <w:pPr>
        <w:numPr>
          <w:ilvl w:val="1"/>
          <w:numId w:val="7"/>
        </w:numPr>
        <w:tabs>
          <w:tab w:val="left" w:pos="426"/>
          <w:tab w:val="num" w:pos="3544"/>
        </w:tabs>
        <w:autoSpaceDE w:val="0"/>
        <w:jc w:val="both"/>
        <w:rPr>
          <w:rFonts w:ascii="Arial" w:hAnsi="Arial" w:cs="Arial"/>
          <w:sz w:val="20"/>
          <w:szCs w:val="20"/>
        </w:rPr>
      </w:pPr>
      <w:r w:rsidRPr="00794E42">
        <w:rPr>
          <w:rFonts w:ascii="Arial" w:hAnsi="Arial" w:cs="Arial"/>
          <w:bCs/>
          <w:sz w:val="20"/>
          <w:szCs w:val="20"/>
        </w:rPr>
        <w:t xml:space="preserve">Pasūtītājam vai Speciālistam 2 (divas) reizes Līguma izpildes laikā ir tiesības papildus pieprasīt un Izpildītājam jebkurā Darba stadijā </w:t>
      </w:r>
      <w:r w:rsidRPr="000E4186">
        <w:rPr>
          <w:rFonts w:ascii="Arial" w:hAnsi="Arial" w:cs="Arial"/>
          <w:b/>
          <w:sz w:val="20"/>
          <w:szCs w:val="20"/>
        </w:rPr>
        <w:t>10 (desmit) darba</w:t>
      </w:r>
      <w:r w:rsidRPr="00794E42">
        <w:rPr>
          <w:rFonts w:ascii="Arial" w:hAnsi="Arial" w:cs="Arial"/>
          <w:bCs/>
          <w:sz w:val="20"/>
          <w:szCs w:val="20"/>
        </w:rPr>
        <w:t xml:space="preserve"> dienu laikā pēc Pasūtītāja vai Speciālista pieprasījuma ir pienākums iesniegt</w:t>
      </w:r>
      <w:r w:rsidRPr="00794E42">
        <w:rPr>
          <w:rFonts w:ascii="Arial" w:hAnsi="Arial" w:cs="Arial"/>
          <w:sz w:val="20"/>
          <w:szCs w:val="20"/>
        </w:rPr>
        <w:t xml:space="preserve"> Pasūtītājam vai Speciālistam tāmi ar provizoriskām būvdarbu izmaksām sadalījumā pa kārtām, ņemot vērā uz pieprasījuma brīdi pieejamos datus. </w:t>
      </w:r>
    </w:p>
    <w:p w14:paraId="2ABDEE34" w14:textId="7312D920" w:rsidR="00ED13BE" w:rsidRPr="00794E42" w:rsidRDefault="00ED13BE" w:rsidP="00ED13BE">
      <w:pPr>
        <w:numPr>
          <w:ilvl w:val="1"/>
          <w:numId w:val="7"/>
        </w:numPr>
        <w:tabs>
          <w:tab w:val="left" w:pos="426"/>
          <w:tab w:val="num" w:pos="1418"/>
          <w:tab w:val="num" w:pos="3544"/>
        </w:tabs>
        <w:jc w:val="both"/>
        <w:rPr>
          <w:rFonts w:ascii="Arial" w:hAnsi="Arial" w:cs="Arial"/>
          <w:bCs/>
          <w:sz w:val="20"/>
          <w:szCs w:val="20"/>
        </w:rPr>
      </w:pPr>
      <w:r w:rsidRPr="00794E42">
        <w:rPr>
          <w:rFonts w:ascii="Arial" w:hAnsi="Arial" w:cs="Arial"/>
          <w:bCs/>
          <w:sz w:val="20"/>
          <w:szCs w:val="20"/>
        </w:rPr>
        <w:t xml:space="preserve">Izpildītājs apņemas ne vēlāk kā </w:t>
      </w:r>
      <w:r w:rsidR="009B298B">
        <w:rPr>
          <w:rFonts w:ascii="Arial" w:hAnsi="Arial" w:cs="Arial"/>
          <w:b/>
          <w:sz w:val="20"/>
          <w:szCs w:val="20"/>
        </w:rPr>
        <w:t>1</w:t>
      </w:r>
      <w:r w:rsidR="003339DE">
        <w:rPr>
          <w:rFonts w:ascii="Arial" w:hAnsi="Arial" w:cs="Arial"/>
          <w:b/>
          <w:sz w:val="20"/>
          <w:szCs w:val="20"/>
        </w:rPr>
        <w:t>0</w:t>
      </w:r>
      <w:r w:rsidR="009B298B">
        <w:rPr>
          <w:rFonts w:ascii="Arial" w:hAnsi="Arial" w:cs="Arial"/>
          <w:b/>
          <w:sz w:val="20"/>
          <w:szCs w:val="20"/>
        </w:rPr>
        <w:t>0</w:t>
      </w:r>
      <w:r w:rsidRPr="000E4186">
        <w:rPr>
          <w:rFonts w:ascii="Arial" w:eastAsia="Arial" w:hAnsi="Arial" w:cs="Arial"/>
          <w:b/>
          <w:kern w:val="1"/>
          <w:sz w:val="20"/>
          <w:szCs w:val="20"/>
        </w:rPr>
        <w:t xml:space="preserve"> (</w:t>
      </w:r>
      <w:r w:rsidR="005D52BD" w:rsidRPr="000E4186">
        <w:rPr>
          <w:rFonts w:ascii="Arial" w:eastAsia="Arial" w:hAnsi="Arial" w:cs="Arial"/>
          <w:b/>
          <w:kern w:val="1"/>
          <w:sz w:val="20"/>
          <w:szCs w:val="20"/>
        </w:rPr>
        <w:t>simt</w:t>
      </w:r>
      <w:r w:rsidR="003339DE">
        <w:rPr>
          <w:rFonts w:ascii="Arial" w:eastAsia="Arial" w:hAnsi="Arial" w:cs="Arial"/>
          <w:b/>
          <w:kern w:val="1"/>
          <w:sz w:val="20"/>
          <w:szCs w:val="20"/>
        </w:rPr>
        <w:t>s</w:t>
      </w:r>
      <w:r w:rsidRPr="000E4186">
        <w:rPr>
          <w:rFonts w:ascii="Arial" w:eastAsia="Arial" w:hAnsi="Arial" w:cs="Arial"/>
          <w:b/>
          <w:kern w:val="1"/>
          <w:sz w:val="20"/>
          <w:szCs w:val="20"/>
        </w:rPr>
        <w:t>)</w:t>
      </w:r>
      <w:r w:rsidRPr="00794E42">
        <w:rPr>
          <w:rFonts w:ascii="Arial" w:eastAsia="Arial" w:hAnsi="Arial" w:cs="Arial"/>
          <w:b/>
          <w:i/>
          <w:color w:val="FF0000"/>
          <w:kern w:val="1"/>
          <w:sz w:val="20"/>
          <w:szCs w:val="20"/>
        </w:rPr>
        <w:t xml:space="preserve"> </w:t>
      </w:r>
      <w:r w:rsidRPr="00794E42">
        <w:rPr>
          <w:rFonts w:ascii="Arial" w:eastAsia="Arial" w:hAnsi="Arial" w:cs="Arial"/>
          <w:bCs/>
          <w:iCs/>
          <w:kern w:val="1"/>
          <w:sz w:val="20"/>
          <w:szCs w:val="20"/>
        </w:rPr>
        <w:t>d</w:t>
      </w:r>
      <w:r w:rsidRPr="00794E42">
        <w:rPr>
          <w:rFonts w:ascii="Arial" w:hAnsi="Arial" w:cs="Arial"/>
          <w:bCs/>
          <w:sz w:val="20"/>
          <w:szCs w:val="20"/>
        </w:rPr>
        <w:t>ien</w:t>
      </w:r>
      <w:r w:rsidR="00B96043" w:rsidRPr="00794E42">
        <w:rPr>
          <w:rFonts w:ascii="Arial" w:hAnsi="Arial" w:cs="Arial"/>
          <w:bCs/>
          <w:sz w:val="20"/>
          <w:szCs w:val="20"/>
        </w:rPr>
        <w:t>u</w:t>
      </w:r>
      <w:r w:rsidRPr="00794E42">
        <w:rPr>
          <w:rFonts w:ascii="Arial" w:hAnsi="Arial" w:cs="Arial"/>
          <w:bCs/>
          <w:sz w:val="20"/>
          <w:szCs w:val="20"/>
        </w:rPr>
        <w:t xml:space="preserve"> laikā pēc Līguma noslēgšanas iesniegt atbilstoši projektēšanas uzdevumam izstrādātu </w:t>
      </w:r>
      <w:r w:rsidR="00B96043" w:rsidRPr="00794E42">
        <w:rPr>
          <w:rFonts w:ascii="Arial" w:hAnsi="Arial" w:cs="Arial"/>
          <w:bCs/>
          <w:sz w:val="20"/>
          <w:szCs w:val="20"/>
        </w:rPr>
        <w:t>tehnisko projektu</w:t>
      </w:r>
      <w:r w:rsidRPr="00794E42">
        <w:rPr>
          <w:rFonts w:ascii="Arial" w:hAnsi="Arial" w:cs="Arial"/>
          <w:bCs/>
          <w:sz w:val="20"/>
          <w:szCs w:val="20"/>
        </w:rPr>
        <w:t xml:space="preserve"> Speciālistam izskatīšanai un saskaņošanai</w:t>
      </w:r>
      <w:r w:rsidR="00B96043" w:rsidRPr="00794E42">
        <w:rPr>
          <w:rFonts w:ascii="Arial" w:hAnsi="Arial" w:cs="Arial"/>
          <w:bCs/>
          <w:sz w:val="20"/>
          <w:szCs w:val="20"/>
        </w:rPr>
        <w:t xml:space="preserve"> pirms būvekspertīzes</w:t>
      </w:r>
      <w:r w:rsidRPr="00794E42">
        <w:rPr>
          <w:rFonts w:ascii="Arial" w:hAnsi="Arial" w:cs="Arial"/>
          <w:bCs/>
          <w:sz w:val="20"/>
          <w:szCs w:val="20"/>
        </w:rPr>
        <w:t>.</w:t>
      </w:r>
    </w:p>
    <w:p w14:paraId="5367F950" w14:textId="5CE1AF01" w:rsidR="00ED13BE" w:rsidRPr="00794E42" w:rsidRDefault="00ED13BE" w:rsidP="00ED13BE">
      <w:pPr>
        <w:numPr>
          <w:ilvl w:val="1"/>
          <w:numId w:val="7"/>
        </w:numPr>
        <w:tabs>
          <w:tab w:val="left" w:pos="426"/>
          <w:tab w:val="num" w:pos="1418"/>
          <w:tab w:val="num" w:pos="3544"/>
        </w:tabs>
        <w:autoSpaceDE w:val="0"/>
        <w:jc w:val="both"/>
        <w:rPr>
          <w:rFonts w:ascii="Arial" w:hAnsi="Arial" w:cs="Arial"/>
          <w:sz w:val="20"/>
          <w:szCs w:val="20"/>
        </w:rPr>
      </w:pPr>
      <w:r w:rsidRPr="00794E42">
        <w:rPr>
          <w:rFonts w:ascii="Arial" w:hAnsi="Arial" w:cs="Arial"/>
          <w:bCs/>
          <w:sz w:val="20"/>
          <w:szCs w:val="20"/>
        </w:rPr>
        <w:t xml:space="preserve">Speciālists apņemas no dokumentācijas saņemšanas dienas izskatīt </w:t>
      </w:r>
      <w:r w:rsidR="00B96043" w:rsidRPr="00794E42">
        <w:rPr>
          <w:rFonts w:ascii="Arial" w:hAnsi="Arial" w:cs="Arial"/>
          <w:bCs/>
          <w:sz w:val="20"/>
          <w:szCs w:val="20"/>
        </w:rPr>
        <w:t>tehnisko projektu</w:t>
      </w:r>
      <w:r w:rsidRPr="00794E42">
        <w:rPr>
          <w:rFonts w:ascii="Arial" w:hAnsi="Arial" w:cs="Arial"/>
          <w:bCs/>
          <w:sz w:val="20"/>
          <w:szCs w:val="20"/>
        </w:rPr>
        <w:t xml:space="preserve"> </w:t>
      </w:r>
      <w:r w:rsidR="003339DE">
        <w:rPr>
          <w:rFonts w:ascii="Arial" w:hAnsi="Arial" w:cs="Arial"/>
          <w:b/>
          <w:sz w:val="20"/>
          <w:szCs w:val="20"/>
        </w:rPr>
        <w:t>5</w:t>
      </w:r>
      <w:r w:rsidR="002058BE" w:rsidRPr="000E4186">
        <w:rPr>
          <w:rFonts w:ascii="Arial" w:hAnsi="Arial" w:cs="Arial"/>
          <w:b/>
          <w:sz w:val="20"/>
          <w:szCs w:val="20"/>
        </w:rPr>
        <w:t xml:space="preserve"> </w:t>
      </w:r>
      <w:r w:rsidR="005D52BD" w:rsidRPr="000E4186">
        <w:rPr>
          <w:rFonts w:ascii="Arial" w:hAnsi="Arial" w:cs="Arial"/>
          <w:b/>
          <w:sz w:val="20"/>
          <w:szCs w:val="20"/>
        </w:rPr>
        <w:t>(</w:t>
      </w:r>
      <w:r w:rsidR="003339DE">
        <w:rPr>
          <w:rFonts w:ascii="Arial" w:hAnsi="Arial" w:cs="Arial"/>
          <w:b/>
          <w:sz w:val="20"/>
          <w:szCs w:val="20"/>
        </w:rPr>
        <w:t>piecu</w:t>
      </w:r>
      <w:r w:rsidRPr="000E4186">
        <w:rPr>
          <w:rFonts w:ascii="Arial" w:hAnsi="Arial" w:cs="Arial"/>
          <w:b/>
          <w:bCs/>
          <w:sz w:val="20"/>
          <w:szCs w:val="20"/>
        </w:rPr>
        <w:t xml:space="preserve">) </w:t>
      </w:r>
      <w:r w:rsidRPr="00794E42">
        <w:rPr>
          <w:rFonts w:ascii="Arial" w:hAnsi="Arial" w:cs="Arial"/>
          <w:b/>
          <w:bCs/>
          <w:sz w:val="20"/>
          <w:szCs w:val="20"/>
        </w:rPr>
        <w:t xml:space="preserve"> </w:t>
      </w:r>
      <w:r w:rsidRPr="00794E42">
        <w:rPr>
          <w:rFonts w:ascii="Arial" w:hAnsi="Arial" w:cs="Arial"/>
          <w:bCs/>
          <w:sz w:val="20"/>
          <w:szCs w:val="20"/>
        </w:rPr>
        <w:t>dienu laikā</w:t>
      </w:r>
      <w:r w:rsidR="00B96043" w:rsidRPr="00794E42">
        <w:rPr>
          <w:rFonts w:ascii="Arial" w:hAnsi="Arial" w:cs="Arial"/>
          <w:bCs/>
          <w:sz w:val="20"/>
          <w:szCs w:val="20"/>
        </w:rPr>
        <w:t xml:space="preserve"> un pieņemt lēmumu par tehniskā projekta nodošanu ekspertīzei.</w:t>
      </w:r>
    </w:p>
    <w:p w14:paraId="5BD789C3" w14:textId="3B27F245" w:rsidR="00B96043" w:rsidRPr="00794E42" w:rsidRDefault="00B96043" w:rsidP="00B96043">
      <w:pPr>
        <w:numPr>
          <w:ilvl w:val="1"/>
          <w:numId w:val="7"/>
        </w:numPr>
        <w:shd w:val="clear" w:color="auto" w:fill="FFFFFF"/>
        <w:tabs>
          <w:tab w:val="left" w:pos="567"/>
          <w:tab w:val="num" w:pos="1418"/>
          <w:tab w:val="num" w:pos="3544"/>
        </w:tabs>
        <w:autoSpaceDE w:val="0"/>
        <w:jc w:val="both"/>
        <w:rPr>
          <w:rFonts w:ascii="Arial" w:hAnsi="Arial" w:cs="Arial"/>
          <w:strike/>
          <w:sz w:val="20"/>
          <w:szCs w:val="20"/>
        </w:rPr>
      </w:pPr>
      <w:r w:rsidRPr="00794E42">
        <w:rPr>
          <w:rFonts w:ascii="Arial" w:hAnsi="Arial" w:cs="Arial"/>
          <w:sz w:val="20"/>
          <w:szCs w:val="20"/>
        </w:rPr>
        <w:t xml:space="preserve"> Ja Speciālists konstatē neatbilstības tehniskajā projektā, tad Izpildītājs apņemas konstatētās neatbilstības novērst un iesniegt tehnisko projektu Speciālistam atkārtotai izskatīšanai.  </w:t>
      </w:r>
    </w:p>
    <w:p w14:paraId="3FC54436" w14:textId="022E660F" w:rsidR="00B96043" w:rsidRPr="00ED761A" w:rsidRDefault="00B96043" w:rsidP="00B96043">
      <w:pPr>
        <w:numPr>
          <w:ilvl w:val="1"/>
          <w:numId w:val="7"/>
        </w:numPr>
        <w:tabs>
          <w:tab w:val="num" w:pos="426"/>
          <w:tab w:val="left" w:pos="567"/>
          <w:tab w:val="num" w:pos="3544"/>
        </w:tabs>
        <w:autoSpaceDE w:val="0"/>
        <w:jc w:val="both"/>
        <w:rPr>
          <w:rFonts w:ascii="Arial" w:hAnsi="Arial" w:cs="Arial"/>
          <w:sz w:val="20"/>
          <w:szCs w:val="20"/>
        </w:rPr>
      </w:pPr>
      <w:r w:rsidRPr="00ED761A">
        <w:rPr>
          <w:rFonts w:ascii="Arial" w:hAnsi="Arial" w:cs="Arial"/>
          <w:sz w:val="20"/>
          <w:szCs w:val="20"/>
        </w:rPr>
        <w:t xml:space="preserve"> Pasūtītājs apņemas nodrošināt tehniskā projekta ekspertīzi </w:t>
      </w:r>
      <w:r w:rsidRPr="00ED761A">
        <w:rPr>
          <w:rFonts w:ascii="Arial" w:hAnsi="Arial" w:cs="Arial"/>
          <w:b/>
          <w:sz w:val="20"/>
          <w:szCs w:val="20"/>
        </w:rPr>
        <w:t>30 (</w:t>
      </w:r>
      <w:r w:rsidRPr="00ED761A">
        <w:rPr>
          <w:rFonts w:ascii="Arial" w:hAnsi="Arial" w:cs="Arial"/>
          <w:b/>
          <w:i/>
          <w:sz w:val="20"/>
          <w:szCs w:val="20"/>
        </w:rPr>
        <w:t>trīsdesmit</w:t>
      </w:r>
      <w:r w:rsidRPr="00ED761A">
        <w:rPr>
          <w:rFonts w:ascii="Arial" w:hAnsi="Arial" w:cs="Arial"/>
          <w:b/>
          <w:sz w:val="20"/>
          <w:szCs w:val="20"/>
        </w:rPr>
        <w:t>)</w:t>
      </w:r>
      <w:r w:rsidRPr="00ED761A">
        <w:rPr>
          <w:rFonts w:ascii="Arial" w:hAnsi="Arial" w:cs="Arial"/>
          <w:sz w:val="20"/>
          <w:szCs w:val="20"/>
        </w:rPr>
        <w:t xml:space="preserve"> dienu laikā pēc pozitīva lēmuma pieņemšanas par tehniskā projekta nodošanu ekspertīzei. </w:t>
      </w:r>
    </w:p>
    <w:p w14:paraId="45091E46" w14:textId="27BF2296" w:rsidR="00B96043" w:rsidRPr="00794E42" w:rsidRDefault="00B96043" w:rsidP="00B96043">
      <w:pPr>
        <w:numPr>
          <w:ilvl w:val="1"/>
          <w:numId w:val="7"/>
        </w:numPr>
        <w:tabs>
          <w:tab w:val="num" w:pos="426"/>
          <w:tab w:val="left" w:pos="567"/>
          <w:tab w:val="num" w:pos="3544"/>
        </w:tabs>
        <w:autoSpaceDE w:val="0"/>
        <w:jc w:val="both"/>
        <w:rPr>
          <w:rFonts w:ascii="Arial" w:hAnsi="Arial" w:cs="Arial"/>
          <w:sz w:val="20"/>
          <w:szCs w:val="20"/>
        </w:rPr>
      </w:pPr>
      <w:r w:rsidRPr="00794E42">
        <w:rPr>
          <w:rFonts w:ascii="Arial" w:hAnsi="Arial" w:cs="Arial"/>
          <w:sz w:val="20"/>
          <w:szCs w:val="20"/>
        </w:rPr>
        <w:t xml:space="preserve">Ja tiek saņemts negatīvs ekspertīzes atzinums, tad Izpildītājs apņemas ekspertīzē konstatētās neatbilstības novērst un ar pavadvēstuli iesniegt tehnisko projektu Speciālistam atkārtotai ekspertīzes atzinuma saņemšanai. </w:t>
      </w:r>
    </w:p>
    <w:p w14:paraId="09DB4178" w14:textId="4275B8D5" w:rsidR="00B96043" w:rsidRPr="00794E42" w:rsidRDefault="00B96043" w:rsidP="00B96043">
      <w:pPr>
        <w:numPr>
          <w:ilvl w:val="1"/>
          <w:numId w:val="7"/>
        </w:numPr>
        <w:tabs>
          <w:tab w:val="num" w:pos="426"/>
          <w:tab w:val="left" w:pos="567"/>
          <w:tab w:val="num" w:pos="3544"/>
        </w:tabs>
        <w:autoSpaceDE w:val="0"/>
        <w:jc w:val="both"/>
        <w:rPr>
          <w:rFonts w:ascii="Arial" w:hAnsi="Arial" w:cs="Arial"/>
          <w:sz w:val="20"/>
          <w:szCs w:val="20"/>
        </w:rPr>
      </w:pPr>
      <w:r w:rsidRPr="00794E42">
        <w:rPr>
          <w:rFonts w:ascii="Arial" w:hAnsi="Arial" w:cs="Arial"/>
          <w:sz w:val="20"/>
          <w:szCs w:val="20"/>
        </w:rPr>
        <w:t xml:space="preserve">Izpildītājam jānovērš tehniskā projekta ekspertīzē konstatētās neatbilstības līdz brīdim, kamēr tiek saņemts pozitīvs ekspertīzes atzinums. </w:t>
      </w:r>
    </w:p>
    <w:p w14:paraId="3B6B4A7F" w14:textId="7F550EB0" w:rsidR="00B96043" w:rsidRPr="005700F8" w:rsidRDefault="00B96043" w:rsidP="00B96043">
      <w:pPr>
        <w:numPr>
          <w:ilvl w:val="1"/>
          <w:numId w:val="7"/>
        </w:numPr>
        <w:shd w:val="clear" w:color="auto" w:fill="FFFFFF"/>
        <w:tabs>
          <w:tab w:val="left" w:pos="567"/>
          <w:tab w:val="num" w:pos="1418"/>
          <w:tab w:val="num" w:pos="3544"/>
        </w:tabs>
        <w:autoSpaceDE w:val="0"/>
        <w:jc w:val="both"/>
        <w:rPr>
          <w:rFonts w:ascii="Arial" w:hAnsi="Arial" w:cs="Arial"/>
          <w:sz w:val="20"/>
          <w:szCs w:val="20"/>
        </w:rPr>
      </w:pPr>
      <w:r w:rsidRPr="00794E42">
        <w:rPr>
          <w:rFonts w:ascii="Arial" w:hAnsi="Arial" w:cs="Arial"/>
          <w:sz w:val="20"/>
          <w:szCs w:val="20"/>
        </w:rPr>
        <w:t>Kad Izpildītājs ir novērsis ekspertīzē konstatētās neatbilstības un tiek saņemts pozitīvs ekspertīzes atzinums, tad  Pasūtītājs saskaņo tehnisko projektu, un Izpildītājs to iesniedz Būvniecības informācijas sistēmā saskaņošanai un atzīmes par projektēšanas nosacījumu</w:t>
      </w:r>
      <w:r w:rsidRPr="005700F8">
        <w:rPr>
          <w:rFonts w:ascii="Arial" w:hAnsi="Arial" w:cs="Arial"/>
          <w:sz w:val="20"/>
          <w:szCs w:val="20"/>
        </w:rPr>
        <w:t xml:space="preserve"> izpildi saņemšanai. </w:t>
      </w:r>
    </w:p>
    <w:p w14:paraId="1E15C2EE" w14:textId="13A2F291" w:rsidR="00B96043" w:rsidRPr="005700F8" w:rsidRDefault="00B96043" w:rsidP="00B96043">
      <w:pPr>
        <w:numPr>
          <w:ilvl w:val="1"/>
          <w:numId w:val="7"/>
        </w:numPr>
        <w:tabs>
          <w:tab w:val="left" w:pos="567"/>
          <w:tab w:val="num" w:pos="1418"/>
          <w:tab w:val="num" w:pos="3544"/>
        </w:tabs>
        <w:autoSpaceDE w:val="0"/>
        <w:jc w:val="both"/>
        <w:rPr>
          <w:rFonts w:ascii="Arial" w:hAnsi="Arial" w:cs="Arial"/>
          <w:sz w:val="20"/>
          <w:szCs w:val="20"/>
        </w:rPr>
      </w:pPr>
      <w:r w:rsidRPr="005700F8">
        <w:rPr>
          <w:rFonts w:ascii="Arial" w:hAnsi="Arial" w:cs="Arial"/>
          <w:sz w:val="20"/>
          <w:szCs w:val="20"/>
        </w:rPr>
        <w:t>Ja Speciālists pārsniedz Līguma 4.</w:t>
      </w:r>
      <w:r w:rsidR="00B837E7">
        <w:rPr>
          <w:rFonts w:ascii="Arial" w:hAnsi="Arial" w:cs="Arial"/>
          <w:sz w:val="20"/>
          <w:szCs w:val="20"/>
        </w:rPr>
        <w:t>3</w:t>
      </w:r>
      <w:r w:rsidRPr="005700F8">
        <w:rPr>
          <w:rFonts w:ascii="Arial" w:hAnsi="Arial" w:cs="Arial"/>
          <w:sz w:val="20"/>
          <w:szCs w:val="20"/>
        </w:rPr>
        <w:t>.</w:t>
      </w:r>
      <w:r w:rsidR="00B837E7">
        <w:rPr>
          <w:rFonts w:ascii="Arial" w:hAnsi="Arial" w:cs="Arial"/>
          <w:sz w:val="20"/>
          <w:szCs w:val="20"/>
        </w:rPr>
        <w:t>punktā</w:t>
      </w:r>
      <w:r w:rsidRPr="005700F8">
        <w:rPr>
          <w:rFonts w:ascii="Arial" w:hAnsi="Arial" w:cs="Arial"/>
          <w:sz w:val="20"/>
          <w:szCs w:val="20"/>
        </w:rPr>
        <w:t xml:space="preserve"> </w:t>
      </w:r>
      <w:r w:rsidR="00B837E7">
        <w:rPr>
          <w:rFonts w:ascii="Arial" w:hAnsi="Arial" w:cs="Arial"/>
          <w:sz w:val="20"/>
          <w:szCs w:val="20"/>
        </w:rPr>
        <w:t xml:space="preserve">vai </w:t>
      </w:r>
      <w:r w:rsidRPr="005700F8">
        <w:rPr>
          <w:rFonts w:ascii="Arial" w:hAnsi="Arial" w:cs="Arial"/>
          <w:sz w:val="20"/>
          <w:szCs w:val="20"/>
        </w:rPr>
        <w:t>4.</w:t>
      </w:r>
      <w:r w:rsidR="00B837E7">
        <w:rPr>
          <w:rFonts w:ascii="Arial" w:hAnsi="Arial" w:cs="Arial"/>
          <w:sz w:val="20"/>
          <w:szCs w:val="20"/>
        </w:rPr>
        <w:t>8</w:t>
      </w:r>
      <w:r w:rsidRPr="005700F8">
        <w:rPr>
          <w:rFonts w:ascii="Arial" w:hAnsi="Arial" w:cs="Arial"/>
          <w:sz w:val="20"/>
          <w:szCs w:val="20"/>
        </w:rPr>
        <w:t>.</w:t>
      </w:r>
      <w:r w:rsidR="00B837E7">
        <w:rPr>
          <w:rFonts w:ascii="Arial" w:hAnsi="Arial" w:cs="Arial"/>
          <w:sz w:val="20"/>
          <w:szCs w:val="20"/>
        </w:rPr>
        <w:t>punktā</w:t>
      </w:r>
      <w:r w:rsidRPr="005700F8">
        <w:rPr>
          <w:rFonts w:ascii="Arial" w:hAnsi="Arial" w:cs="Arial"/>
          <w:sz w:val="20"/>
          <w:szCs w:val="20"/>
        </w:rPr>
        <w:t>, vai Pasūtītājs pārsniedz Līguma 4.</w:t>
      </w:r>
      <w:r w:rsidR="00B837E7">
        <w:rPr>
          <w:rFonts w:ascii="Arial" w:hAnsi="Arial" w:cs="Arial"/>
          <w:sz w:val="20"/>
          <w:szCs w:val="20"/>
        </w:rPr>
        <w:t>10</w:t>
      </w:r>
      <w:r w:rsidRPr="005700F8">
        <w:rPr>
          <w:rFonts w:ascii="Arial" w:hAnsi="Arial" w:cs="Arial"/>
          <w:sz w:val="20"/>
          <w:szCs w:val="20"/>
        </w:rPr>
        <w:t>.punktā noteikto termiņu, tad Līguma 4.2.punktā noteiktais termiņš tiek pagarināts par tik dienām, par cik Speciālists vai Pasūtītājs pārsniedzis termiņus.</w:t>
      </w:r>
    </w:p>
    <w:p w14:paraId="43E3E14E" w14:textId="77777777" w:rsidR="00B96043" w:rsidRPr="00A92948" w:rsidRDefault="00B96043" w:rsidP="00B96043">
      <w:pPr>
        <w:numPr>
          <w:ilvl w:val="1"/>
          <w:numId w:val="7"/>
        </w:numPr>
        <w:tabs>
          <w:tab w:val="left" w:pos="567"/>
          <w:tab w:val="num" w:pos="1418"/>
          <w:tab w:val="num" w:pos="3544"/>
        </w:tabs>
        <w:autoSpaceDE w:val="0"/>
        <w:jc w:val="both"/>
        <w:rPr>
          <w:rFonts w:ascii="Arial" w:hAnsi="Arial" w:cs="Arial"/>
          <w:sz w:val="20"/>
          <w:szCs w:val="20"/>
        </w:rPr>
      </w:pPr>
      <w:r w:rsidRPr="001E7CE5">
        <w:rPr>
          <w:rFonts w:ascii="Arial" w:hAnsi="Arial" w:cs="Arial"/>
          <w:sz w:val="20"/>
          <w:szCs w:val="20"/>
        </w:rPr>
        <w:t xml:space="preserve"> Par jebkuriem objektīviem apstākļiem, kas kavē vai varētu kavēt</w:t>
      </w:r>
      <w:r w:rsidRPr="00A92948">
        <w:rPr>
          <w:rFonts w:ascii="Arial" w:hAnsi="Arial" w:cs="Arial"/>
          <w:sz w:val="20"/>
          <w:szCs w:val="20"/>
        </w:rPr>
        <w:t xml:space="preserve"> Līguma izpildi, Izpildītājam ir pienākums 3 (</w:t>
      </w:r>
      <w:r w:rsidRPr="00A92948">
        <w:rPr>
          <w:rFonts w:ascii="Arial" w:hAnsi="Arial" w:cs="Arial"/>
          <w:i/>
          <w:iCs/>
          <w:sz w:val="20"/>
          <w:szCs w:val="20"/>
        </w:rPr>
        <w:t>trīs</w:t>
      </w:r>
      <w:r w:rsidRPr="00A92948">
        <w:rPr>
          <w:rFonts w:ascii="Arial" w:hAnsi="Arial" w:cs="Arial"/>
          <w:sz w:val="20"/>
          <w:szCs w:val="20"/>
        </w:rPr>
        <w:t xml:space="preserve">) darba dienu laikā no attiecīgo apstākļu iestāšanās rakstiski informēt Pasūtītāju un Speciālistu. </w:t>
      </w:r>
    </w:p>
    <w:p w14:paraId="184733B2" w14:textId="6D406171" w:rsidR="00B96043" w:rsidRPr="00A92948" w:rsidRDefault="00B96043" w:rsidP="00B96043">
      <w:pPr>
        <w:numPr>
          <w:ilvl w:val="1"/>
          <w:numId w:val="7"/>
        </w:numPr>
        <w:tabs>
          <w:tab w:val="left" w:pos="567"/>
          <w:tab w:val="num" w:pos="1418"/>
          <w:tab w:val="num" w:pos="3544"/>
        </w:tabs>
        <w:autoSpaceDE w:val="0"/>
        <w:jc w:val="both"/>
        <w:rPr>
          <w:rFonts w:ascii="Arial" w:hAnsi="Arial" w:cs="Arial"/>
          <w:sz w:val="20"/>
          <w:szCs w:val="20"/>
        </w:rPr>
      </w:pPr>
      <w:r w:rsidRPr="00A92948">
        <w:rPr>
          <w:rFonts w:ascii="Arial" w:hAnsi="Arial" w:cs="Arial"/>
          <w:sz w:val="20"/>
          <w:szCs w:val="20"/>
        </w:rPr>
        <w:t xml:space="preserve"> Konstatēto neatbilstību labošanai patērētais laiks nevar būt par pamatu Līguma 4.2.punktā minētā termiņa pagarināšanai.</w:t>
      </w:r>
    </w:p>
    <w:p w14:paraId="7E96FCA4" w14:textId="77777777" w:rsidR="00B96043" w:rsidRPr="00A92948" w:rsidRDefault="00B96043" w:rsidP="00B96043">
      <w:pPr>
        <w:numPr>
          <w:ilvl w:val="1"/>
          <w:numId w:val="7"/>
        </w:numPr>
        <w:tabs>
          <w:tab w:val="left" w:pos="567"/>
          <w:tab w:val="num" w:pos="1418"/>
          <w:tab w:val="num" w:pos="3544"/>
        </w:tabs>
        <w:autoSpaceDE w:val="0"/>
        <w:jc w:val="both"/>
        <w:rPr>
          <w:rFonts w:ascii="Arial" w:hAnsi="Arial" w:cs="Arial"/>
          <w:sz w:val="20"/>
          <w:szCs w:val="20"/>
        </w:rPr>
      </w:pPr>
      <w:r w:rsidRPr="00A92948">
        <w:rPr>
          <w:rFonts w:ascii="Arial" w:hAnsi="Arial" w:cs="Arial"/>
          <w:sz w:val="20"/>
          <w:szCs w:val="20"/>
        </w:rPr>
        <w:t>Pasūtītājs vai Speciālists ir tiesīgs apturēt Darba izpildi uz laiku, rakstiski informējot Izpildītāju, vai to norādot sapulces protokolā, un nosakot apstākļus, kuriem jāiestājas, lai Darba izpilde atsāktos.</w:t>
      </w:r>
    </w:p>
    <w:p w14:paraId="622684EB" w14:textId="77777777" w:rsidR="00534A77" w:rsidRPr="00BE53E6" w:rsidRDefault="00534A77" w:rsidP="00534A77">
      <w:pPr>
        <w:tabs>
          <w:tab w:val="left" w:pos="0"/>
        </w:tabs>
        <w:autoSpaceDE w:val="0"/>
        <w:jc w:val="both"/>
        <w:rPr>
          <w:rFonts w:ascii="Arial" w:hAnsi="Arial" w:cs="Arial"/>
          <w:sz w:val="20"/>
          <w:szCs w:val="20"/>
        </w:rPr>
      </w:pPr>
    </w:p>
    <w:p w14:paraId="7AC6286C" w14:textId="77777777" w:rsidR="0060300B" w:rsidRPr="00BE53E6" w:rsidRDefault="00E46130" w:rsidP="005725C2">
      <w:pPr>
        <w:numPr>
          <w:ilvl w:val="0"/>
          <w:numId w:val="6"/>
        </w:numPr>
        <w:tabs>
          <w:tab w:val="left" w:pos="0"/>
          <w:tab w:val="left" w:pos="360"/>
        </w:tabs>
        <w:autoSpaceDE w:val="0"/>
        <w:jc w:val="center"/>
        <w:rPr>
          <w:rFonts w:ascii="Arial" w:hAnsi="Arial" w:cs="Arial"/>
          <w:b/>
          <w:bCs/>
          <w:sz w:val="20"/>
          <w:szCs w:val="20"/>
        </w:rPr>
      </w:pPr>
      <w:r w:rsidRPr="00BE53E6">
        <w:rPr>
          <w:rFonts w:ascii="Arial" w:hAnsi="Arial" w:cs="Arial"/>
          <w:b/>
          <w:bCs/>
          <w:sz w:val="20"/>
          <w:szCs w:val="20"/>
        </w:rPr>
        <w:t xml:space="preserve"> </w:t>
      </w:r>
      <w:r w:rsidR="0060300B" w:rsidRPr="00BE53E6">
        <w:rPr>
          <w:rFonts w:ascii="Arial" w:hAnsi="Arial" w:cs="Arial"/>
          <w:b/>
          <w:bCs/>
          <w:sz w:val="20"/>
          <w:szCs w:val="20"/>
        </w:rPr>
        <w:t>Līguma summa un norēķinu kārtība</w:t>
      </w:r>
    </w:p>
    <w:p w14:paraId="1F09BD82" w14:textId="55574345" w:rsidR="0060300B" w:rsidRPr="00BE53E6" w:rsidRDefault="00C778D6" w:rsidP="002E7F0E">
      <w:pPr>
        <w:numPr>
          <w:ilvl w:val="1"/>
          <w:numId w:val="6"/>
        </w:numPr>
        <w:tabs>
          <w:tab w:val="clear" w:pos="0"/>
          <w:tab w:val="left" w:pos="360"/>
        </w:tabs>
        <w:autoSpaceDE w:val="0"/>
        <w:jc w:val="both"/>
        <w:rPr>
          <w:rFonts w:ascii="Arial" w:hAnsi="Arial" w:cs="Arial"/>
          <w:b/>
          <w:bCs/>
          <w:sz w:val="20"/>
          <w:szCs w:val="20"/>
        </w:rPr>
      </w:pPr>
      <w:r w:rsidRPr="00BE53E6">
        <w:rPr>
          <w:rFonts w:ascii="Arial" w:hAnsi="Arial" w:cs="Arial"/>
          <w:sz w:val="20"/>
          <w:szCs w:val="20"/>
        </w:rPr>
        <w:t>Pasūtītāj</w:t>
      </w:r>
      <w:r w:rsidR="0098453C" w:rsidRPr="00BE53E6">
        <w:rPr>
          <w:rFonts w:ascii="Arial" w:hAnsi="Arial" w:cs="Arial"/>
          <w:sz w:val="20"/>
          <w:szCs w:val="20"/>
        </w:rPr>
        <w:t xml:space="preserve">s maksā Izpildītājam </w:t>
      </w:r>
      <w:r w:rsidR="009E0011" w:rsidRPr="00BE53E6">
        <w:rPr>
          <w:rFonts w:ascii="Arial" w:hAnsi="Arial" w:cs="Arial"/>
          <w:sz w:val="20"/>
          <w:szCs w:val="20"/>
        </w:rPr>
        <w:t xml:space="preserve">Līgumcenu </w:t>
      </w:r>
      <w:r w:rsidR="0060300B" w:rsidRPr="00BE53E6">
        <w:rPr>
          <w:rFonts w:ascii="Arial" w:hAnsi="Arial" w:cs="Arial"/>
          <w:sz w:val="20"/>
          <w:szCs w:val="20"/>
        </w:rPr>
        <w:t>par pilnīgu, savlaicīgu un kvalitatīvu Darba</w:t>
      </w:r>
      <w:r w:rsidR="00FA0F18" w:rsidRPr="00BE53E6">
        <w:rPr>
          <w:rFonts w:ascii="Arial" w:hAnsi="Arial" w:cs="Arial"/>
          <w:sz w:val="20"/>
          <w:szCs w:val="20"/>
        </w:rPr>
        <w:t xml:space="preserve"> izpildi</w:t>
      </w:r>
      <w:r w:rsidR="00B849CA" w:rsidRPr="00BE53E6">
        <w:rPr>
          <w:rFonts w:ascii="Arial" w:hAnsi="Arial" w:cs="Arial"/>
          <w:sz w:val="20"/>
          <w:szCs w:val="20"/>
        </w:rPr>
        <w:t xml:space="preserve"> </w:t>
      </w:r>
      <w:r w:rsidR="009930EA" w:rsidRPr="00BE53E6">
        <w:rPr>
          <w:rFonts w:ascii="Arial" w:hAnsi="Arial" w:cs="Arial"/>
          <w:sz w:val="20"/>
          <w:szCs w:val="20"/>
        </w:rPr>
        <w:t>__________</w:t>
      </w:r>
      <w:r w:rsidR="00B36888" w:rsidRPr="00BE53E6">
        <w:rPr>
          <w:rFonts w:ascii="Arial" w:hAnsi="Arial" w:cs="Arial"/>
          <w:sz w:val="20"/>
          <w:szCs w:val="20"/>
        </w:rPr>
        <w:t xml:space="preserve"> EUR</w:t>
      </w:r>
      <w:r w:rsidR="004F08B4" w:rsidRPr="00BE53E6">
        <w:rPr>
          <w:rFonts w:ascii="Arial" w:hAnsi="Arial" w:cs="Arial"/>
          <w:sz w:val="20"/>
          <w:szCs w:val="20"/>
        </w:rPr>
        <w:t xml:space="preserve"> </w:t>
      </w:r>
      <w:r w:rsidR="0060300B" w:rsidRPr="00BE53E6">
        <w:rPr>
          <w:rFonts w:ascii="Arial" w:hAnsi="Arial" w:cs="Arial"/>
          <w:i/>
          <w:iCs/>
          <w:sz w:val="20"/>
          <w:szCs w:val="20"/>
        </w:rPr>
        <w:t>(</w:t>
      </w:r>
      <w:r w:rsidR="00476FEC" w:rsidRPr="00BE53E6">
        <w:rPr>
          <w:rFonts w:ascii="Arial" w:hAnsi="Arial" w:cs="Arial"/>
          <w:i/>
          <w:iCs/>
          <w:sz w:val="20"/>
          <w:szCs w:val="20"/>
        </w:rPr>
        <w:t>____</w:t>
      </w:r>
      <w:r w:rsidR="00C44125" w:rsidRPr="00BE53E6">
        <w:rPr>
          <w:rFonts w:ascii="Arial" w:hAnsi="Arial" w:cs="Arial"/>
          <w:i/>
          <w:iCs/>
          <w:sz w:val="20"/>
          <w:szCs w:val="20"/>
        </w:rPr>
        <w:t>)</w:t>
      </w:r>
      <w:r w:rsidR="0060300B" w:rsidRPr="00BE53E6">
        <w:rPr>
          <w:rFonts w:ascii="Arial" w:hAnsi="Arial" w:cs="Arial"/>
          <w:sz w:val="20"/>
          <w:szCs w:val="20"/>
        </w:rPr>
        <w:t>,</w:t>
      </w:r>
      <w:r w:rsidR="003A7DF3" w:rsidRPr="00BE53E6">
        <w:rPr>
          <w:rFonts w:ascii="Arial" w:hAnsi="Arial" w:cs="Arial"/>
          <w:sz w:val="20"/>
          <w:szCs w:val="20"/>
        </w:rPr>
        <w:t xml:space="preserve"> </w:t>
      </w:r>
      <w:r w:rsidR="0021019D" w:rsidRPr="00BE53E6">
        <w:rPr>
          <w:rFonts w:ascii="Arial" w:hAnsi="Arial" w:cs="Arial"/>
          <w:sz w:val="20"/>
          <w:szCs w:val="20"/>
        </w:rPr>
        <w:t xml:space="preserve">un pievienotās vērtības nodokli (turpmāk – PVN) 21% apmērā </w:t>
      </w:r>
      <w:r w:rsidR="009930EA" w:rsidRPr="00BE53E6">
        <w:rPr>
          <w:rFonts w:ascii="Arial" w:hAnsi="Arial" w:cs="Arial"/>
          <w:sz w:val="20"/>
          <w:szCs w:val="20"/>
        </w:rPr>
        <w:t xml:space="preserve">________ </w:t>
      </w:r>
      <w:r w:rsidR="00433F1D" w:rsidRPr="00BE53E6">
        <w:rPr>
          <w:rFonts w:ascii="Arial" w:hAnsi="Arial" w:cs="Arial"/>
          <w:sz w:val="20"/>
          <w:szCs w:val="20"/>
        </w:rPr>
        <w:t xml:space="preserve"> </w:t>
      </w:r>
      <w:r w:rsidR="00B36888" w:rsidRPr="00BE53E6">
        <w:rPr>
          <w:rFonts w:ascii="Arial" w:hAnsi="Arial" w:cs="Arial"/>
          <w:sz w:val="20"/>
          <w:szCs w:val="20"/>
        </w:rPr>
        <w:t>EUR</w:t>
      </w:r>
      <w:r w:rsidR="00430104">
        <w:rPr>
          <w:rFonts w:ascii="Arial" w:hAnsi="Arial" w:cs="Arial"/>
          <w:sz w:val="20"/>
          <w:szCs w:val="20"/>
        </w:rPr>
        <w:t xml:space="preserve"> ()</w:t>
      </w:r>
      <w:r w:rsidR="0070379D" w:rsidRPr="00BE53E6">
        <w:rPr>
          <w:rFonts w:ascii="Arial" w:hAnsi="Arial" w:cs="Arial"/>
          <w:sz w:val="20"/>
          <w:szCs w:val="20"/>
        </w:rPr>
        <w:t>,</w:t>
      </w:r>
      <w:r w:rsidR="00430104">
        <w:rPr>
          <w:rFonts w:ascii="Arial" w:hAnsi="Arial" w:cs="Arial"/>
          <w:sz w:val="20"/>
          <w:szCs w:val="20"/>
        </w:rPr>
        <w:t xml:space="preserve"> </w:t>
      </w:r>
      <w:r w:rsidR="0070379D" w:rsidRPr="00BE53E6">
        <w:rPr>
          <w:rFonts w:ascii="Arial" w:hAnsi="Arial" w:cs="Arial"/>
          <w:sz w:val="20"/>
          <w:szCs w:val="20"/>
        </w:rPr>
        <w:t>kopā</w:t>
      </w:r>
      <w:r w:rsidR="00C44125" w:rsidRPr="00BE53E6">
        <w:rPr>
          <w:rFonts w:ascii="Arial" w:hAnsi="Arial" w:cs="Arial"/>
          <w:sz w:val="20"/>
          <w:szCs w:val="20"/>
        </w:rPr>
        <w:t xml:space="preserve"> Līguma summa</w:t>
      </w:r>
      <w:r w:rsidR="0060300B" w:rsidRPr="00BE53E6">
        <w:rPr>
          <w:rFonts w:ascii="Arial" w:hAnsi="Arial" w:cs="Arial"/>
          <w:sz w:val="20"/>
          <w:szCs w:val="20"/>
        </w:rPr>
        <w:t xml:space="preserve"> </w:t>
      </w:r>
      <w:r w:rsidR="009930EA" w:rsidRPr="00BE53E6">
        <w:rPr>
          <w:rFonts w:ascii="Arial" w:hAnsi="Arial" w:cs="Arial"/>
          <w:b/>
          <w:bCs/>
          <w:sz w:val="20"/>
          <w:szCs w:val="20"/>
        </w:rPr>
        <w:t>______________</w:t>
      </w:r>
      <w:r w:rsidR="00433F1D" w:rsidRPr="00BE53E6">
        <w:rPr>
          <w:rFonts w:ascii="Arial" w:hAnsi="Arial" w:cs="Arial"/>
          <w:b/>
          <w:bCs/>
          <w:sz w:val="20"/>
          <w:szCs w:val="20"/>
        </w:rPr>
        <w:t xml:space="preserve"> </w:t>
      </w:r>
      <w:r w:rsidR="00B36888" w:rsidRPr="00BE53E6">
        <w:rPr>
          <w:rFonts w:ascii="Arial" w:hAnsi="Arial" w:cs="Arial"/>
          <w:b/>
          <w:bCs/>
          <w:sz w:val="20"/>
          <w:szCs w:val="20"/>
        </w:rPr>
        <w:t xml:space="preserve">EUR </w:t>
      </w:r>
      <w:r w:rsidR="00B015AB" w:rsidRPr="00BE53E6">
        <w:rPr>
          <w:rFonts w:ascii="Arial" w:hAnsi="Arial" w:cs="Arial"/>
          <w:b/>
          <w:i/>
          <w:sz w:val="20"/>
          <w:szCs w:val="20"/>
        </w:rPr>
        <w:t>(</w:t>
      </w:r>
      <w:r w:rsidR="009930EA" w:rsidRPr="00BE53E6">
        <w:rPr>
          <w:rFonts w:ascii="Arial" w:hAnsi="Arial" w:cs="Arial"/>
          <w:b/>
          <w:i/>
          <w:sz w:val="20"/>
          <w:szCs w:val="20"/>
        </w:rPr>
        <w:t>___________________________</w:t>
      </w:r>
      <w:r w:rsidR="00B015AB" w:rsidRPr="00BE53E6">
        <w:rPr>
          <w:rFonts w:ascii="Arial" w:hAnsi="Arial" w:cs="Arial"/>
          <w:b/>
          <w:i/>
          <w:sz w:val="20"/>
          <w:szCs w:val="20"/>
        </w:rPr>
        <w:t>)</w:t>
      </w:r>
      <w:r w:rsidR="0060300B" w:rsidRPr="00BE53E6">
        <w:rPr>
          <w:rFonts w:ascii="Arial" w:hAnsi="Arial" w:cs="Arial"/>
          <w:b/>
          <w:bCs/>
          <w:sz w:val="20"/>
          <w:szCs w:val="20"/>
        </w:rPr>
        <w:t>.</w:t>
      </w:r>
    </w:p>
    <w:p w14:paraId="53B7EAE2" w14:textId="1815BE46" w:rsidR="0060300B" w:rsidRPr="00BE53E6" w:rsidRDefault="0060300B" w:rsidP="002E7F0E">
      <w:pPr>
        <w:numPr>
          <w:ilvl w:val="1"/>
          <w:numId w:val="6"/>
        </w:numPr>
        <w:tabs>
          <w:tab w:val="clear" w:pos="0"/>
          <w:tab w:val="left" w:pos="360"/>
        </w:tabs>
        <w:autoSpaceDE w:val="0"/>
        <w:jc w:val="both"/>
        <w:rPr>
          <w:rFonts w:ascii="Arial" w:hAnsi="Arial" w:cs="Arial"/>
          <w:b/>
          <w:bCs/>
          <w:sz w:val="20"/>
          <w:szCs w:val="20"/>
        </w:rPr>
      </w:pPr>
      <w:r w:rsidRPr="00BE53E6">
        <w:rPr>
          <w:rFonts w:ascii="Arial" w:hAnsi="Arial" w:cs="Arial"/>
          <w:b/>
          <w:bCs/>
          <w:sz w:val="20"/>
          <w:szCs w:val="20"/>
        </w:rPr>
        <w:t>Norēķinu kārtība par Darbu</w:t>
      </w:r>
      <w:r w:rsidR="00843085">
        <w:rPr>
          <w:rFonts w:ascii="Arial" w:hAnsi="Arial" w:cs="Arial"/>
          <w:b/>
          <w:bCs/>
          <w:sz w:val="20"/>
          <w:szCs w:val="20"/>
        </w:rPr>
        <w:t>:</w:t>
      </w:r>
    </w:p>
    <w:p w14:paraId="51BAC4F4" w14:textId="1D28278A" w:rsidR="003A3922" w:rsidRPr="00937F7E" w:rsidRDefault="003A3922" w:rsidP="0027229F">
      <w:pPr>
        <w:numPr>
          <w:ilvl w:val="2"/>
          <w:numId w:val="6"/>
        </w:numPr>
        <w:tabs>
          <w:tab w:val="clear" w:pos="851"/>
          <w:tab w:val="left" w:pos="390"/>
          <w:tab w:val="left" w:pos="440"/>
          <w:tab w:val="left" w:pos="590"/>
          <w:tab w:val="num" w:pos="993"/>
        </w:tabs>
        <w:autoSpaceDE w:val="0"/>
        <w:ind w:left="993" w:hanging="567"/>
        <w:jc w:val="both"/>
        <w:rPr>
          <w:rFonts w:ascii="Arial" w:hAnsi="Arial" w:cs="Arial"/>
          <w:sz w:val="20"/>
          <w:szCs w:val="20"/>
        </w:rPr>
      </w:pPr>
      <w:r w:rsidRPr="00937F7E">
        <w:rPr>
          <w:rFonts w:ascii="Arial" w:hAnsi="Arial" w:cs="Arial"/>
          <w:sz w:val="20"/>
          <w:szCs w:val="20"/>
        </w:rPr>
        <w:t>Pasūtītājs veic tikai tāda Darba apmaksu, kas veikts atbilstošā kvalitātē saskaņā ar projektēšanas uzdevumu, Latvijas Republikā spēkā esošajiem normatīvajiem aktiem un kas pieņemts ar Pušu parakstītu nodošanas – pieņemšanas aktu</w:t>
      </w:r>
      <w:r w:rsidR="00843085" w:rsidRPr="00937F7E">
        <w:rPr>
          <w:rFonts w:ascii="Arial" w:hAnsi="Arial" w:cs="Arial"/>
          <w:sz w:val="20"/>
          <w:szCs w:val="20"/>
        </w:rPr>
        <w:t>;</w:t>
      </w:r>
    </w:p>
    <w:p w14:paraId="0522B137" w14:textId="3ED28773" w:rsidR="007B0EF6" w:rsidRPr="00937F7E" w:rsidRDefault="00843085" w:rsidP="0027229F">
      <w:pPr>
        <w:numPr>
          <w:ilvl w:val="2"/>
          <w:numId w:val="6"/>
        </w:numPr>
        <w:tabs>
          <w:tab w:val="clear" w:pos="851"/>
          <w:tab w:val="left" w:pos="709"/>
          <w:tab w:val="num" w:pos="993"/>
        </w:tabs>
        <w:autoSpaceDE w:val="0"/>
        <w:ind w:left="993" w:hanging="567"/>
        <w:jc w:val="both"/>
        <w:rPr>
          <w:rFonts w:ascii="Arial" w:hAnsi="Arial" w:cs="Arial"/>
          <w:sz w:val="20"/>
          <w:szCs w:val="20"/>
        </w:rPr>
      </w:pPr>
      <w:r w:rsidRPr="00937F7E">
        <w:rPr>
          <w:rFonts w:ascii="Arial" w:hAnsi="Arial" w:cs="Arial"/>
          <w:sz w:val="20"/>
          <w:szCs w:val="20"/>
        </w:rPr>
        <w:t>a</w:t>
      </w:r>
      <w:r w:rsidR="007B0EF6" w:rsidRPr="00937F7E">
        <w:rPr>
          <w:rFonts w:ascii="Arial" w:hAnsi="Arial" w:cs="Arial"/>
          <w:sz w:val="20"/>
          <w:szCs w:val="20"/>
        </w:rPr>
        <w:t>pmaksa Izpildītājam par Darbu tiek veikta kā avansa maksājums</w:t>
      </w:r>
      <w:r w:rsidR="00F84001" w:rsidRPr="00937F7E">
        <w:rPr>
          <w:rFonts w:ascii="Arial" w:hAnsi="Arial" w:cs="Arial"/>
          <w:sz w:val="20"/>
          <w:szCs w:val="20"/>
        </w:rPr>
        <w:t>, starpmaksājumi</w:t>
      </w:r>
      <w:r w:rsidR="007B0EF6" w:rsidRPr="00937F7E">
        <w:rPr>
          <w:rFonts w:ascii="Arial" w:hAnsi="Arial" w:cs="Arial"/>
          <w:sz w:val="20"/>
          <w:szCs w:val="20"/>
        </w:rPr>
        <w:t xml:space="preserve"> un galīgais norēķins</w:t>
      </w:r>
      <w:r w:rsidRPr="00937F7E">
        <w:rPr>
          <w:rFonts w:ascii="Arial" w:hAnsi="Arial" w:cs="Arial"/>
          <w:sz w:val="20"/>
          <w:szCs w:val="20"/>
        </w:rPr>
        <w:t>;</w:t>
      </w:r>
    </w:p>
    <w:p w14:paraId="1EF54607" w14:textId="6825873A" w:rsidR="007B0EF6" w:rsidRPr="00937F7E" w:rsidRDefault="007B0EF6" w:rsidP="0027229F">
      <w:pPr>
        <w:numPr>
          <w:ilvl w:val="2"/>
          <w:numId w:val="6"/>
        </w:numPr>
        <w:tabs>
          <w:tab w:val="clear" w:pos="851"/>
          <w:tab w:val="left" w:pos="709"/>
          <w:tab w:val="num" w:pos="993"/>
        </w:tabs>
        <w:autoSpaceDE w:val="0"/>
        <w:ind w:left="993" w:hanging="567"/>
        <w:jc w:val="both"/>
        <w:rPr>
          <w:rFonts w:ascii="Arial" w:hAnsi="Arial" w:cs="Arial"/>
          <w:sz w:val="20"/>
          <w:szCs w:val="20"/>
        </w:rPr>
      </w:pPr>
      <w:r w:rsidRPr="00937F7E">
        <w:rPr>
          <w:rFonts w:ascii="Arial" w:hAnsi="Arial" w:cs="Arial"/>
          <w:sz w:val="20"/>
          <w:szCs w:val="20"/>
        </w:rPr>
        <w:t xml:space="preserve">Pasūtītājs maksā Izpildītājam </w:t>
      </w:r>
      <w:r w:rsidRPr="00937F7E">
        <w:rPr>
          <w:rFonts w:ascii="Arial" w:hAnsi="Arial" w:cs="Arial"/>
          <w:bCs/>
          <w:sz w:val="20"/>
          <w:szCs w:val="20"/>
        </w:rPr>
        <w:t xml:space="preserve">avansu </w:t>
      </w:r>
      <w:r w:rsidR="00D4762A" w:rsidRPr="00937F7E">
        <w:rPr>
          <w:rFonts w:ascii="Arial" w:hAnsi="Arial" w:cs="Arial"/>
          <w:b/>
          <w:bCs/>
          <w:sz w:val="20"/>
          <w:szCs w:val="20"/>
        </w:rPr>
        <w:t>2</w:t>
      </w:r>
      <w:r w:rsidRPr="00937F7E">
        <w:rPr>
          <w:rFonts w:ascii="Arial" w:hAnsi="Arial" w:cs="Arial"/>
          <w:b/>
          <w:bCs/>
          <w:sz w:val="20"/>
          <w:szCs w:val="20"/>
        </w:rPr>
        <w:t>0% (</w:t>
      </w:r>
      <w:r w:rsidR="00D4762A" w:rsidRPr="00937F7E">
        <w:rPr>
          <w:rFonts w:ascii="Arial" w:hAnsi="Arial" w:cs="Arial"/>
          <w:b/>
          <w:bCs/>
          <w:sz w:val="20"/>
          <w:szCs w:val="20"/>
        </w:rPr>
        <w:t>divdesmit</w:t>
      </w:r>
      <w:r w:rsidRPr="00937F7E">
        <w:rPr>
          <w:rFonts w:ascii="Arial" w:hAnsi="Arial" w:cs="Arial"/>
          <w:b/>
          <w:bCs/>
          <w:sz w:val="20"/>
          <w:szCs w:val="20"/>
        </w:rPr>
        <w:t xml:space="preserve"> procentu) apmērā </w:t>
      </w:r>
      <w:r w:rsidRPr="00937F7E">
        <w:rPr>
          <w:rFonts w:ascii="Arial" w:hAnsi="Arial" w:cs="Arial"/>
          <w:sz w:val="20"/>
          <w:szCs w:val="20"/>
        </w:rPr>
        <w:t>no Līguma summas pēc Līguma 7.1.</w:t>
      </w:r>
      <w:r w:rsidR="00843085" w:rsidRPr="00937F7E">
        <w:rPr>
          <w:rFonts w:ascii="Arial" w:hAnsi="Arial" w:cs="Arial"/>
          <w:sz w:val="20"/>
          <w:szCs w:val="20"/>
        </w:rPr>
        <w:t xml:space="preserve"> </w:t>
      </w:r>
      <w:r w:rsidRPr="00937F7E">
        <w:rPr>
          <w:rFonts w:ascii="Arial" w:hAnsi="Arial" w:cs="Arial"/>
          <w:sz w:val="20"/>
          <w:szCs w:val="20"/>
        </w:rPr>
        <w:t xml:space="preserve">punktā minētās </w:t>
      </w:r>
      <w:r w:rsidRPr="00937F7E">
        <w:rPr>
          <w:rFonts w:ascii="Arial" w:hAnsi="Arial" w:cs="Arial"/>
          <w:sz w:val="20"/>
          <w:szCs w:val="20"/>
          <w:u w:val="single"/>
        </w:rPr>
        <w:t>avansa garantijas saņemšanas</w:t>
      </w:r>
      <w:r w:rsidRPr="00937F7E">
        <w:rPr>
          <w:rFonts w:ascii="Arial" w:hAnsi="Arial" w:cs="Arial"/>
          <w:sz w:val="20"/>
          <w:szCs w:val="20"/>
        </w:rPr>
        <w:t>, saskaņā ar Izpildītāja rēķinu, 30 (trīsdesmit) dienu laikā, skaitot no rēķina un avansa garantijas saņemšanas dienas</w:t>
      </w:r>
      <w:r w:rsidR="00843085" w:rsidRPr="00937F7E">
        <w:rPr>
          <w:rFonts w:ascii="Arial" w:hAnsi="Arial" w:cs="Arial"/>
          <w:sz w:val="20"/>
          <w:szCs w:val="20"/>
        </w:rPr>
        <w:t>;</w:t>
      </w:r>
    </w:p>
    <w:p w14:paraId="428C331D" w14:textId="09F55F3E" w:rsidR="009E0011" w:rsidRPr="007B0EF6" w:rsidRDefault="007B0EF6" w:rsidP="0027229F">
      <w:pPr>
        <w:numPr>
          <w:ilvl w:val="2"/>
          <w:numId w:val="6"/>
        </w:numPr>
        <w:tabs>
          <w:tab w:val="clear" w:pos="851"/>
          <w:tab w:val="left" w:pos="709"/>
          <w:tab w:val="num" w:pos="993"/>
        </w:tabs>
        <w:autoSpaceDE w:val="0"/>
        <w:ind w:left="993" w:hanging="567"/>
        <w:jc w:val="both"/>
        <w:rPr>
          <w:rFonts w:ascii="Arial" w:hAnsi="Arial" w:cs="Arial"/>
          <w:sz w:val="20"/>
          <w:szCs w:val="20"/>
        </w:rPr>
      </w:pPr>
      <w:r w:rsidRPr="002A76E2">
        <w:rPr>
          <w:rFonts w:ascii="Arial" w:hAnsi="Arial" w:cs="Arial"/>
          <w:sz w:val="20"/>
          <w:szCs w:val="20"/>
        </w:rPr>
        <w:t xml:space="preserve">Pasūtītājs maksā Izpildītājam galīgo norēķinu par Darbu, </w:t>
      </w:r>
      <w:r w:rsidRPr="002A76E2">
        <w:rPr>
          <w:rFonts w:ascii="Arial" w:hAnsi="Arial" w:cs="Arial"/>
          <w:bCs/>
          <w:sz w:val="20"/>
          <w:szCs w:val="20"/>
        </w:rPr>
        <w:t>atskaitot avansa maksājumu</w:t>
      </w:r>
      <w:r w:rsidR="007251E2">
        <w:rPr>
          <w:rFonts w:ascii="Arial" w:hAnsi="Arial" w:cs="Arial"/>
          <w:bCs/>
          <w:sz w:val="20"/>
          <w:szCs w:val="20"/>
        </w:rPr>
        <w:t xml:space="preserve"> </w:t>
      </w:r>
      <w:r w:rsidRPr="002A76E2">
        <w:rPr>
          <w:rFonts w:ascii="Arial" w:hAnsi="Arial" w:cs="Arial"/>
          <w:sz w:val="20"/>
          <w:szCs w:val="20"/>
        </w:rPr>
        <w:t>30 (trīsdesmit) dienu laikā pēc Līguma 4.2.</w:t>
      </w:r>
      <w:r w:rsidR="00843085">
        <w:rPr>
          <w:rFonts w:ascii="Arial" w:hAnsi="Arial" w:cs="Arial"/>
          <w:sz w:val="20"/>
          <w:szCs w:val="20"/>
        </w:rPr>
        <w:t xml:space="preserve"> </w:t>
      </w:r>
      <w:r w:rsidRPr="002A76E2">
        <w:rPr>
          <w:rFonts w:ascii="Arial" w:hAnsi="Arial" w:cs="Arial"/>
          <w:sz w:val="20"/>
          <w:szCs w:val="20"/>
        </w:rPr>
        <w:t xml:space="preserve">punktā minētā </w:t>
      </w:r>
      <w:r w:rsidRPr="002A76E2">
        <w:rPr>
          <w:rFonts w:ascii="Arial" w:hAnsi="Arial" w:cs="Arial"/>
          <w:sz w:val="20"/>
          <w:szCs w:val="20"/>
          <w:u w:val="single"/>
        </w:rPr>
        <w:t>nodošanas – pieņemšanas akta abpusējas parakstīšanas</w:t>
      </w:r>
      <w:r w:rsidRPr="002A76E2">
        <w:rPr>
          <w:rFonts w:ascii="Arial" w:hAnsi="Arial" w:cs="Arial"/>
          <w:sz w:val="20"/>
          <w:szCs w:val="20"/>
        </w:rPr>
        <w:t xml:space="preserve"> un rēķina saņemšanas.</w:t>
      </w:r>
    </w:p>
    <w:p w14:paraId="1791BEB2" w14:textId="364AE19F" w:rsidR="009E0011" w:rsidRPr="00BE53E6" w:rsidRDefault="009E0011" w:rsidP="009E0011">
      <w:pPr>
        <w:autoSpaceDE w:val="0"/>
        <w:jc w:val="both"/>
        <w:rPr>
          <w:rFonts w:ascii="Arial" w:hAnsi="Arial" w:cs="Arial"/>
          <w:b/>
          <w:bCs/>
          <w:sz w:val="20"/>
          <w:szCs w:val="20"/>
        </w:rPr>
      </w:pPr>
      <w:r w:rsidRPr="00BE53E6">
        <w:rPr>
          <w:rFonts w:ascii="Arial" w:hAnsi="Arial" w:cs="Arial"/>
          <w:bCs/>
          <w:sz w:val="20"/>
          <w:szCs w:val="20"/>
        </w:rPr>
        <w:t>5.3.</w:t>
      </w:r>
      <w:r w:rsidRPr="00BE53E6">
        <w:rPr>
          <w:rFonts w:ascii="Arial" w:hAnsi="Arial" w:cs="Arial"/>
          <w:sz w:val="20"/>
          <w:szCs w:val="20"/>
        </w:rPr>
        <w:t xml:space="preserve"> </w:t>
      </w:r>
      <w:r w:rsidRPr="00BE53E6">
        <w:rPr>
          <w:rFonts w:ascii="Arial" w:hAnsi="Arial" w:cs="Arial"/>
          <w:b/>
          <w:bCs/>
          <w:sz w:val="20"/>
          <w:szCs w:val="20"/>
        </w:rPr>
        <w:t>Rēķini</w:t>
      </w:r>
      <w:r w:rsidR="00843085">
        <w:rPr>
          <w:rFonts w:ascii="Arial" w:hAnsi="Arial" w:cs="Arial"/>
          <w:b/>
          <w:bCs/>
          <w:sz w:val="20"/>
          <w:szCs w:val="20"/>
        </w:rPr>
        <w:t>:</w:t>
      </w:r>
    </w:p>
    <w:p w14:paraId="4721D98F" w14:textId="3FB51E75" w:rsidR="00CB3B11" w:rsidRDefault="009E0011" w:rsidP="001D4B4A">
      <w:pPr>
        <w:autoSpaceDE w:val="0"/>
        <w:ind w:left="851"/>
        <w:jc w:val="both"/>
        <w:rPr>
          <w:rFonts w:ascii="Arial" w:hAnsi="Arial" w:cs="Arial"/>
          <w:sz w:val="20"/>
          <w:szCs w:val="20"/>
        </w:rPr>
      </w:pPr>
      <w:r w:rsidRPr="00BE53E6">
        <w:rPr>
          <w:rFonts w:ascii="Arial" w:hAnsi="Arial" w:cs="Arial"/>
          <w:sz w:val="20"/>
          <w:szCs w:val="20"/>
        </w:rPr>
        <w:t xml:space="preserve">5.3.1. </w:t>
      </w:r>
      <w:r w:rsidR="00CB3B11">
        <w:rPr>
          <w:rFonts w:ascii="Arial" w:hAnsi="Arial" w:cs="Arial"/>
          <w:sz w:val="20"/>
          <w:szCs w:val="20"/>
        </w:rPr>
        <w:t>R</w:t>
      </w:r>
      <w:r w:rsidR="00CB3B11" w:rsidRPr="00CB3B11">
        <w:rPr>
          <w:rFonts w:ascii="Arial" w:hAnsi="Arial" w:cs="Arial"/>
          <w:sz w:val="20"/>
          <w:szCs w:val="20"/>
        </w:rPr>
        <w:t xml:space="preserve">ēķiniem jābūt adresētiem Pasūtītājam, tajos ir jānorāda Pasūtītāja nosaukums, Līguma datums un numurs, Pasūtītāja rekvizīti, kā arī cita informācija pēc Pasūtītāja pieprasījuma. Rēķins parakstāms elektroniski un elektroniski sūtāms </w:t>
      </w:r>
      <w:r w:rsidR="00CB3B11">
        <w:rPr>
          <w:rFonts w:ascii="Arial" w:hAnsi="Arial" w:cs="Arial"/>
          <w:sz w:val="20"/>
          <w:szCs w:val="20"/>
        </w:rPr>
        <w:t xml:space="preserve">uz </w:t>
      </w:r>
      <w:r w:rsidR="00CB3B11" w:rsidRPr="00CB3B11">
        <w:rPr>
          <w:rFonts w:ascii="Arial" w:hAnsi="Arial" w:cs="Arial"/>
          <w:sz w:val="20"/>
          <w:szCs w:val="20"/>
        </w:rPr>
        <w:t xml:space="preserve">elektroniskā pasta adresi </w:t>
      </w:r>
      <w:hyperlink r:id="rId8" w:history="1">
        <w:r w:rsidR="00CB3B11" w:rsidRPr="007E1FBC">
          <w:rPr>
            <w:rStyle w:val="Hipersaite"/>
            <w:rFonts w:ascii="Arial" w:hAnsi="Arial" w:cs="Arial"/>
            <w:sz w:val="20"/>
            <w:szCs w:val="20"/>
          </w:rPr>
          <w:t>info@dizvanagi.lv</w:t>
        </w:r>
      </w:hyperlink>
      <w:r w:rsidR="00CB3B11" w:rsidRPr="00CB3B11">
        <w:rPr>
          <w:rFonts w:ascii="Arial" w:hAnsi="Arial" w:cs="Arial"/>
          <w:sz w:val="20"/>
          <w:szCs w:val="20"/>
        </w:rPr>
        <w:t xml:space="preserve">. </w:t>
      </w:r>
    </w:p>
    <w:p w14:paraId="3142577D" w14:textId="246B6581" w:rsidR="009E0011" w:rsidRPr="00BE53E6" w:rsidRDefault="00AE0AC2" w:rsidP="001D4B4A">
      <w:pPr>
        <w:autoSpaceDE w:val="0"/>
        <w:ind w:left="851"/>
        <w:jc w:val="both"/>
        <w:rPr>
          <w:rFonts w:ascii="Arial" w:hAnsi="Arial" w:cs="Arial"/>
          <w:b/>
          <w:bCs/>
          <w:sz w:val="20"/>
          <w:szCs w:val="20"/>
        </w:rPr>
      </w:pPr>
      <w:r w:rsidRPr="0027229F">
        <w:rPr>
          <w:rFonts w:ascii="Arial" w:hAnsi="Arial" w:cs="Arial"/>
          <w:bCs/>
          <w:sz w:val="20"/>
          <w:szCs w:val="20"/>
        </w:rPr>
        <w:t xml:space="preserve">5.3.2. </w:t>
      </w:r>
      <w:r w:rsidR="00843085" w:rsidRPr="0027229F">
        <w:rPr>
          <w:rFonts w:ascii="Arial" w:hAnsi="Arial" w:cs="Arial"/>
          <w:sz w:val="20"/>
          <w:szCs w:val="20"/>
        </w:rPr>
        <w:t>ko</w:t>
      </w:r>
      <w:r w:rsidRPr="0027229F">
        <w:rPr>
          <w:rFonts w:ascii="Arial" w:hAnsi="Arial" w:cs="Arial"/>
          <w:sz w:val="20"/>
          <w:szCs w:val="20"/>
        </w:rPr>
        <w:t>pā ar gala rēķinu jāiesniedz izpildītā Darba nodošanas</w:t>
      </w:r>
      <w:r w:rsidRPr="00BE53E6">
        <w:rPr>
          <w:rFonts w:ascii="Arial" w:hAnsi="Arial" w:cs="Arial"/>
          <w:sz w:val="20"/>
          <w:szCs w:val="20"/>
        </w:rPr>
        <w:t xml:space="preserve"> – pieņemšanas akts.</w:t>
      </w:r>
    </w:p>
    <w:p w14:paraId="592318DF" w14:textId="77777777" w:rsidR="004B291A" w:rsidRDefault="004B291A" w:rsidP="00433F1D">
      <w:pPr>
        <w:tabs>
          <w:tab w:val="left" w:pos="567"/>
        </w:tabs>
        <w:jc w:val="both"/>
        <w:rPr>
          <w:rFonts w:ascii="Arial" w:hAnsi="Arial" w:cs="Arial"/>
          <w:sz w:val="20"/>
          <w:szCs w:val="20"/>
        </w:rPr>
      </w:pPr>
    </w:p>
    <w:p w14:paraId="327E0146" w14:textId="77777777" w:rsidR="0060300B" w:rsidRPr="00BE53E6" w:rsidRDefault="0060300B" w:rsidP="005725C2">
      <w:pPr>
        <w:numPr>
          <w:ilvl w:val="0"/>
          <w:numId w:val="4"/>
        </w:numPr>
        <w:tabs>
          <w:tab w:val="left" w:pos="0"/>
          <w:tab w:val="left" w:pos="360"/>
        </w:tabs>
        <w:autoSpaceDE w:val="0"/>
        <w:jc w:val="center"/>
        <w:rPr>
          <w:rFonts w:ascii="Arial" w:hAnsi="Arial" w:cs="Arial"/>
          <w:b/>
          <w:bCs/>
          <w:sz w:val="20"/>
          <w:szCs w:val="20"/>
        </w:rPr>
      </w:pPr>
      <w:r w:rsidRPr="00BE53E6">
        <w:rPr>
          <w:rFonts w:ascii="Arial" w:hAnsi="Arial" w:cs="Arial"/>
          <w:b/>
          <w:bCs/>
          <w:sz w:val="20"/>
          <w:szCs w:val="20"/>
        </w:rPr>
        <w:lastRenderedPageBreak/>
        <w:t>Sapulces</w:t>
      </w:r>
    </w:p>
    <w:p w14:paraId="2703A13D" w14:textId="77777777" w:rsidR="009E0011" w:rsidRPr="00BE53E6" w:rsidRDefault="009E0011" w:rsidP="009E0011">
      <w:pPr>
        <w:numPr>
          <w:ilvl w:val="1"/>
          <w:numId w:val="4"/>
        </w:numPr>
        <w:tabs>
          <w:tab w:val="clear" w:pos="0"/>
        </w:tabs>
        <w:autoSpaceDE w:val="0"/>
        <w:jc w:val="both"/>
        <w:rPr>
          <w:rFonts w:ascii="Arial" w:hAnsi="Arial" w:cs="Arial"/>
          <w:sz w:val="20"/>
          <w:szCs w:val="20"/>
        </w:rPr>
      </w:pPr>
      <w:r w:rsidRPr="00BE53E6">
        <w:rPr>
          <w:rFonts w:ascii="Arial" w:hAnsi="Arial" w:cs="Arial"/>
          <w:sz w:val="20"/>
          <w:szCs w:val="20"/>
        </w:rPr>
        <w:t xml:space="preserve">Pēc vienas Puses pieprasījuma, kas nosūtīts otrai Pusei, vai tās pārstāvim uz 16.sadaļā norādīto e-pasta adresi ne vēlāk kā </w:t>
      </w:r>
      <w:r w:rsidRPr="00BE53E6">
        <w:rPr>
          <w:rFonts w:ascii="Arial" w:hAnsi="Arial" w:cs="Arial"/>
          <w:i/>
          <w:sz w:val="20"/>
          <w:szCs w:val="20"/>
        </w:rPr>
        <w:t>3 (trīs)</w:t>
      </w:r>
      <w:r w:rsidRPr="00BE53E6">
        <w:rPr>
          <w:rFonts w:ascii="Arial" w:hAnsi="Arial" w:cs="Arial"/>
          <w:sz w:val="20"/>
          <w:szCs w:val="20"/>
        </w:rPr>
        <w:t xml:space="preserve"> darba dienas pirms sapulces datuma, tiek noturētas Pušu sapulces.</w:t>
      </w:r>
    </w:p>
    <w:p w14:paraId="514D6D96" w14:textId="77777777" w:rsidR="009E0011" w:rsidRPr="00BE53E6" w:rsidRDefault="009E0011" w:rsidP="009E0011">
      <w:pPr>
        <w:numPr>
          <w:ilvl w:val="1"/>
          <w:numId w:val="4"/>
        </w:numPr>
        <w:tabs>
          <w:tab w:val="clear" w:pos="0"/>
        </w:tabs>
        <w:autoSpaceDE w:val="0"/>
        <w:jc w:val="both"/>
        <w:rPr>
          <w:rFonts w:ascii="Arial" w:hAnsi="Arial" w:cs="Arial"/>
          <w:sz w:val="20"/>
          <w:szCs w:val="20"/>
        </w:rPr>
      </w:pPr>
      <w:r w:rsidRPr="00BE53E6">
        <w:rPr>
          <w:rFonts w:ascii="Arial" w:hAnsi="Arial" w:cs="Arial"/>
          <w:sz w:val="20"/>
          <w:szCs w:val="20"/>
        </w:rPr>
        <w:t xml:space="preserve">Sapulces tiek protokolētas un protokolus paraksta Pušu pilnvarotie pārstāvji. Sapulces vada </w:t>
      </w:r>
      <w:r w:rsidR="0054304F" w:rsidRPr="00BE53E6">
        <w:rPr>
          <w:rFonts w:ascii="Arial" w:hAnsi="Arial" w:cs="Arial"/>
          <w:sz w:val="20"/>
          <w:szCs w:val="20"/>
        </w:rPr>
        <w:t>Speciālists u</w:t>
      </w:r>
      <w:r w:rsidRPr="00BE53E6">
        <w:rPr>
          <w:rFonts w:ascii="Arial" w:hAnsi="Arial" w:cs="Arial"/>
          <w:sz w:val="20"/>
          <w:szCs w:val="20"/>
        </w:rPr>
        <w:t xml:space="preserve">n protokolē Izpildītāja pārstāvis. Sagatavotos protokolus Izpildītājs </w:t>
      </w:r>
      <w:proofErr w:type="spellStart"/>
      <w:r w:rsidRPr="00BE53E6">
        <w:rPr>
          <w:rFonts w:ascii="Arial" w:hAnsi="Arial" w:cs="Arial"/>
          <w:sz w:val="20"/>
          <w:szCs w:val="20"/>
        </w:rPr>
        <w:t>nosūta</w:t>
      </w:r>
      <w:proofErr w:type="spellEnd"/>
      <w:r w:rsidRPr="00BE53E6">
        <w:rPr>
          <w:rFonts w:ascii="Arial" w:hAnsi="Arial" w:cs="Arial"/>
          <w:sz w:val="20"/>
          <w:szCs w:val="20"/>
        </w:rPr>
        <w:t xml:space="preserve"> elektroniski Pasūtītājam </w:t>
      </w:r>
      <w:r w:rsidRPr="00BE53E6">
        <w:rPr>
          <w:rFonts w:ascii="Arial" w:hAnsi="Arial" w:cs="Arial"/>
          <w:i/>
          <w:sz w:val="20"/>
          <w:szCs w:val="20"/>
        </w:rPr>
        <w:t>2 (divu)</w:t>
      </w:r>
      <w:r w:rsidRPr="00BE53E6">
        <w:rPr>
          <w:rFonts w:ascii="Arial" w:hAnsi="Arial" w:cs="Arial"/>
          <w:sz w:val="20"/>
          <w:szCs w:val="20"/>
        </w:rPr>
        <w:t xml:space="preserve"> darba dienu laikā pēc sapulces. Jebkuras Puses pārstāvis, kurš nepiekrīt protokolam, ir tiesīgs pievienot rakstiskas piezīmes.</w:t>
      </w:r>
    </w:p>
    <w:p w14:paraId="2271F7D3" w14:textId="480F953E" w:rsidR="009E0011" w:rsidRPr="00BE53E6" w:rsidRDefault="009E0011" w:rsidP="009E0011">
      <w:pPr>
        <w:numPr>
          <w:ilvl w:val="1"/>
          <w:numId w:val="4"/>
        </w:numPr>
        <w:tabs>
          <w:tab w:val="clear" w:pos="0"/>
        </w:tabs>
        <w:autoSpaceDE w:val="0"/>
        <w:jc w:val="both"/>
        <w:rPr>
          <w:rFonts w:ascii="Arial" w:hAnsi="Arial" w:cs="Arial"/>
          <w:sz w:val="20"/>
          <w:szCs w:val="20"/>
        </w:rPr>
      </w:pPr>
      <w:r w:rsidRPr="00BE53E6">
        <w:rPr>
          <w:rFonts w:ascii="Arial" w:hAnsi="Arial" w:cs="Arial"/>
          <w:sz w:val="20"/>
          <w:szCs w:val="20"/>
        </w:rPr>
        <w:t xml:space="preserve">Sapulces </w:t>
      </w:r>
      <w:r w:rsidRPr="0027229F">
        <w:rPr>
          <w:rFonts w:ascii="Arial" w:hAnsi="Arial" w:cs="Arial"/>
          <w:sz w:val="20"/>
          <w:szCs w:val="20"/>
        </w:rPr>
        <w:t xml:space="preserve">notiek Pasūtītāja telpās </w:t>
      </w:r>
      <w:r w:rsidR="00B71B15" w:rsidRPr="0027229F">
        <w:rPr>
          <w:rFonts w:ascii="Arial" w:hAnsi="Arial" w:cs="Arial"/>
          <w:sz w:val="20"/>
          <w:szCs w:val="20"/>
        </w:rPr>
        <w:t>Peldu ielā 5</w:t>
      </w:r>
      <w:r w:rsidRPr="0027229F">
        <w:rPr>
          <w:rFonts w:ascii="Arial" w:hAnsi="Arial" w:cs="Arial"/>
          <w:sz w:val="20"/>
          <w:szCs w:val="20"/>
        </w:rPr>
        <w:t>, Liepājā, ja Pasūtītājs</w:t>
      </w:r>
      <w:r w:rsidR="0054304F" w:rsidRPr="0027229F">
        <w:rPr>
          <w:rFonts w:ascii="Arial" w:hAnsi="Arial" w:cs="Arial"/>
          <w:sz w:val="20"/>
          <w:szCs w:val="20"/>
        </w:rPr>
        <w:t xml:space="preserve"> vai Speciālists</w:t>
      </w:r>
      <w:r w:rsidRPr="0027229F">
        <w:rPr>
          <w:rFonts w:ascii="Arial" w:hAnsi="Arial" w:cs="Arial"/>
          <w:sz w:val="20"/>
          <w:szCs w:val="20"/>
        </w:rPr>
        <w:t xml:space="preserve"> nav noteicis citu </w:t>
      </w:r>
      <w:r w:rsidR="00CC68DE" w:rsidRPr="0027229F">
        <w:rPr>
          <w:rFonts w:ascii="Arial" w:hAnsi="Arial" w:cs="Arial"/>
          <w:sz w:val="20"/>
          <w:szCs w:val="20"/>
        </w:rPr>
        <w:t xml:space="preserve">veidu un </w:t>
      </w:r>
      <w:r w:rsidRPr="0027229F">
        <w:rPr>
          <w:rFonts w:ascii="Arial" w:hAnsi="Arial" w:cs="Arial"/>
          <w:sz w:val="20"/>
          <w:szCs w:val="20"/>
        </w:rPr>
        <w:t xml:space="preserve">vietu. </w:t>
      </w:r>
      <w:r w:rsidR="00551BB8" w:rsidRPr="0027229F">
        <w:rPr>
          <w:rFonts w:ascii="Arial" w:hAnsi="Arial" w:cs="Arial"/>
          <w:sz w:val="20"/>
          <w:szCs w:val="20"/>
        </w:rPr>
        <w:t>Sapulces var notikt attālināti, izmantojot internetu</w:t>
      </w:r>
      <w:r w:rsidR="00551BB8" w:rsidRPr="00BE53E6">
        <w:rPr>
          <w:rFonts w:ascii="Arial" w:hAnsi="Arial" w:cs="Arial"/>
          <w:sz w:val="20"/>
          <w:szCs w:val="20"/>
        </w:rPr>
        <w:t>.</w:t>
      </w:r>
    </w:p>
    <w:p w14:paraId="1A82A937" w14:textId="77BFA96D" w:rsidR="0027229F" w:rsidRDefault="0027229F" w:rsidP="009E0011">
      <w:pPr>
        <w:numPr>
          <w:ilvl w:val="1"/>
          <w:numId w:val="4"/>
        </w:numPr>
        <w:tabs>
          <w:tab w:val="clear" w:pos="0"/>
        </w:tabs>
        <w:autoSpaceDE w:val="0"/>
        <w:jc w:val="both"/>
        <w:rPr>
          <w:rFonts w:ascii="Arial" w:hAnsi="Arial" w:cs="Arial"/>
          <w:sz w:val="20"/>
          <w:szCs w:val="20"/>
        </w:rPr>
      </w:pPr>
      <w:r>
        <w:rPr>
          <w:rFonts w:ascii="Arial" w:hAnsi="Arial" w:cs="Arial"/>
          <w:sz w:val="20"/>
          <w:szCs w:val="20"/>
        </w:rPr>
        <w:t>Pārstāvjus vai speciālistus, kuriem jāpiedalās sapulcē nosaka Pasūtītājs vai Speciālists.</w:t>
      </w:r>
    </w:p>
    <w:p w14:paraId="093D1573" w14:textId="33994897" w:rsidR="009E0011" w:rsidRPr="00BE53E6" w:rsidRDefault="009E0011" w:rsidP="009E0011">
      <w:pPr>
        <w:numPr>
          <w:ilvl w:val="1"/>
          <w:numId w:val="4"/>
        </w:numPr>
        <w:tabs>
          <w:tab w:val="clear" w:pos="0"/>
        </w:tabs>
        <w:autoSpaceDE w:val="0"/>
        <w:jc w:val="both"/>
        <w:rPr>
          <w:rFonts w:ascii="Arial" w:hAnsi="Arial" w:cs="Arial"/>
          <w:sz w:val="20"/>
          <w:szCs w:val="20"/>
        </w:rPr>
      </w:pPr>
      <w:r w:rsidRPr="00BE53E6">
        <w:rPr>
          <w:rFonts w:ascii="Arial" w:hAnsi="Arial" w:cs="Arial"/>
          <w:sz w:val="20"/>
          <w:szCs w:val="20"/>
        </w:rPr>
        <w:t xml:space="preserve">Ja kādas no Puses uzaicinātajiem Līgumā norādītajiem Pārstāvjiem vai speciālistiem neierodas uz sapulci, tad tiek </w:t>
      </w:r>
      <w:r w:rsidR="00551BB8" w:rsidRPr="00BE53E6">
        <w:rPr>
          <w:rFonts w:ascii="Arial" w:hAnsi="Arial" w:cs="Arial"/>
          <w:sz w:val="20"/>
          <w:szCs w:val="20"/>
        </w:rPr>
        <w:t>sagatavots</w:t>
      </w:r>
      <w:r w:rsidRPr="00BE53E6">
        <w:rPr>
          <w:rFonts w:ascii="Arial" w:hAnsi="Arial" w:cs="Arial"/>
          <w:sz w:val="20"/>
          <w:szCs w:val="20"/>
        </w:rPr>
        <w:t xml:space="preserve"> akts, kuru paraksta klātesošās personas.</w:t>
      </w:r>
    </w:p>
    <w:p w14:paraId="076C8E4F" w14:textId="77777777" w:rsidR="0060300B" w:rsidRPr="00BE53E6" w:rsidRDefault="0060300B" w:rsidP="0060300B">
      <w:pPr>
        <w:tabs>
          <w:tab w:val="left" w:pos="0"/>
          <w:tab w:val="left" w:pos="360"/>
          <w:tab w:val="left" w:pos="540"/>
        </w:tabs>
        <w:autoSpaceDE w:val="0"/>
        <w:jc w:val="both"/>
        <w:rPr>
          <w:rFonts w:ascii="Arial" w:hAnsi="Arial" w:cs="Arial"/>
          <w:strike/>
          <w:sz w:val="20"/>
          <w:szCs w:val="20"/>
        </w:rPr>
      </w:pPr>
    </w:p>
    <w:p w14:paraId="6A9C22A5" w14:textId="77777777" w:rsidR="0060300B" w:rsidRPr="00BE53E6" w:rsidRDefault="0060300B" w:rsidP="0060300B">
      <w:pPr>
        <w:autoSpaceDE w:val="0"/>
        <w:ind w:left="138"/>
        <w:jc w:val="center"/>
        <w:rPr>
          <w:rFonts w:ascii="Arial" w:hAnsi="Arial" w:cs="Arial"/>
          <w:b/>
          <w:bCs/>
          <w:sz w:val="20"/>
          <w:szCs w:val="20"/>
        </w:rPr>
      </w:pPr>
      <w:r w:rsidRPr="00BE53E6">
        <w:rPr>
          <w:rFonts w:ascii="Arial" w:hAnsi="Arial" w:cs="Arial"/>
          <w:b/>
          <w:bCs/>
          <w:sz w:val="20"/>
          <w:szCs w:val="20"/>
        </w:rPr>
        <w:t xml:space="preserve">7. </w:t>
      </w:r>
      <w:r w:rsidR="002B20B4" w:rsidRPr="00BE53E6">
        <w:rPr>
          <w:rFonts w:ascii="Arial" w:hAnsi="Arial" w:cs="Arial"/>
          <w:b/>
          <w:sz w:val="20"/>
          <w:szCs w:val="20"/>
        </w:rPr>
        <w:t>Līguma saistību izpildes nodrošinājumi, apdrošināšana un zaudējumu atlīdzināšana</w:t>
      </w:r>
    </w:p>
    <w:p w14:paraId="02EA0BC1" w14:textId="77777777" w:rsidR="007B0EF6" w:rsidRPr="003D48EC" w:rsidRDefault="00682145" w:rsidP="007B0EF6">
      <w:pPr>
        <w:tabs>
          <w:tab w:val="left" w:pos="0"/>
          <w:tab w:val="left" w:pos="283"/>
        </w:tabs>
        <w:autoSpaceDE w:val="0"/>
        <w:jc w:val="both"/>
        <w:rPr>
          <w:rFonts w:ascii="Arial" w:hAnsi="Arial" w:cs="Arial"/>
          <w:sz w:val="20"/>
          <w:szCs w:val="20"/>
        </w:rPr>
      </w:pPr>
      <w:r w:rsidRPr="00BE53E6">
        <w:rPr>
          <w:rFonts w:ascii="Arial" w:eastAsia="Arial" w:hAnsi="Arial" w:cs="Arial"/>
          <w:sz w:val="20"/>
          <w:szCs w:val="20"/>
        </w:rPr>
        <w:t>7.1</w:t>
      </w:r>
      <w:r w:rsidR="009E0011" w:rsidRPr="00BE53E6">
        <w:rPr>
          <w:rFonts w:ascii="Arial" w:eastAsia="Arial" w:hAnsi="Arial" w:cs="Arial"/>
          <w:sz w:val="20"/>
          <w:szCs w:val="20"/>
        </w:rPr>
        <w:t>.</w:t>
      </w:r>
      <w:r w:rsidR="009E0011" w:rsidRPr="00BE53E6">
        <w:rPr>
          <w:rFonts w:ascii="Arial" w:hAnsi="Arial" w:cs="Arial"/>
          <w:sz w:val="20"/>
          <w:szCs w:val="20"/>
        </w:rPr>
        <w:t xml:space="preserve"> </w:t>
      </w:r>
      <w:r w:rsidR="007B0EF6" w:rsidRPr="003D48EC">
        <w:rPr>
          <w:rFonts w:ascii="Arial" w:hAnsi="Arial" w:cs="Arial"/>
          <w:sz w:val="20"/>
          <w:szCs w:val="20"/>
        </w:rPr>
        <w:t>Priekšapmaksas jeb avansa maksājuma nodrošinājums:</w:t>
      </w:r>
    </w:p>
    <w:p w14:paraId="67D1AF98" w14:textId="2A9C9837" w:rsidR="007B0EF6" w:rsidRPr="003D48EC" w:rsidRDefault="00843085" w:rsidP="007B0EF6">
      <w:pPr>
        <w:numPr>
          <w:ilvl w:val="2"/>
          <w:numId w:val="11"/>
        </w:numPr>
        <w:tabs>
          <w:tab w:val="left" w:pos="709"/>
        </w:tabs>
        <w:autoSpaceDE w:val="0"/>
        <w:ind w:hanging="578"/>
        <w:jc w:val="both"/>
        <w:rPr>
          <w:rFonts w:ascii="Arial" w:hAnsi="Arial" w:cs="Arial"/>
          <w:sz w:val="20"/>
          <w:szCs w:val="20"/>
        </w:rPr>
      </w:pPr>
      <w:r>
        <w:rPr>
          <w:rFonts w:ascii="Arial" w:hAnsi="Arial" w:cs="Arial"/>
          <w:sz w:val="20"/>
          <w:szCs w:val="20"/>
        </w:rPr>
        <w:t>j</w:t>
      </w:r>
      <w:r w:rsidR="007B0EF6" w:rsidRPr="003D48EC">
        <w:rPr>
          <w:rFonts w:ascii="Arial" w:hAnsi="Arial" w:cs="Arial"/>
          <w:sz w:val="20"/>
          <w:szCs w:val="20"/>
        </w:rPr>
        <w:t>a Izpildītājs vēlas saņemt avansu, tad Izpildītājam jāiesniedz Speciālistam priekšapmaksas jeb avansa maksājuma nodrošinājumu apliecinošs dokumenta oriģināls – kredītiestādes vai tās filiāles garantija, vai apdrošināšanas sabiedrības līgums, polise vai cits dokuments, uz kura pamata Pasūtītājs var vērsties pie kredītiestādes vai apdrošināšanas sabiedrības ar prasību atmaksāt Pasūtītājam avansu, ko Pasūtītājs izmaksājis Izpildītājam, ja Izpildītājs neizpilda Līguma nosacījumus</w:t>
      </w:r>
      <w:r>
        <w:rPr>
          <w:rFonts w:ascii="Arial" w:hAnsi="Arial" w:cs="Arial"/>
          <w:sz w:val="20"/>
          <w:szCs w:val="20"/>
        </w:rPr>
        <w:t>;</w:t>
      </w:r>
    </w:p>
    <w:p w14:paraId="724A5B2C" w14:textId="090CA3C3" w:rsidR="007B0EF6" w:rsidRPr="003D48EC" w:rsidRDefault="00843085" w:rsidP="007B0EF6">
      <w:pPr>
        <w:numPr>
          <w:ilvl w:val="2"/>
          <w:numId w:val="11"/>
        </w:numPr>
        <w:tabs>
          <w:tab w:val="left" w:pos="709"/>
        </w:tabs>
        <w:autoSpaceDE w:val="0"/>
        <w:ind w:left="709" w:hanging="567"/>
        <w:jc w:val="both"/>
        <w:rPr>
          <w:rFonts w:ascii="Arial" w:hAnsi="Arial" w:cs="Arial"/>
          <w:sz w:val="20"/>
          <w:szCs w:val="20"/>
        </w:rPr>
      </w:pPr>
      <w:r>
        <w:rPr>
          <w:rFonts w:ascii="Arial" w:hAnsi="Arial" w:cs="Arial"/>
          <w:sz w:val="20"/>
          <w:szCs w:val="20"/>
        </w:rPr>
        <w:t>p</w:t>
      </w:r>
      <w:r w:rsidR="007B0EF6" w:rsidRPr="003D48EC">
        <w:rPr>
          <w:rFonts w:ascii="Arial" w:hAnsi="Arial" w:cs="Arial"/>
          <w:sz w:val="20"/>
          <w:szCs w:val="20"/>
        </w:rPr>
        <w:t>riekšapmaksas jeb avansa maksājuma nodrošinājumam jābūt pirmā pieprasījuma par pilnu avansa maksājuma apmēru un tam jābūt spēkā līdz Līguma izpildes termiņa beigām.</w:t>
      </w:r>
    </w:p>
    <w:p w14:paraId="2998889E" w14:textId="77777777" w:rsidR="009E0011" w:rsidRPr="00BE53E6" w:rsidRDefault="007B0EF6" w:rsidP="009E0011">
      <w:pPr>
        <w:tabs>
          <w:tab w:val="left" w:pos="142"/>
          <w:tab w:val="left" w:pos="426"/>
        </w:tabs>
        <w:autoSpaceDE w:val="0"/>
        <w:jc w:val="both"/>
        <w:rPr>
          <w:rFonts w:ascii="Arial" w:eastAsia="Arial" w:hAnsi="Arial" w:cs="Arial"/>
          <w:sz w:val="20"/>
          <w:szCs w:val="20"/>
        </w:rPr>
      </w:pPr>
      <w:r>
        <w:rPr>
          <w:rFonts w:ascii="Arial" w:hAnsi="Arial" w:cs="Arial"/>
          <w:sz w:val="20"/>
          <w:szCs w:val="20"/>
        </w:rPr>
        <w:t xml:space="preserve">7.2. </w:t>
      </w:r>
      <w:r w:rsidR="009E0011" w:rsidRPr="00BE53E6">
        <w:rPr>
          <w:rFonts w:ascii="Arial" w:hAnsi="Arial" w:cs="Arial"/>
          <w:sz w:val="20"/>
          <w:szCs w:val="20"/>
        </w:rPr>
        <w:t xml:space="preserve">Izpildītājam </w:t>
      </w:r>
      <w:r w:rsidR="009E0011" w:rsidRPr="00BE53E6">
        <w:rPr>
          <w:rFonts w:ascii="Arial" w:hAnsi="Arial" w:cs="Arial"/>
          <w:b/>
          <w:sz w:val="20"/>
          <w:szCs w:val="20"/>
        </w:rPr>
        <w:t>7 (septiņu)</w:t>
      </w:r>
      <w:r w:rsidR="009E0011" w:rsidRPr="00BE53E6">
        <w:rPr>
          <w:rFonts w:ascii="Arial" w:hAnsi="Arial" w:cs="Arial"/>
          <w:sz w:val="20"/>
          <w:szCs w:val="20"/>
        </w:rPr>
        <w:t xml:space="preserve"> dienu laikā pēc Līguma parakstīšanas jāiesniedz </w:t>
      </w:r>
      <w:r w:rsidR="0054304F" w:rsidRPr="00BE53E6">
        <w:rPr>
          <w:rFonts w:ascii="Arial" w:hAnsi="Arial" w:cs="Arial"/>
          <w:sz w:val="20"/>
          <w:szCs w:val="20"/>
        </w:rPr>
        <w:t>Speciālistam</w:t>
      </w:r>
      <w:r w:rsidR="009930EA" w:rsidRPr="00BE53E6">
        <w:rPr>
          <w:rFonts w:ascii="Arial" w:hAnsi="Arial" w:cs="Arial"/>
          <w:sz w:val="20"/>
          <w:szCs w:val="20"/>
        </w:rPr>
        <w:t xml:space="preserve"> būvprojekta vadītāja vai būvkomersanta</w:t>
      </w:r>
      <w:r w:rsidR="009E0011" w:rsidRPr="00BE53E6">
        <w:rPr>
          <w:rFonts w:ascii="Arial" w:hAnsi="Arial" w:cs="Arial"/>
          <w:sz w:val="20"/>
          <w:szCs w:val="20"/>
        </w:rPr>
        <w:t xml:space="preserve">, kas nodarbina konkrēto </w:t>
      </w:r>
      <w:proofErr w:type="spellStart"/>
      <w:r w:rsidR="009E0011" w:rsidRPr="00BE53E6">
        <w:rPr>
          <w:rFonts w:ascii="Arial" w:hAnsi="Arial" w:cs="Arial"/>
          <w:sz w:val="20"/>
          <w:szCs w:val="20"/>
        </w:rPr>
        <w:t>būvspeciālistu</w:t>
      </w:r>
      <w:proofErr w:type="spellEnd"/>
      <w:r w:rsidR="009E0011" w:rsidRPr="00BE53E6">
        <w:rPr>
          <w:rFonts w:ascii="Arial" w:hAnsi="Arial" w:cs="Arial"/>
          <w:sz w:val="20"/>
          <w:szCs w:val="20"/>
        </w:rPr>
        <w:t xml:space="preserve">, civiltiesiskās atbildības obligātās apdrošināšanas līguma apliecināta kopija atbilstoši Ministru kabineta 2014.gada 19.augusta noteikumiem Nr.502 “Noteikumi par </w:t>
      </w:r>
      <w:proofErr w:type="spellStart"/>
      <w:r w:rsidR="009E0011" w:rsidRPr="00BE53E6">
        <w:rPr>
          <w:rFonts w:ascii="Arial" w:hAnsi="Arial" w:cs="Arial"/>
          <w:sz w:val="20"/>
          <w:szCs w:val="20"/>
        </w:rPr>
        <w:t>būvspeciālistu</w:t>
      </w:r>
      <w:proofErr w:type="spellEnd"/>
      <w:r w:rsidR="009E0011" w:rsidRPr="00BE53E6">
        <w:rPr>
          <w:rFonts w:ascii="Arial" w:hAnsi="Arial" w:cs="Arial"/>
          <w:sz w:val="20"/>
          <w:szCs w:val="20"/>
        </w:rPr>
        <w:t xml:space="preserve"> un būvdarbu veicēju civiltiesiskās atbildības obligāto apdrošināšanu” un maksājuma apliecinoša dokumenta kopiju. Ja apdrošināšanas līgums noslēgts uz noteiktu termiņu, Izpildītājs kopā ar apdrošināšanas polisi Pasūtītājam iesniedz apdrošināšanas sabiedrības izziņu – dokumentu, kas apliecina apdrošināšanas aizsardzības esību attiecībā uz konkrēto objektu.</w:t>
      </w:r>
    </w:p>
    <w:p w14:paraId="5BBDE2F3" w14:textId="77777777" w:rsidR="009E0011" w:rsidRPr="00BE53E6" w:rsidRDefault="00682145" w:rsidP="009E0011">
      <w:pPr>
        <w:tabs>
          <w:tab w:val="left" w:pos="142"/>
          <w:tab w:val="left" w:pos="426"/>
        </w:tabs>
        <w:autoSpaceDE w:val="0"/>
        <w:jc w:val="both"/>
        <w:rPr>
          <w:rFonts w:ascii="Arial" w:eastAsia="Arial" w:hAnsi="Arial" w:cs="Arial"/>
          <w:sz w:val="20"/>
          <w:szCs w:val="20"/>
        </w:rPr>
      </w:pPr>
      <w:r w:rsidRPr="00BE53E6">
        <w:rPr>
          <w:rFonts w:ascii="Arial" w:eastAsia="Arial" w:hAnsi="Arial" w:cs="Arial"/>
          <w:sz w:val="20"/>
          <w:szCs w:val="20"/>
        </w:rPr>
        <w:t>7.</w:t>
      </w:r>
      <w:r w:rsidR="00FD1D11">
        <w:rPr>
          <w:rFonts w:ascii="Arial" w:eastAsia="Arial" w:hAnsi="Arial" w:cs="Arial"/>
          <w:sz w:val="20"/>
          <w:szCs w:val="20"/>
        </w:rPr>
        <w:t>3</w:t>
      </w:r>
      <w:r w:rsidR="009E0011" w:rsidRPr="00BE53E6">
        <w:rPr>
          <w:rFonts w:ascii="Arial" w:eastAsia="Arial" w:hAnsi="Arial" w:cs="Arial"/>
          <w:sz w:val="20"/>
          <w:szCs w:val="20"/>
        </w:rPr>
        <w:t xml:space="preserve">. </w:t>
      </w:r>
      <w:r w:rsidR="009E0011" w:rsidRPr="00BE53E6">
        <w:rPr>
          <w:rFonts w:ascii="Arial" w:hAnsi="Arial" w:cs="Arial"/>
          <w:sz w:val="20"/>
          <w:szCs w:val="20"/>
        </w:rPr>
        <w:t xml:space="preserve">Izpildītājs ir atbildīgs par Pasūtītājam, būvuzņēmējam vai trešajām personām nodarītajiem zaudējumiem, kas radušies būvprojekta risinājumu, kļūdu vai Līguma izpildes termiņa neievērošanas dēļ. Zaudējumi tiek atlīdzināti, Pusēm savstarpēji vienojoties. </w:t>
      </w:r>
    </w:p>
    <w:p w14:paraId="1EB85E0B" w14:textId="77777777" w:rsidR="003174D8" w:rsidRPr="00BE53E6" w:rsidRDefault="003174D8" w:rsidP="009E0011">
      <w:pPr>
        <w:tabs>
          <w:tab w:val="left" w:pos="142"/>
          <w:tab w:val="left" w:pos="426"/>
        </w:tabs>
        <w:autoSpaceDE w:val="0"/>
        <w:jc w:val="both"/>
        <w:rPr>
          <w:rFonts w:ascii="Arial" w:eastAsia="Arial" w:hAnsi="Arial" w:cs="Arial"/>
          <w:sz w:val="20"/>
          <w:szCs w:val="20"/>
        </w:rPr>
      </w:pPr>
    </w:p>
    <w:p w14:paraId="21FC96B4" w14:textId="7FA43AFF" w:rsidR="0060300B" w:rsidRPr="008B13A6" w:rsidRDefault="0060300B" w:rsidP="008B13A6">
      <w:pPr>
        <w:pStyle w:val="Sarakstarindkopa"/>
        <w:numPr>
          <w:ilvl w:val="0"/>
          <w:numId w:val="9"/>
        </w:numPr>
        <w:tabs>
          <w:tab w:val="left" w:pos="360"/>
        </w:tabs>
        <w:autoSpaceDE w:val="0"/>
        <w:jc w:val="center"/>
        <w:rPr>
          <w:rFonts w:ascii="Arial" w:hAnsi="Arial" w:cs="Arial"/>
          <w:b/>
          <w:bCs/>
          <w:sz w:val="20"/>
          <w:szCs w:val="20"/>
        </w:rPr>
      </w:pPr>
      <w:r w:rsidRPr="008B13A6">
        <w:rPr>
          <w:rFonts w:ascii="Arial" w:hAnsi="Arial" w:cs="Arial"/>
          <w:b/>
          <w:bCs/>
          <w:sz w:val="20"/>
          <w:szCs w:val="20"/>
        </w:rPr>
        <w:t>Projektēšana</w:t>
      </w:r>
    </w:p>
    <w:p w14:paraId="4C91938A" w14:textId="77777777" w:rsidR="00045AEB" w:rsidRPr="00A92948" w:rsidRDefault="00045AEB" w:rsidP="00045AEB">
      <w:pPr>
        <w:numPr>
          <w:ilvl w:val="1"/>
          <w:numId w:val="9"/>
        </w:numPr>
        <w:tabs>
          <w:tab w:val="left" w:pos="426"/>
          <w:tab w:val="left" w:pos="851"/>
        </w:tabs>
        <w:autoSpaceDE w:val="0"/>
        <w:ind w:left="0" w:firstLine="0"/>
        <w:jc w:val="both"/>
        <w:rPr>
          <w:rFonts w:ascii="Arial" w:hAnsi="Arial" w:cs="Arial"/>
          <w:sz w:val="20"/>
          <w:szCs w:val="20"/>
        </w:rPr>
      </w:pPr>
      <w:r w:rsidRPr="00A92948">
        <w:rPr>
          <w:rFonts w:ascii="Arial" w:hAnsi="Arial" w:cs="Arial"/>
          <w:sz w:val="20"/>
          <w:szCs w:val="20"/>
        </w:rPr>
        <w:t>Izpildītājs apņemas veikt Darbu atbilstoši Līguma noteikumiem.</w:t>
      </w:r>
    </w:p>
    <w:p w14:paraId="07D5E2FD" w14:textId="7C10E14E" w:rsidR="00045AEB" w:rsidRPr="00A92948" w:rsidRDefault="00045AEB" w:rsidP="00045AEB">
      <w:pPr>
        <w:numPr>
          <w:ilvl w:val="1"/>
          <w:numId w:val="9"/>
        </w:numPr>
        <w:tabs>
          <w:tab w:val="left" w:pos="426"/>
        </w:tabs>
        <w:autoSpaceDE w:val="0"/>
        <w:ind w:left="0" w:firstLine="0"/>
        <w:jc w:val="both"/>
        <w:rPr>
          <w:rFonts w:ascii="Arial" w:hAnsi="Arial" w:cs="Arial"/>
          <w:sz w:val="20"/>
          <w:szCs w:val="20"/>
        </w:rPr>
      </w:pPr>
      <w:r w:rsidRPr="00A92948">
        <w:rPr>
          <w:rFonts w:ascii="Arial" w:hAnsi="Arial" w:cs="Arial"/>
          <w:sz w:val="20"/>
          <w:szCs w:val="20"/>
        </w:rPr>
        <w:t xml:space="preserve">Izpildītājs apņemas saskaņot </w:t>
      </w:r>
      <w:r>
        <w:rPr>
          <w:rFonts w:ascii="Arial" w:hAnsi="Arial" w:cs="Arial"/>
          <w:sz w:val="20"/>
          <w:szCs w:val="20"/>
        </w:rPr>
        <w:t>būvprojektu</w:t>
      </w:r>
      <w:r w:rsidRPr="00A92948">
        <w:rPr>
          <w:rFonts w:ascii="Arial" w:hAnsi="Arial" w:cs="Arial"/>
          <w:sz w:val="20"/>
          <w:szCs w:val="20"/>
        </w:rPr>
        <w:t xml:space="preserve"> ar ieinteresētajām institūcijām, zemes īpašniekiem un lietotājiem atbilstoši normatīvo aktu prasībām, kā arī ar Pasūtītāju, Speciālistu un Projektēšanas uzdevumā prasītajām institūcijām.</w:t>
      </w:r>
    </w:p>
    <w:p w14:paraId="3371ACD2" w14:textId="5798B50D" w:rsidR="00045AEB" w:rsidRPr="00A92948" w:rsidRDefault="00045AEB" w:rsidP="00045AEB">
      <w:pPr>
        <w:numPr>
          <w:ilvl w:val="1"/>
          <w:numId w:val="9"/>
        </w:numPr>
        <w:tabs>
          <w:tab w:val="left" w:pos="426"/>
        </w:tabs>
        <w:autoSpaceDE w:val="0"/>
        <w:ind w:left="0" w:firstLine="0"/>
        <w:jc w:val="both"/>
        <w:rPr>
          <w:rFonts w:ascii="Arial" w:hAnsi="Arial" w:cs="Arial"/>
          <w:sz w:val="20"/>
          <w:szCs w:val="20"/>
        </w:rPr>
      </w:pPr>
      <w:r w:rsidRPr="00A92948">
        <w:rPr>
          <w:rFonts w:ascii="Arial" w:hAnsi="Arial" w:cs="Arial"/>
          <w:sz w:val="20"/>
          <w:szCs w:val="20"/>
        </w:rPr>
        <w:t xml:space="preserve">Izpildītājs apņemas projektēšanas gaitā savlaicīgi saskaņot galvenos </w:t>
      </w:r>
      <w:r>
        <w:rPr>
          <w:rFonts w:ascii="Arial" w:hAnsi="Arial" w:cs="Arial"/>
          <w:sz w:val="20"/>
          <w:szCs w:val="20"/>
        </w:rPr>
        <w:t>būvprojekta</w:t>
      </w:r>
      <w:r w:rsidRPr="00A92948">
        <w:rPr>
          <w:rFonts w:ascii="Arial" w:hAnsi="Arial" w:cs="Arial"/>
          <w:sz w:val="20"/>
          <w:szCs w:val="20"/>
        </w:rPr>
        <w:t xml:space="preserve"> risinājumus ar Speciālistu.</w:t>
      </w:r>
    </w:p>
    <w:p w14:paraId="2AFFD4E0" w14:textId="77777777" w:rsidR="00045AEB" w:rsidRPr="00A92948" w:rsidRDefault="00045AEB" w:rsidP="00045AEB">
      <w:pPr>
        <w:numPr>
          <w:ilvl w:val="1"/>
          <w:numId w:val="9"/>
        </w:numPr>
        <w:tabs>
          <w:tab w:val="left" w:pos="426"/>
        </w:tabs>
        <w:autoSpaceDE w:val="0"/>
        <w:ind w:left="0" w:firstLine="0"/>
        <w:jc w:val="both"/>
        <w:rPr>
          <w:rFonts w:ascii="Arial" w:hAnsi="Arial" w:cs="Arial"/>
          <w:sz w:val="20"/>
          <w:szCs w:val="20"/>
        </w:rPr>
      </w:pPr>
      <w:r w:rsidRPr="00A92948">
        <w:rPr>
          <w:rFonts w:ascii="Arial" w:hAnsi="Arial" w:cs="Arial"/>
          <w:sz w:val="20"/>
          <w:szCs w:val="20"/>
        </w:rPr>
        <w:t xml:space="preserve">Izpildītājs pēc Pasūtītāja vai Speciālista rakstiska pieprasījuma bez papildu atlīdzības izstrādā un izsniedz papildu rasējumus </w:t>
      </w:r>
      <w:r w:rsidRPr="00596BC0">
        <w:rPr>
          <w:rFonts w:ascii="Arial" w:hAnsi="Arial" w:cs="Arial"/>
          <w:iCs/>
          <w:sz w:val="20"/>
          <w:szCs w:val="20"/>
        </w:rPr>
        <w:t>3 (trīs</w:t>
      </w:r>
      <w:r w:rsidRPr="00A92948">
        <w:rPr>
          <w:rFonts w:ascii="Arial" w:hAnsi="Arial" w:cs="Arial"/>
          <w:i/>
          <w:sz w:val="20"/>
          <w:szCs w:val="20"/>
        </w:rPr>
        <w:t>)</w:t>
      </w:r>
      <w:r w:rsidRPr="00A92948">
        <w:rPr>
          <w:rFonts w:ascii="Arial" w:hAnsi="Arial" w:cs="Arial"/>
          <w:sz w:val="20"/>
          <w:szCs w:val="20"/>
        </w:rPr>
        <w:t xml:space="preserve"> eksemplāros un elektroniski, ja Pasūtītājam vai būvuzņēmējam nav viennozīmīgi izprotami izbūvējamo mezglu griezumi, specifikācija vai nepieciešama cita detalizācijas pakāpe. </w:t>
      </w:r>
    </w:p>
    <w:p w14:paraId="33964E06" w14:textId="1EF02417" w:rsidR="00045AEB" w:rsidRPr="00A92948" w:rsidRDefault="00045AEB" w:rsidP="00045AEB">
      <w:pPr>
        <w:numPr>
          <w:ilvl w:val="1"/>
          <w:numId w:val="9"/>
        </w:numPr>
        <w:tabs>
          <w:tab w:val="left" w:pos="426"/>
        </w:tabs>
        <w:autoSpaceDE w:val="0"/>
        <w:ind w:left="0" w:firstLine="0"/>
        <w:jc w:val="both"/>
        <w:rPr>
          <w:rFonts w:ascii="Arial" w:hAnsi="Arial" w:cs="Arial"/>
          <w:sz w:val="20"/>
          <w:szCs w:val="20"/>
        </w:rPr>
      </w:pPr>
      <w:r w:rsidRPr="00A92948">
        <w:rPr>
          <w:rFonts w:ascii="Arial" w:hAnsi="Arial" w:cs="Arial"/>
          <w:sz w:val="20"/>
          <w:szCs w:val="20"/>
        </w:rPr>
        <w:t xml:space="preserve">Izpildītājam pēc Pasūtītāja vai Speciālista pieprasījuma ir pienākums 5 (piecu) darba dienu laikā sniegt rakstisku atbildi uz Pasūtītāja vai Speciālista uzdotajiem jautājumiem vai izvirzītajām pretenzijām par </w:t>
      </w:r>
      <w:r>
        <w:rPr>
          <w:rFonts w:ascii="Arial" w:hAnsi="Arial" w:cs="Arial"/>
          <w:sz w:val="20"/>
          <w:szCs w:val="20"/>
        </w:rPr>
        <w:t xml:space="preserve">būvprojekta </w:t>
      </w:r>
      <w:r w:rsidRPr="00A92948">
        <w:rPr>
          <w:rFonts w:ascii="Arial" w:hAnsi="Arial" w:cs="Arial"/>
          <w:sz w:val="20"/>
          <w:szCs w:val="20"/>
        </w:rPr>
        <w:t xml:space="preserve">risinājumiem, nepieciešamības gadījumā pievienojot skices, rasējumus vai aprēķinus. Ja tas objektīvi nepieciešams, Pasūtītājs vai Speciālists nosaka garāku termiņu. </w:t>
      </w:r>
    </w:p>
    <w:p w14:paraId="283BFBF2" w14:textId="1FD78DA8" w:rsidR="00045AEB" w:rsidRPr="0001472B" w:rsidRDefault="00045AEB" w:rsidP="00045AEB">
      <w:pPr>
        <w:numPr>
          <w:ilvl w:val="1"/>
          <w:numId w:val="9"/>
        </w:numPr>
        <w:tabs>
          <w:tab w:val="left" w:pos="426"/>
        </w:tabs>
        <w:autoSpaceDE w:val="0"/>
        <w:ind w:left="0" w:firstLine="0"/>
        <w:jc w:val="both"/>
        <w:rPr>
          <w:rFonts w:ascii="Arial" w:hAnsi="Arial" w:cs="Arial"/>
          <w:sz w:val="20"/>
          <w:szCs w:val="20"/>
        </w:rPr>
      </w:pPr>
      <w:r w:rsidRPr="0001472B">
        <w:rPr>
          <w:rFonts w:ascii="Arial" w:hAnsi="Arial" w:cs="Arial"/>
          <w:color w:val="000000"/>
          <w:sz w:val="20"/>
          <w:szCs w:val="20"/>
          <w:shd w:val="clear" w:color="auto" w:fill="FFFFFF"/>
          <w:lang w:eastAsia="lv-LV"/>
        </w:rPr>
        <w:t xml:space="preserve">Izpildītājam ir pienākums bez papildu atlīdzības pēc Pasūtītāja vai Speciālista pieprasījuma veikt </w:t>
      </w:r>
      <w:r>
        <w:rPr>
          <w:rFonts w:ascii="Arial" w:hAnsi="Arial" w:cs="Arial"/>
          <w:color w:val="000000"/>
          <w:sz w:val="20"/>
          <w:szCs w:val="20"/>
          <w:shd w:val="clear" w:color="auto" w:fill="FFFFFF"/>
          <w:lang w:eastAsia="lv-LV"/>
        </w:rPr>
        <w:t>būvprojekta</w:t>
      </w:r>
      <w:r w:rsidRPr="0001472B">
        <w:rPr>
          <w:rFonts w:ascii="Arial" w:hAnsi="Arial" w:cs="Arial"/>
          <w:color w:val="000000"/>
          <w:sz w:val="20"/>
          <w:szCs w:val="20"/>
          <w:shd w:val="clear" w:color="auto" w:fill="FFFFFF"/>
          <w:lang w:eastAsia="lv-LV"/>
        </w:rPr>
        <w:t xml:space="preserve"> izmaiņas, ja </w:t>
      </w:r>
      <w:r>
        <w:rPr>
          <w:rFonts w:ascii="Arial" w:hAnsi="Arial" w:cs="Arial"/>
          <w:color w:val="000000"/>
          <w:sz w:val="20"/>
          <w:szCs w:val="20"/>
          <w:shd w:val="clear" w:color="auto" w:fill="FFFFFF"/>
          <w:lang w:eastAsia="lv-LV"/>
        </w:rPr>
        <w:t>būvprojektā</w:t>
      </w:r>
      <w:r w:rsidRPr="0001472B">
        <w:rPr>
          <w:rFonts w:ascii="Arial" w:hAnsi="Arial" w:cs="Arial"/>
          <w:color w:val="000000"/>
          <w:sz w:val="20"/>
          <w:szCs w:val="20"/>
          <w:shd w:val="clear" w:color="auto" w:fill="FFFFFF"/>
          <w:lang w:eastAsia="lv-LV"/>
        </w:rPr>
        <w:t xml:space="preserve"> konstatētas neatbilstības. Iepriekš minētas izmaiņas jāveic arī pēc Darba pabeigšanas līdz būves pieņemšanai ekspluatācijā. Iepriekšminēto </w:t>
      </w:r>
      <w:r>
        <w:rPr>
          <w:rFonts w:ascii="Arial" w:hAnsi="Arial" w:cs="Arial"/>
          <w:color w:val="000000"/>
          <w:sz w:val="20"/>
          <w:szCs w:val="20"/>
          <w:shd w:val="clear" w:color="auto" w:fill="FFFFFF"/>
          <w:lang w:eastAsia="lv-LV"/>
        </w:rPr>
        <w:t>būvprojekta</w:t>
      </w:r>
      <w:r w:rsidRPr="0001472B">
        <w:rPr>
          <w:rFonts w:ascii="Arial" w:hAnsi="Arial" w:cs="Arial"/>
          <w:color w:val="000000"/>
          <w:sz w:val="20"/>
          <w:szCs w:val="20"/>
          <w:shd w:val="clear" w:color="auto" w:fill="FFFFFF"/>
          <w:lang w:eastAsia="lv-LV"/>
        </w:rPr>
        <w:t> izmaiņu izpildes termiņu nosaka Pasūtītājs vai Speciālists, ņemot vērā izmaiņu sagatavošanai objektīvi nepieciešamo termiņu.</w:t>
      </w:r>
    </w:p>
    <w:p w14:paraId="203D3C7F" w14:textId="77777777" w:rsidR="00045AEB" w:rsidRPr="0001472B" w:rsidRDefault="00045AEB" w:rsidP="00045AEB">
      <w:pPr>
        <w:numPr>
          <w:ilvl w:val="1"/>
          <w:numId w:val="9"/>
        </w:numPr>
        <w:tabs>
          <w:tab w:val="left" w:pos="426"/>
        </w:tabs>
        <w:autoSpaceDE w:val="0"/>
        <w:ind w:left="0" w:firstLine="0"/>
        <w:jc w:val="both"/>
        <w:rPr>
          <w:rFonts w:ascii="Arial" w:hAnsi="Arial" w:cs="Arial"/>
          <w:sz w:val="20"/>
          <w:szCs w:val="20"/>
        </w:rPr>
      </w:pPr>
      <w:r w:rsidRPr="0001472B">
        <w:rPr>
          <w:rFonts w:ascii="Arial" w:hAnsi="Arial" w:cs="Arial"/>
          <w:sz w:val="20"/>
          <w:szCs w:val="20"/>
        </w:rPr>
        <w:t>Izpildītājs saskaņo ar Speciālistu tāmju, darbu apjomu sarakstu un rasējumu detalizācijas pakāpi.</w:t>
      </w:r>
    </w:p>
    <w:p w14:paraId="684695D9" w14:textId="77777777" w:rsidR="00045AEB" w:rsidRPr="0001472B" w:rsidRDefault="00045AEB" w:rsidP="00045AEB">
      <w:pPr>
        <w:numPr>
          <w:ilvl w:val="1"/>
          <w:numId w:val="9"/>
        </w:numPr>
        <w:tabs>
          <w:tab w:val="left" w:pos="426"/>
        </w:tabs>
        <w:autoSpaceDE w:val="0"/>
        <w:ind w:left="0" w:firstLine="0"/>
        <w:jc w:val="both"/>
        <w:rPr>
          <w:rFonts w:ascii="Arial" w:hAnsi="Arial" w:cs="Arial"/>
          <w:sz w:val="20"/>
          <w:szCs w:val="20"/>
        </w:rPr>
      </w:pPr>
      <w:r w:rsidRPr="0001472B">
        <w:rPr>
          <w:rFonts w:ascii="Arial" w:hAnsi="Arial" w:cs="Arial"/>
          <w:sz w:val="20"/>
          <w:szCs w:val="20"/>
        </w:rPr>
        <w:t xml:space="preserve">Tāmes izstrādā sertificēts būvinženieris atbilstoši </w:t>
      </w:r>
      <w:bookmarkStart w:id="2" w:name="OLE_LINK1"/>
      <w:bookmarkStart w:id="3" w:name="OLE_LINK2"/>
      <w:r w:rsidRPr="0001472B">
        <w:rPr>
          <w:rFonts w:ascii="Arial" w:hAnsi="Arial" w:cs="Arial"/>
          <w:sz w:val="20"/>
          <w:szCs w:val="20"/>
        </w:rPr>
        <w:t>Ministru kabineta 2017.gada 3.maija noteikumiem Nr.2</w:t>
      </w:r>
      <w:r>
        <w:rPr>
          <w:rFonts w:ascii="Arial" w:hAnsi="Arial" w:cs="Arial"/>
          <w:sz w:val="20"/>
          <w:szCs w:val="20"/>
        </w:rPr>
        <w:t>39</w:t>
      </w:r>
      <w:r w:rsidRPr="0001472B">
        <w:rPr>
          <w:rFonts w:ascii="Arial" w:hAnsi="Arial" w:cs="Arial"/>
          <w:sz w:val="20"/>
          <w:szCs w:val="20"/>
        </w:rPr>
        <w:t xml:space="preserve"> “Latvijas būvnormatīvs LBN 501-17 “</w:t>
      </w:r>
      <w:proofErr w:type="spellStart"/>
      <w:r w:rsidRPr="0001472B">
        <w:rPr>
          <w:rFonts w:ascii="Arial" w:hAnsi="Arial" w:cs="Arial"/>
          <w:sz w:val="20"/>
          <w:szCs w:val="20"/>
        </w:rPr>
        <w:t>Būvizmaksu</w:t>
      </w:r>
      <w:proofErr w:type="spellEnd"/>
      <w:r w:rsidRPr="0001472B">
        <w:rPr>
          <w:rFonts w:ascii="Arial" w:hAnsi="Arial" w:cs="Arial"/>
          <w:sz w:val="20"/>
          <w:szCs w:val="20"/>
        </w:rPr>
        <w:t xml:space="preserve"> noteikšanas kārtība””</w:t>
      </w:r>
      <w:bookmarkEnd w:id="2"/>
      <w:bookmarkEnd w:id="3"/>
      <w:r w:rsidRPr="0001472B">
        <w:rPr>
          <w:rFonts w:ascii="Arial" w:hAnsi="Arial" w:cs="Arial"/>
          <w:sz w:val="20"/>
          <w:szCs w:val="20"/>
        </w:rPr>
        <w:t>.</w:t>
      </w:r>
    </w:p>
    <w:p w14:paraId="76EF8B22" w14:textId="686F9D2F" w:rsidR="00045AEB" w:rsidRPr="00A92948" w:rsidRDefault="00045AEB" w:rsidP="00045AEB">
      <w:pPr>
        <w:numPr>
          <w:ilvl w:val="1"/>
          <w:numId w:val="9"/>
        </w:numPr>
        <w:tabs>
          <w:tab w:val="left" w:pos="567"/>
        </w:tabs>
        <w:autoSpaceDE w:val="0"/>
        <w:ind w:left="0" w:firstLine="0"/>
        <w:jc w:val="both"/>
        <w:rPr>
          <w:rFonts w:ascii="Arial" w:hAnsi="Arial" w:cs="Arial"/>
          <w:sz w:val="20"/>
          <w:szCs w:val="20"/>
        </w:rPr>
      </w:pPr>
      <w:r w:rsidRPr="00140DB6">
        <w:rPr>
          <w:rFonts w:ascii="Arial" w:hAnsi="Arial" w:cs="Arial"/>
          <w:sz w:val="20"/>
          <w:szCs w:val="20"/>
        </w:rPr>
        <w:t xml:space="preserve">Izpildītājs atbild uz Pasūtītāja vai Speciālista uzdotajiem jautājumiem un labo kļūdas un trūkumus iesniegtajā </w:t>
      </w:r>
      <w:r>
        <w:rPr>
          <w:rFonts w:ascii="Arial" w:hAnsi="Arial" w:cs="Arial"/>
          <w:sz w:val="20"/>
          <w:szCs w:val="20"/>
        </w:rPr>
        <w:t>būvprojektā</w:t>
      </w:r>
      <w:r w:rsidRPr="00140DB6">
        <w:rPr>
          <w:rFonts w:ascii="Arial" w:hAnsi="Arial" w:cs="Arial"/>
          <w:sz w:val="20"/>
          <w:szCs w:val="20"/>
        </w:rPr>
        <w:t xml:space="preserve"> arī pēc Darba pabeigšanas līdz būves pieņemšanai ekspluatācijā. Informācijas</w:t>
      </w:r>
      <w:r w:rsidRPr="00A92948">
        <w:rPr>
          <w:rFonts w:ascii="Arial" w:hAnsi="Arial" w:cs="Arial"/>
          <w:sz w:val="20"/>
          <w:szCs w:val="20"/>
        </w:rPr>
        <w:t xml:space="preserve"> iesniegšanas termiņu nosaka Pasūtītājs vai Speciālists, ņemot vērā informācijas sagatavošanai objektīvi nepieciešamo termiņu.</w:t>
      </w:r>
    </w:p>
    <w:p w14:paraId="5EB9875E" w14:textId="5A40301F" w:rsidR="00045AEB" w:rsidRPr="00A92948" w:rsidRDefault="00045AEB" w:rsidP="00045AEB">
      <w:pPr>
        <w:numPr>
          <w:ilvl w:val="1"/>
          <w:numId w:val="9"/>
        </w:numPr>
        <w:tabs>
          <w:tab w:val="left" w:pos="567"/>
        </w:tabs>
        <w:autoSpaceDE w:val="0"/>
        <w:ind w:left="0" w:firstLine="0"/>
        <w:jc w:val="both"/>
        <w:rPr>
          <w:rFonts w:ascii="Arial" w:hAnsi="Arial" w:cs="Arial"/>
          <w:sz w:val="20"/>
          <w:szCs w:val="20"/>
        </w:rPr>
      </w:pPr>
      <w:r w:rsidRPr="00A92948">
        <w:rPr>
          <w:rFonts w:ascii="Arial" w:hAnsi="Arial" w:cs="Arial"/>
          <w:sz w:val="20"/>
          <w:szCs w:val="20"/>
        </w:rPr>
        <w:t xml:space="preserve">Ja </w:t>
      </w:r>
      <w:r>
        <w:rPr>
          <w:rFonts w:ascii="Arial" w:hAnsi="Arial" w:cs="Arial"/>
          <w:sz w:val="20"/>
          <w:szCs w:val="20"/>
        </w:rPr>
        <w:t>būvprojektā</w:t>
      </w:r>
      <w:r w:rsidRPr="00A92948">
        <w:rPr>
          <w:rFonts w:ascii="Arial" w:hAnsi="Arial" w:cs="Arial"/>
          <w:sz w:val="20"/>
          <w:szCs w:val="20"/>
        </w:rPr>
        <w:t xml:space="preserve"> vai kādas tā stadijas izvērtēšanas laikā ieinteresētās vai vērtējošās institūcijas lūdz sniegt papildu paskaidrojumus, norāda uz kādiem </w:t>
      </w:r>
      <w:r>
        <w:rPr>
          <w:rFonts w:ascii="Arial" w:hAnsi="Arial" w:cs="Arial"/>
          <w:sz w:val="20"/>
          <w:szCs w:val="20"/>
        </w:rPr>
        <w:t>būvprojekta</w:t>
      </w:r>
      <w:r w:rsidRPr="00A92948">
        <w:rPr>
          <w:rFonts w:ascii="Arial" w:hAnsi="Arial" w:cs="Arial"/>
          <w:sz w:val="20"/>
          <w:szCs w:val="20"/>
        </w:rPr>
        <w:t xml:space="preserve"> trūkumiem vai nepilnībām, Izpildītājs sniedz nepieciešamos paskaidrojumus un par saviem līdzekļiem novērš visas konstatētās nepilnības un norādītos defektus, termiņos, kas nav ilgāki par Līgumā noteikto pabeigšanas termiņu konkrētajam darbam. Gadījumā, ja paskaidrojumu sniegšana, defektu vai nepilnību novēršana pārsniedz Līgumā noteikto </w:t>
      </w:r>
      <w:r>
        <w:rPr>
          <w:rFonts w:ascii="Arial" w:hAnsi="Arial" w:cs="Arial"/>
          <w:sz w:val="20"/>
          <w:szCs w:val="20"/>
        </w:rPr>
        <w:t xml:space="preserve">būvprojekta </w:t>
      </w:r>
      <w:r w:rsidRPr="00A92948">
        <w:rPr>
          <w:rFonts w:ascii="Arial" w:hAnsi="Arial" w:cs="Arial"/>
          <w:sz w:val="20"/>
          <w:szCs w:val="20"/>
        </w:rPr>
        <w:t xml:space="preserve">izstrādes </w:t>
      </w:r>
      <w:r w:rsidRPr="00A92948">
        <w:rPr>
          <w:rFonts w:ascii="Arial" w:hAnsi="Arial" w:cs="Arial"/>
          <w:sz w:val="20"/>
          <w:szCs w:val="20"/>
        </w:rPr>
        <w:lastRenderedPageBreak/>
        <w:t>pabeigšanas termiņu, Izpildītājs maksā Pasūtītājam Līgumā noteikto līgumsodu par termiņa kavējumu, ja kavējums veidojas Izpildītāja vainas dēļ.</w:t>
      </w:r>
    </w:p>
    <w:p w14:paraId="0E8B1045" w14:textId="2484A196" w:rsidR="00045AEB" w:rsidRPr="009B298B" w:rsidRDefault="00045AEB" w:rsidP="00045AEB">
      <w:pPr>
        <w:numPr>
          <w:ilvl w:val="1"/>
          <w:numId w:val="9"/>
        </w:numPr>
        <w:tabs>
          <w:tab w:val="left" w:pos="567"/>
        </w:tabs>
        <w:autoSpaceDE w:val="0"/>
        <w:ind w:left="0" w:firstLine="0"/>
        <w:jc w:val="both"/>
        <w:rPr>
          <w:rFonts w:ascii="Arial" w:hAnsi="Arial" w:cs="Arial"/>
          <w:sz w:val="20"/>
          <w:szCs w:val="20"/>
        </w:rPr>
      </w:pPr>
      <w:r w:rsidRPr="00A92948">
        <w:rPr>
          <w:rFonts w:ascii="Arial" w:hAnsi="Arial" w:cs="Arial"/>
          <w:sz w:val="20"/>
          <w:szCs w:val="20"/>
        </w:rPr>
        <w:t xml:space="preserve">Pasūtītājs pēc Izpildītāja pieprasījuma ne vēlāk kā 10 </w:t>
      </w:r>
      <w:r w:rsidRPr="00FE5410">
        <w:rPr>
          <w:rFonts w:ascii="Arial" w:hAnsi="Arial" w:cs="Arial"/>
          <w:sz w:val="20"/>
          <w:szCs w:val="20"/>
        </w:rPr>
        <w:t>(</w:t>
      </w:r>
      <w:r w:rsidRPr="00596BC0">
        <w:rPr>
          <w:rFonts w:ascii="Arial" w:hAnsi="Arial" w:cs="Arial"/>
          <w:sz w:val="20"/>
          <w:szCs w:val="20"/>
        </w:rPr>
        <w:t>desmit</w:t>
      </w:r>
      <w:r w:rsidRPr="00FE5410">
        <w:rPr>
          <w:rFonts w:ascii="Arial" w:hAnsi="Arial" w:cs="Arial"/>
          <w:sz w:val="20"/>
          <w:szCs w:val="20"/>
        </w:rPr>
        <w:t>)</w:t>
      </w:r>
      <w:r w:rsidRPr="00A92948">
        <w:rPr>
          <w:rFonts w:ascii="Arial" w:hAnsi="Arial" w:cs="Arial"/>
          <w:sz w:val="20"/>
          <w:szCs w:val="20"/>
        </w:rPr>
        <w:t xml:space="preserve"> darba dienu laikā sniedz </w:t>
      </w:r>
      <w:r>
        <w:rPr>
          <w:rFonts w:ascii="Arial" w:hAnsi="Arial" w:cs="Arial"/>
          <w:sz w:val="20"/>
          <w:szCs w:val="20"/>
        </w:rPr>
        <w:t xml:space="preserve">būvprojekta </w:t>
      </w:r>
      <w:r w:rsidRPr="00A92948">
        <w:rPr>
          <w:rFonts w:ascii="Arial" w:hAnsi="Arial" w:cs="Arial"/>
          <w:sz w:val="20"/>
          <w:szCs w:val="20"/>
        </w:rPr>
        <w:t xml:space="preserve">izstrādei attiecīgajā posmā objektīvi nepieciešamo informāciju, ja šāda informācija Izpildītājam nav sniegta jau iepriekš, tā nav pieejama publiski vai tā pēc pieprasījuma nav saņemama valsts un pašvaldību institūcijās. Ja </w:t>
      </w:r>
      <w:r w:rsidRPr="009B298B">
        <w:rPr>
          <w:rFonts w:ascii="Arial" w:hAnsi="Arial" w:cs="Arial"/>
          <w:sz w:val="20"/>
          <w:szCs w:val="20"/>
        </w:rPr>
        <w:t>tas objektīvi nepieciešams, Pasūtītājs nosaka garāku termiņu, par to informējot Izpildītāju.</w:t>
      </w:r>
    </w:p>
    <w:p w14:paraId="5FD2CBDD" w14:textId="4DA4C6BA" w:rsidR="009E0011" w:rsidRPr="009B298B" w:rsidRDefault="009E0011" w:rsidP="00045AEB">
      <w:pPr>
        <w:tabs>
          <w:tab w:val="left" w:pos="567"/>
        </w:tabs>
        <w:autoSpaceDE w:val="0"/>
        <w:jc w:val="both"/>
        <w:rPr>
          <w:rFonts w:ascii="Arial" w:hAnsi="Arial" w:cs="Arial"/>
          <w:sz w:val="20"/>
          <w:szCs w:val="20"/>
        </w:rPr>
      </w:pPr>
    </w:p>
    <w:p w14:paraId="34E3C390" w14:textId="77777777" w:rsidR="00FD1D11" w:rsidRPr="009B298B" w:rsidRDefault="00FD1D11" w:rsidP="00A07EE4">
      <w:pPr>
        <w:tabs>
          <w:tab w:val="left" w:pos="567"/>
        </w:tabs>
        <w:autoSpaceDE w:val="0"/>
        <w:jc w:val="both"/>
        <w:rPr>
          <w:rFonts w:ascii="Arial" w:hAnsi="Arial" w:cs="Arial"/>
          <w:sz w:val="20"/>
          <w:szCs w:val="20"/>
        </w:rPr>
      </w:pPr>
    </w:p>
    <w:p w14:paraId="20D242D5" w14:textId="7F3B89A0" w:rsidR="00533080" w:rsidRPr="009B298B" w:rsidRDefault="00533080" w:rsidP="008B13A6">
      <w:pPr>
        <w:pStyle w:val="Sarakstarindkopa"/>
        <w:numPr>
          <w:ilvl w:val="0"/>
          <w:numId w:val="10"/>
        </w:numPr>
        <w:tabs>
          <w:tab w:val="left" w:pos="284"/>
        </w:tabs>
        <w:autoSpaceDE w:val="0"/>
        <w:jc w:val="center"/>
        <w:rPr>
          <w:rFonts w:ascii="Arial" w:hAnsi="Arial" w:cs="Arial"/>
          <w:b/>
          <w:bCs/>
          <w:sz w:val="20"/>
          <w:szCs w:val="20"/>
        </w:rPr>
      </w:pPr>
      <w:r w:rsidRPr="009B298B">
        <w:rPr>
          <w:rFonts w:ascii="Arial" w:hAnsi="Arial" w:cs="Arial"/>
          <w:b/>
          <w:bCs/>
          <w:sz w:val="20"/>
          <w:szCs w:val="20"/>
        </w:rPr>
        <w:t>Autoruzraudzība</w:t>
      </w:r>
    </w:p>
    <w:p w14:paraId="5F97EA0E" w14:textId="46EEC925" w:rsidR="00C22838" w:rsidRPr="009B298B" w:rsidRDefault="00533080" w:rsidP="00FB2926">
      <w:pPr>
        <w:numPr>
          <w:ilvl w:val="1"/>
          <w:numId w:val="10"/>
        </w:numPr>
        <w:tabs>
          <w:tab w:val="left" w:pos="426"/>
        </w:tabs>
        <w:autoSpaceDE w:val="0"/>
        <w:ind w:left="0" w:firstLine="0"/>
        <w:jc w:val="both"/>
        <w:rPr>
          <w:rFonts w:ascii="Arial" w:hAnsi="Arial" w:cs="Arial"/>
          <w:sz w:val="20"/>
          <w:szCs w:val="20"/>
        </w:rPr>
      </w:pPr>
      <w:r w:rsidRPr="009B298B">
        <w:rPr>
          <w:rFonts w:ascii="Arial" w:hAnsi="Arial" w:cs="Arial"/>
          <w:sz w:val="20"/>
          <w:szCs w:val="20"/>
        </w:rPr>
        <w:t xml:space="preserve"> </w:t>
      </w:r>
      <w:r w:rsidR="00B93D28" w:rsidRPr="009B298B">
        <w:rPr>
          <w:rFonts w:ascii="Arial" w:hAnsi="Arial" w:cs="Arial"/>
          <w:sz w:val="20"/>
          <w:szCs w:val="20"/>
        </w:rPr>
        <w:t>Izpildītājam maksājamā summa par izstrād</w:t>
      </w:r>
      <w:r w:rsidR="008E5B55" w:rsidRPr="009B298B">
        <w:rPr>
          <w:rFonts w:ascii="Arial" w:hAnsi="Arial" w:cs="Arial"/>
          <w:sz w:val="20"/>
          <w:szCs w:val="20"/>
        </w:rPr>
        <w:t xml:space="preserve">ātā būvprojekta autoruzraudzību </w:t>
      </w:r>
      <w:r w:rsidR="00B93D28" w:rsidRPr="009B298B">
        <w:rPr>
          <w:rFonts w:ascii="Arial" w:hAnsi="Arial" w:cs="Arial"/>
          <w:sz w:val="20"/>
          <w:szCs w:val="20"/>
        </w:rPr>
        <w:t xml:space="preserve">ir </w:t>
      </w:r>
      <w:r w:rsidR="009930EA" w:rsidRPr="009B298B">
        <w:rPr>
          <w:rFonts w:ascii="Arial" w:hAnsi="Arial" w:cs="Arial"/>
          <w:sz w:val="20"/>
          <w:szCs w:val="20"/>
        </w:rPr>
        <w:t>_________</w:t>
      </w:r>
      <w:r w:rsidR="00B36888" w:rsidRPr="009B298B">
        <w:rPr>
          <w:rFonts w:ascii="Arial" w:hAnsi="Arial" w:cs="Arial"/>
          <w:sz w:val="20"/>
          <w:szCs w:val="20"/>
        </w:rPr>
        <w:t xml:space="preserve"> </w:t>
      </w:r>
      <w:r w:rsidR="00B93D28" w:rsidRPr="009B298B">
        <w:rPr>
          <w:rFonts w:ascii="Arial" w:hAnsi="Arial" w:cs="Arial"/>
          <w:sz w:val="20"/>
          <w:szCs w:val="20"/>
        </w:rPr>
        <w:t xml:space="preserve">EUR </w:t>
      </w:r>
      <w:r w:rsidR="008E5B55" w:rsidRPr="009B298B">
        <w:rPr>
          <w:rFonts w:ascii="Arial" w:hAnsi="Arial" w:cs="Arial"/>
          <w:i/>
          <w:sz w:val="20"/>
          <w:szCs w:val="20"/>
        </w:rPr>
        <w:t>(</w:t>
      </w:r>
      <w:r w:rsidR="009930EA" w:rsidRPr="009B298B">
        <w:rPr>
          <w:rFonts w:ascii="Arial" w:hAnsi="Arial" w:cs="Arial"/>
          <w:i/>
          <w:iCs/>
          <w:sz w:val="20"/>
          <w:szCs w:val="20"/>
        </w:rPr>
        <w:t>__________________</w:t>
      </w:r>
      <w:r w:rsidR="00B93D28" w:rsidRPr="009B298B">
        <w:rPr>
          <w:rFonts w:ascii="Arial" w:hAnsi="Arial" w:cs="Arial"/>
          <w:i/>
          <w:iCs/>
          <w:sz w:val="20"/>
          <w:szCs w:val="20"/>
        </w:rPr>
        <w:t>)</w:t>
      </w:r>
      <w:r w:rsidR="00B93D28" w:rsidRPr="009B298B">
        <w:rPr>
          <w:rFonts w:ascii="Arial" w:hAnsi="Arial" w:cs="Arial"/>
          <w:sz w:val="20"/>
          <w:szCs w:val="20"/>
        </w:rPr>
        <w:t xml:space="preserve">, PVN 21% </w:t>
      </w:r>
      <w:r w:rsidR="009930EA" w:rsidRPr="009B298B">
        <w:rPr>
          <w:rFonts w:ascii="Arial" w:hAnsi="Arial" w:cs="Arial"/>
          <w:sz w:val="20"/>
          <w:szCs w:val="20"/>
        </w:rPr>
        <w:t>_____________</w:t>
      </w:r>
      <w:r w:rsidR="00B36888" w:rsidRPr="009B298B">
        <w:rPr>
          <w:rFonts w:ascii="Arial" w:hAnsi="Arial" w:cs="Arial"/>
          <w:sz w:val="20"/>
          <w:szCs w:val="20"/>
        </w:rPr>
        <w:t xml:space="preserve"> EUR </w:t>
      </w:r>
      <w:r w:rsidR="00B36888" w:rsidRPr="009B298B">
        <w:rPr>
          <w:rFonts w:ascii="Arial" w:hAnsi="Arial" w:cs="Arial"/>
          <w:i/>
          <w:iCs/>
          <w:sz w:val="20"/>
          <w:szCs w:val="20"/>
        </w:rPr>
        <w:t>(</w:t>
      </w:r>
      <w:r w:rsidR="009930EA" w:rsidRPr="009B298B">
        <w:rPr>
          <w:rFonts w:ascii="Arial" w:hAnsi="Arial" w:cs="Arial"/>
          <w:i/>
          <w:iCs/>
          <w:sz w:val="20"/>
          <w:szCs w:val="20"/>
        </w:rPr>
        <w:t>_________________</w:t>
      </w:r>
      <w:r w:rsidR="00B93D28" w:rsidRPr="009B298B">
        <w:rPr>
          <w:rFonts w:ascii="Arial" w:hAnsi="Arial" w:cs="Arial"/>
          <w:i/>
          <w:iCs/>
          <w:sz w:val="20"/>
          <w:szCs w:val="20"/>
        </w:rPr>
        <w:t>)</w:t>
      </w:r>
      <w:r w:rsidR="00B93D28" w:rsidRPr="009B298B">
        <w:rPr>
          <w:rFonts w:ascii="Arial" w:hAnsi="Arial" w:cs="Arial"/>
          <w:sz w:val="20"/>
          <w:szCs w:val="20"/>
        </w:rPr>
        <w:t xml:space="preserve">, kopā </w:t>
      </w:r>
      <w:r w:rsidR="009930EA" w:rsidRPr="009B298B">
        <w:rPr>
          <w:rFonts w:ascii="Arial" w:hAnsi="Arial" w:cs="Arial"/>
          <w:sz w:val="20"/>
          <w:szCs w:val="20"/>
        </w:rPr>
        <w:t>_________________</w:t>
      </w:r>
      <w:r w:rsidR="002E6035" w:rsidRPr="009B298B">
        <w:rPr>
          <w:rFonts w:ascii="Arial" w:hAnsi="Arial" w:cs="Arial"/>
          <w:bCs/>
          <w:sz w:val="20"/>
          <w:szCs w:val="20"/>
        </w:rPr>
        <w:t xml:space="preserve"> </w:t>
      </w:r>
      <w:r w:rsidR="00B93D28" w:rsidRPr="009B298B">
        <w:rPr>
          <w:rFonts w:ascii="Arial" w:hAnsi="Arial" w:cs="Arial"/>
          <w:bCs/>
          <w:sz w:val="20"/>
          <w:szCs w:val="20"/>
        </w:rPr>
        <w:t xml:space="preserve">EUR </w:t>
      </w:r>
      <w:r w:rsidR="00B93D28" w:rsidRPr="009B298B">
        <w:rPr>
          <w:rFonts w:ascii="Arial" w:hAnsi="Arial" w:cs="Arial"/>
          <w:bCs/>
          <w:i/>
          <w:iCs/>
          <w:sz w:val="20"/>
          <w:szCs w:val="20"/>
        </w:rPr>
        <w:t>(</w:t>
      </w:r>
      <w:r w:rsidR="009930EA" w:rsidRPr="009B298B">
        <w:rPr>
          <w:rFonts w:ascii="Arial" w:hAnsi="Arial" w:cs="Arial"/>
          <w:bCs/>
          <w:i/>
          <w:iCs/>
          <w:sz w:val="20"/>
          <w:szCs w:val="20"/>
        </w:rPr>
        <w:t>______________________________</w:t>
      </w:r>
      <w:r w:rsidR="00B93D28" w:rsidRPr="009B298B">
        <w:rPr>
          <w:rFonts w:ascii="Arial" w:hAnsi="Arial" w:cs="Arial"/>
          <w:bCs/>
          <w:i/>
          <w:iCs/>
          <w:sz w:val="20"/>
          <w:szCs w:val="20"/>
        </w:rPr>
        <w:t>)</w:t>
      </w:r>
      <w:r w:rsidR="00CB3B11">
        <w:rPr>
          <w:rFonts w:ascii="Arial" w:hAnsi="Arial" w:cs="Arial"/>
          <w:bCs/>
          <w:iCs/>
          <w:sz w:val="20"/>
          <w:szCs w:val="20"/>
        </w:rPr>
        <w:t>.</w:t>
      </w:r>
    </w:p>
    <w:p w14:paraId="588CD0E2" w14:textId="77777777" w:rsidR="00533080" w:rsidRPr="009B298B" w:rsidRDefault="00533080" w:rsidP="00533080">
      <w:pPr>
        <w:numPr>
          <w:ilvl w:val="1"/>
          <w:numId w:val="10"/>
        </w:numPr>
        <w:tabs>
          <w:tab w:val="left" w:pos="426"/>
        </w:tabs>
        <w:autoSpaceDE w:val="0"/>
        <w:ind w:left="0" w:firstLine="0"/>
        <w:jc w:val="both"/>
        <w:rPr>
          <w:rFonts w:ascii="Arial" w:hAnsi="Arial" w:cs="Arial"/>
          <w:sz w:val="20"/>
          <w:szCs w:val="20"/>
        </w:rPr>
      </w:pPr>
      <w:r w:rsidRPr="009B298B">
        <w:rPr>
          <w:rFonts w:ascii="Arial" w:hAnsi="Arial" w:cs="Arial"/>
          <w:sz w:val="20"/>
          <w:szCs w:val="20"/>
        </w:rPr>
        <w:t>Pēc Pasūtītāja pieprasījuma Izpildītājam ir pienākums slēgt līgumu par autoruzraudzības veikšanu atbilstoši Iepirkumā pievienotajam autoruzraudzības līguma projektam.</w:t>
      </w:r>
    </w:p>
    <w:p w14:paraId="2D365714" w14:textId="77777777" w:rsidR="00354071" w:rsidRPr="00343515" w:rsidRDefault="00533080" w:rsidP="00354071">
      <w:pPr>
        <w:numPr>
          <w:ilvl w:val="1"/>
          <w:numId w:val="10"/>
        </w:numPr>
        <w:tabs>
          <w:tab w:val="left" w:pos="426"/>
        </w:tabs>
        <w:autoSpaceDE w:val="0"/>
        <w:ind w:left="0" w:firstLine="0"/>
        <w:jc w:val="both"/>
        <w:rPr>
          <w:rFonts w:ascii="Arial" w:hAnsi="Arial" w:cs="Arial"/>
          <w:sz w:val="20"/>
          <w:szCs w:val="20"/>
        </w:rPr>
      </w:pPr>
      <w:r w:rsidRPr="009B298B">
        <w:rPr>
          <w:rFonts w:ascii="Arial" w:hAnsi="Arial" w:cs="Arial"/>
          <w:sz w:val="20"/>
          <w:szCs w:val="20"/>
        </w:rPr>
        <w:t>Gadījumā, ja Izpildītājs atsakās slēgt autoruzraudzības līgumu, Pasūtītājs ir tiesīgs izvēlēties citu</w:t>
      </w:r>
      <w:r w:rsidRPr="00343515">
        <w:rPr>
          <w:rFonts w:ascii="Arial" w:hAnsi="Arial" w:cs="Arial"/>
          <w:sz w:val="20"/>
          <w:szCs w:val="20"/>
        </w:rPr>
        <w:t xml:space="preserve"> izpildītāju </w:t>
      </w:r>
      <w:r w:rsidR="00F01CE1" w:rsidRPr="00343515">
        <w:rPr>
          <w:rFonts w:ascii="Arial" w:hAnsi="Arial" w:cs="Arial"/>
          <w:sz w:val="20"/>
          <w:szCs w:val="20"/>
        </w:rPr>
        <w:t>būv</w:t>
      </w:r>
      <w:r w:rsidRPr="00343515">
        <w:rPr>
          <w:rFonts w:ascii="Arial" w:hAnsi="Arial" w:cs="Arial"/>
          <w:sz w:val="20"/>
          <w:szCs w:val="20"/>
        </w:rPr>
        <w:t xml:space="preserve">projekta </w:t>
      </w:r>
      <w:r w:rsidR="00F01CE1" w:rsidRPr="00343515">
        <w:rPr>
          <w:rFonts w:ascii="Arial" w:hAnsi="Arial" w:cs="Arial"/>
          <w:sz w:val="20"/>
          <w:szCs w:val="20"/>
        </w:rPr>
        <w:t>autor</w:t>
      </w:r>
      <w:r w:rsidRPr="00343515">
        <w:rPr>
          <w:rFonts w:ascii="Arial" w:hAnsi="Arial" w:cs="Arial"/>
          <w:sz w:val="20"/>
          <w:szCs w:val="20"/>
        </w:rPr>
        <w:t>uzraudzības veikšanai, bet Izpildītājs apmaksā visus zaudējumus</w:t>
      </w:r>
      <w:r w:rsidR="00F01CE1" w:rsidRPr="00343515">
        <w:rPr>
          <w:rFonts w:ascii="Arial" w:hAnsi="Arial" w:cs="Arial"/>
          <w:sz w:val="20"/>
          <w:szCs w:val="20"/>
        </w:rPr>
        <w:t xml:space="preserve"> un papildu izdevumus</w:t>
      </w:r>
      <w:r w:rsidRPr="00343515">
        <w:rPr>
          <w:rFonts w:ascii="Arial" w:hAnsi="Arial" w:cs="Arial"/>
          <w:sz w:val="20"/>
          <w:szCs w:val="20"/>
        </w:rPr>
        <w:t>, kas radušies Pasūtītājam, slēdzot līgumu ar citu izpildītāju.</w:t>
      </w:r>
    </w:p>
    <w:p w14:paraId="18B7601A" w14:textId="339556A3" w:rsidR="00354071" w:rsidRPr="00343515" w:rsidRDefault="00354071" w:rsidP="00354071">
      <w:pPr>
        <w:numPr>
          <w:ilvl w:val="1"/>
          <w:numId w:val="10"/>
        </w:numPr>
        <w:tabs>
          <w:tab w:val="left" w:pos="426"/>
        </w:tabs>
        <w:autoSpaceDE w:val="0"/>
        <w:ind w:left="0" w:firstLine="0"/>
        <w:jc w:val="both"/>
        <w:rPr>
          <w:rFonts w:ascii="Arial" w:hAnsi="Arial" w:cs="Arial"/>
          <w:sz w:val="20"/>
          <w:szCs w:val="20"/>
        </w:rPr>
      </w:pPr>
      <w:r w:rsidRPr="00343515">
        <w:rPr>
          <w:rFonts w:ascii="Arial" w:hAnsi="Arial" w:cs="Arial"/>
          <w:sz w:val="20"/>
          <w:szCs w:val="20"/>
        </w:rPr>
        <w:t xml:space="preserve">Līguma 9.1.punktā noteiktās autoruzraudzības izmaksas ir spēkā līdz Latvijas Republikas normatīvajos aktos noteikto </w:t>
      </w:r>
      <w:r w:rsidR="00FA3749" w:rsidRPr="00343515">
        <w:rPr>
          <w:rFonts w:ascii="Arial" w:hAnsi="Arial" w:cs="Arial"/>
          <w:sz w:val="20"/>
          <w:szCs w:val="20"/>
        </w:rPr>
        <w:t>būvdarbu uzsākšanas nosacījumu</w:t>
      </w:r>
      <w:r w:rsidRPr="00343515">
        <w:rPr>
          <w:rFonts w:ascii="Arial" w:hAnsi="Arial" w:cs="Arial"/>
          <w:sz w:val="20"/>
          <w:szCs w:val="20"/>
        </w:rPr>
        <w:t xml:space="preserve"> izpildes termiņa beigām.</w:t>
      </w:r>
    </w:p>
    <w:p w14:paraId="4DEE8403" w14:textId="77777777" w:rsidR="00AC54F6" w:rsidRPr="00BE53E6" w:rsidRDefault="00AC54F6" w:rsidP="00AC54F6">
      <w:pPr>
        <w:tabs>
          <w:tab w:val="left" w:pos="426"/>
        </w:tabs>
        <w:autoSpaceDE w:val="0"/>
        <w:jc w:val="both"/>
        <w:rPr>
          <w:rFonts w:ascii="Arial" w:hAnsi="Arial" w:cs="Arial"/>
          <w:sz w:val="20"/>
          <w:szCs w:val="20"/>
        </w:rPr>
      </w:pPr>
    </w:p>
    <w:p w14:paraId="524B3444" w14:textId="694C3EAD" w:rsidR="0060300B" w:rsidRPr="008B13A6" w:rsidRDefault="0060300B" w:rsidP="008B13A6">
      <w:pPr>
        <w:pStyle w:val="Sarakstarindkopa"/>
        <w:numPr>
          <w:ilvl w:val="0"/>
          <w:numId w:val="13"/>
        </w:numPr>
        <w:tabs>
          <w:tab w:val="left" w:pos="0"/>
          <w:tab w:val="left" w:pos="600"/>
        </w:tabs>
        <w:autoSpaceDE w:val="0"/>
        <w:jc w:val="center"/>
        <w:rPr>
          <w:rFonts w:ascii="Arial" w:hAnsi="Arial" w:cs="Arial"/>
          <w:b/>
          <w:bCs/>
          <w:sz w:val="20"/>
          <w:szCs w:val="20"/>
        </w:rPr>
      </w:pPr>
      <w:r w:rsidRPr="008B13A6">
        <w:rPr>
          <w:rFonts w:ascii="Arial" w:hAnsi="Arial" w:cs="Arial"/>
          <w:b/>
          <w:bCs/>
          <w:sz w:val="20"/>
          <w:szCs w:val="20"/>
        </w:rPr>
        <w:t>Darba nodošana un pieņemšana</w:t>
      </w:r>
    </w:p>
    <w:p w14:paraId="2A20F1FE" w14:textId="10556457" w:rsidR="009E0011" w:rsidRPr="00BE53E6" w:rsidRDefault="009E0011" w:rsidP="009E0011">
      <w:pPr>
        <w:numPr>
          <w:ilvl w:val="1"/>
          <w:numId w:val="13"/>
        </w:numPr>
        <w:tabs>
          <w:tab w:val="left" w:pos="567"/>
        </w:tabs>
        <w:autoSpaceDE w:val="0"/>
        <w:ind w:left="0" w:firstLine="0"/>
        <w:jc w:val="both"/>
        <w:rPr>
          <w:rFonts w:ascii="Arial" w:hAnsi="Arial" w:cs="Arial"/>
          <w:sz w:val="20"/>
          <w:szCs w:val="20"/>
        </w:rPr>
      </w:pPr>
      <w:r w:rsidRPr="00BE53E6">
        <w:rPr>
          <w:rFonts w:ascii="Arial" w:hAnsi="Arial" w:cs="Arial"/>
          <w:sz w:val="20"/>
          <w:szCs w:val="20"/>
        </w:rPr>
        <w:t>Darba pieņemšana notiek, sa</w:t>
      </w:r>
      <w:r w:rsidR="00F3678A" w:rsidRPr="00BE53E6">
        <w:rPr>
          <w:rFonts w:ascii="Arial" w:hAnsi="Arial" w:cs="Arial"/>
          <w:sz w:val="20"/>
          <w:szCs w:val="20"/>
        </w:rPr>
        <w:t>gatavojot</w:t>
      </w:r>
      <w:r w:rsidRPr="00BE53E6">
        <w:rPr>
          <w:rFonts w:ascii="Arial" w:hAnsi="Arial" w:cs="Arial"/>
          <w:sz w:val="20"/>
          <w:szCs w:val="20"/>
        </w:rPr>
        <w:t xml:space="preserve"> Darba nodošanas – pieņemšanas aktu </w:t>
      </w:r>
      <w:r w:rsidR="000D7D42" w:rsidRPr="00045AEB">
        <w:rPr>
          <w:rFonts w:ascii="Arial" w:hAnsi="Arial" w:cs="Arial"/>
          <w:iCs/>
          <w:sz w:val="20"/>
          <w:szCs w:val="20"/>
        </w:rPr>
        <w:t>elektroniskā dokumenta veidā</w:t>
      </w:r>
      <w:r w:rsidRPr="00045AEB">
        <w:rPr>
          <w:rFonts w:ascii="Arial" w:hAnsi="Arial" w:cs="Arial"/>
          <w:iCs/>
          <w:sz w:val="20"/>
          <w:szCs w:val="20"/>
        </w:rPr>
        <w:t>,</w:t>
      </w:r>
      <w:r w:rsidRPr="00BE53E6">
        <w:rPr>
          <w:rFonts w:ascii="Arial" w:hAnsi="Arial" w:cs="Arial"/>
          <w:sz w:val="20"/>
          <w:szCs w:val="20"/>
        </w:rPr>
        <w:t xml:space="preserve">  ko paraksta Pasūtītājs un Izpildītājs. Darba pieņemšana neatbrīvo Izpildītāju no pienākuma novērst konstatētos trūkumus, kā arī vēlāk konstatētos trūkumus, un segt Pasūtītājam kļūdaina būvprojekta vai kļūdainu darbu apjomu rezultātā radītos zaudējumus.</w:t>
      </w:r>
    </w:p>
    <w:p w14:paraId="4CF05638" w14:textId="77777777" w:rsidR="009E0011" w:rsidRPr="00BE53E6" w:rsidRDefault="00447D3D" w:rsidP="00447D3D">
      <w:pPr>
        <w:numPr>
          <w:ilvl w:val="1"/>
          <w:numId w:val="13"/>
        </w:numPr>
        <w:tabs>
          <w:tab w:val="left" w:pos="567"/>
        </w:tabs>
        <w:autoSpaceDE w:val="0"/>
        <w:ind w:left="0" w:firstLine="0"/>
        <w:jc w:val="both"/>
        <w:rPr>
          <w:rFonts w:ascii="Arial" w:hAnsi="Arial" w:cs="Arial"/>
          <w:sz w:val="20"/>
          <w:szCs w:val="20"/>
        </w:rPr>
      </w:pPr>
      <w:r w:rsidRPr="00BE53E6">
        <w:rPr>
          <w:rFonts w:ascii="Arial" w:hAnsi="Arial" w:cs="Arial"/>
          <w:sz w:val="20"/>
          <w:szCs w:val="20"/>
        </w:rPr>
        <w:t>Par pabeigtu Darbu uzskatāms būvprojekts, kas ir saskaņots un par kuru ir saņemta Būvvaldes atzīme būvatļaujā par projektēšanas nosacījumu izpildi, un iesniegta projektēšanas uzdevumā norādītā kārtībā norādītā dokumentācija noteiktā apjomā un formā, un par ko parakstīts Darba nodošanas – pieņemšanas akts.</w:t>
      </w:r>
    </w:p>
    <w:p w14:paraId="3B287DFB" w14:textId="77777777" w:rsidR="004D7408" w:rsidRPr="00BE53E6" w:rsidRDefault="00F61BF9" w:rsidP="009E0011">
      <w:pPr>
        <w:numPr>
          <w:ilvl w:val="1"/>
          <w:numId w:val="13"/>
        </w:numPr>
        <w:tabs>
          <w:tab w:val="left" w:pos="567"/>
        </w:tabs>
        <w:autoSpaceDE w:val="0"/>
        <w:ind w:left="0" w:firstLine="0"/>
        <w:jc w:val="both"/>
        <w:rPr>
          <w:rFonts w:ascii="Arial" w:hAnsi="Arial" w:cs="Arial"/>
          <w:sz w:val="20"/>
          <w:szCs w:val="20"/>
        </w:rPr>
      </w:pPr>
      <w:r w:rsidRPr="00BE53E6">
        <w:rPr>
          <w:rFonts w:ascii="Arial" w:hAnsi="Arial" w:cs="Arial"/>
          <w:bCs/>
          <w:iCs/>
          <w:sz w:val="20"/>
          <w:szCs w:val="20"/>
        </w:rPr>
        <w:t xml:space="preserve">Speciālists </w:t>
      </w:r>
      <w:r w:rsidR="009E0011" w:rsidRPr="00BE53E6">
        <w:rPr>
          <w:rFonts w:ascii="Arial" w:hAnsi="Arial" w:cs="Arial"/>
          <w:bCs/>
          <w:iCs/>
          <w:sz w:val="20"/>
          <w:szCs w:val="20"/>
        </w:rPr>
        <w:t xml:space="preserve">izskata saņemto Darba nodošanas – pieņemšanas aktu un </w:t>
      </w:r>
      <w:r w:rsidR="009E0011" w:rsidRPr="00BE53E6">
        <w:rPr>
          <w:rFonts w:ascii="Arial" w:hAnsi="Arial" w:cs="Arial"/>
          <w:b/>
          <w:bCs/>
          <w:iCs/>
          <w:sz w:val="20"/>
          <w:szCs w:val="20"/>
        </w:rPr>
        <w:t>10 (desmit) darba</w:t>
      </w:r>
      <w:r w:rsidR="009E0011" w:rsidRPr="00BE53E6">
        <w:rPr>
          <w:rFonts w:ascii="Arial" w:hAnsi="Arial" w:cs="Arial"/>
          <w:bCs/>
          <w:iCs/>
          <w:sz w:val="20"/>
          <w:szCs w:val="20"/>
        </w:rPr>
        <w:t xml:space="preserve"> dienu laikā to paraksta un iesniedz atpakaļ Izpildītājam vai arī iesniedz Izpildītājam motivētu atteikumu pieņemt Darbu.</w:t>
      </w:r>
    </w:p>
    <w:p w14:paraId="1B75E5A5" w14:textId="77777777" w:rsidR="003D5DD0" w:rsidRPr="00BE53E6" w:rsidRDefault="003D5DD0" w:rsidP="0060300B">
      <w:pPr>
        <w:autoSpaceDE w:val="0"/>
        <w:jc w:val="both"/>
        <w:rPr>
          <w:rFonts w:ascii="Arial" w:hAnsi="Arial" w:cs="Arial"/>
          <w:sz w:val="20"/>
          <w:szCs w:val="20"/>
        </w:rPr>
      </w:pPr>
    </w:p>
    <w:p w14:paraId="14F7AE28" w14:textId="1119A95B" w:rsidR="0060300B" w:rsidRPr="008B13A6" w:rsidRDefault="0060300B" w:rsidP="008B13A6">
      <w:pPr>
        <w:pStyle w:val="Sarakstarindkopa"/>
        <w:numPr>
          <w:ilvl w:val="0"/>
          <w:numId w:val="14"/>
        </w:numPr>
        <w:tabs>
          <w:tab w:val="left" w:pos="0"/>
          <w:tab w:val="left" w:pos="360"/>
          <w:tab w:val="left" w:pos="720"/>
        </w:tabs>
        <w:autoSpaceDE w:val="0"/>
        <w:jc w:val="center"/>
        <w:rPr>
          <w:rFonts w:ascii="Arial" w:hAnsi="Arial" w:cs="Arial"/>
          <w:b/>
          <w:bCs/>
          <w:sz w:val="20"/>
          <w:szCs w:val="20"/>
        </w:rPr>
      </w:pPr>
      <w:r w:rsidRPr="008B13A6">
        <w:rPr>
          <w:rFonts w:ascii="Arial" w:hAnsi="Arial" w:cs="Arial"/>
          <w:b/>
          <w:bCs/>
          <w:sz w:val="20"/>
          <w:szCs w:val="20"/>
        </w:rPr>
        <w:t>Pušu atbildība</w:t>
      </w:r>
    </w:p>
    <w:p w14:paraId="7CE0E562" w14:textId="77777777" w:rsidR="009E0011" w:rsidRPr="00BE53E6" w:rsidRDefault="009E0011" w:rsidP="009E0011">
      <w:pPr>
        <w:numPr>
          <w:ilvl w:val="1"/>
          <w:numId w:val="14"/>
        </w:numPr>
        <w:tabs>
          <w:tab w:val="left" w:pos="426"/>
          <w:tab w:val="left" w:pos="567"/>
        </w:tabs>
        <w:autoSpaceDE w:val="0"/>
        <w:ind w:left="0" w:firstLine="0"/>
        <w:jc w:val="both"/>
        <w:rPr>
          <w:rFonts w:ascii="Arial" w:hAnsi="Arial" w:cs="Arial"/>
          <w:sz w:val="20"/>
          <w:szCs w:val="20"/>
        </w:rPr>
      </w:pPr>
      <w:r w:rsidRPr="00BE53E6">
        <w:rPr>
          <w:rFonts w:ascii="Arial" w:hAnsi="Arial" w:cs="Arial"/>
          <w:sz w:val="20"/>
          <w:szCs w:val="20"/>
        </w:rPr>
        <w:t xml:space="preserve">Izpildītājs uzņemas pilnu atbildību par būvprojekta atsevišķu sadaļu savstarpējo atbilstību un būvprojekta saturu kopumā, pat ja Pasūtītājs būvprojektu ir pieņēmis. </w:t>
      </w:r>
    </w:p>
    <w:p w14:paraId="5ACCCAEC" w14:textId="77777777" w:rsidR="009E0011" w:rsidRPr="00A37F59" w:rsidRDefault="009E0011" w:rsidP="009E0011">
      <w:pPr>
        <w:numPr>
          <w:ilvl w:val="1"/>
          <w:numId w:val="14"/>
        </w:numPr>
        <w:tabs>
          <w:tab w:val="left" w:pos="426"/>
          <w:tab w:val="left" w:pos="567"/>
        </w:tabs>
        <w:autoSpaceDE w:val="0"/>
        <w:ind w:left="0" w:firstLine="0"/>
        <w:jc w:val="both"/>
        <w:rPr>
          <w:rFonts w:ascii="Arial" w:hAnsi="Arial" w:cs="Arial"/>
          <w:sz w:val="20"/>
          <w:szCs w:val="20"/>
        </w:rPr>
      </w:pPr>
      <w:r w:rsidRPr="00A37F59">
        <w:rPr>
          <w:rFonts w:ascii="Arial" w:hAnsi="Arial" w:cs="Arial"/>
          <w:sz w:val="20"/>
          <w:szCs w:val="20"/>
        </w:rPr>
        <w:t xml:space="preserve">Izpildītājs piemēro Pasūtītājam līgumsodu, ja Līgumā paredzētie maksājumi par Darbu netiek veikti Līgumā noteiktajos termiņos, </w:t>
      </w:r>
      <w:r w:rsidRPr="00A37F59">
        <w:rPr>
          <w:rFonts w:ascii="Arial" w:hAnsi="Arial" w:cs="Arial"/>
          <w:i/>
          <w:sz w:val="20"/>
          <w:szCs w:val="20"/>
        </w:rPr>
        <w:t>0,5% (nulle komats piecu procentu)</w:t>
      </w:r>
      <w:r w:rsidRPr="00A37F59">
        <w:rPr>
          <w:rFonts w:ascii="Arial" w:hAnsi="Arial" w:cs="Arial"/>
          <w:sz w:val="20"/>
          <w:szCs w:val="20"/>
        </w:rPr>
        <w:t xml:space="preserve"> apmērā no neapmaksātās </w:t>
      </w:r>
      <w:r w:rsidR="00C54694" w:rsidRPr="00A37F59">
        <w:rPr>
          <w:rFonts w:ascii="Arial" w:hAnsi="Arial" w:cs="Arial"/>
          <w:sz w:val="20"/>
          <w:szCs w:val="20"/>
        </w:rPr>
        <w:t>summas bez PVN</w:t>
      </w:r>
      <w:r w:rsidR="00BF54A9" w:rsidRPr="00A37F59">
        <w:rPr>
          <w:rFonts w:ascii="Arial" w:hAnsi="Arial" w:cs="Arial"/>
          <w:sz w:val="20"/>
          <w:szCs w:val="20"/>
        </w:rPr>
        <w:t xml:space="preserve"> </w:t>
      </w:r>
      <w:r w:rsidRPr="00A37F59">
        <w:rPr>
          <w:rFonts w:ascii="Arial" w:hAnsi="Arial" w:cs="Arial"/>
          <w:sz w:val="20"/>
          <w:szCs w:val="20"/>
        </w:rPr>
        <w:t xml:space="preserve">par katru nokavēto dienu, bet ne vairāk kā </w:t>
      </w:r>
      <w:r w:rsidRPr="00A37F59">
        <w:rPr>
          <w:rFonts w:ascii="Arial" w:hAnsi="Arial" w:cs="Arial"/>
          <w:i/>
          <w:sz w:val="20"/>
          <w:szCs w:val="20"/>
        </w:rPr>
        <w:t>10% (desmit procenti)</w:t>
      </w:r>
      <w:r w:rsidRPr="00A37F59">
        <w:rPr>
          <w:rFonts w:ascii="Arial" w:hAnsi="Arial" w:cs="Arial"/>
          <w:sz w:val="20"/>
          <w:szCs w:val="20"/>
        </w:rPr>
        <w:t xml:space="preserve"> no neapmaksātās </w:t>
      </w:r>
      <w:r w:rsidR="00C54694" w:rsidRPr="00A37F59">
        <w:rPr>
          <w:rFonts w:ascii="Arial" w:hAnsi="Arial" w:cs="Arial"/>
          <w:sz w:val="20"/>
          <w:szCs w:val="20"/>
        </w:rPr>
        <w:t>summas bez PVN</w:t>
      </w:r>
      <w:r w:rsidRPr="00A37F59">
        <w:rPr>
          <w:rFonts w:ascii="Arial" w:hAnsi="Arial" w:cs="Arial"/>
          <w:sz w:val="20"/>
          <w:szCs w:val="20"/>
        </w:rPr>
        <w:t>, saskaņā ar iesniegto rēķinu.</w:t>
      </w:r>
    </w:p>
    <w:p w14:paraId="7D91B658" w14:textId="24AF4278" w:rsidR="009E0011" w:rsidRPr="00A37F59" w:rsidRDefault="009E0011" w:rsidP="009E0011">
      <w:pPr>
        <w:numPr>
          <w:ilvl w:val="1"/>
          <w:numId w:val="14"/>
        </w:numPr>
        <w:tabs>
          <w:tab w:val="left" w:pos="426"/>
          <w:tab w:val="left" w:pos="567"/>
        </w:tabs>
        <w:autoSpaceDE w:val="0"/>
        <w:ind w:left="0" w:firstLine="0"/>
        <w:jc w:val="both"/>
        <w:rPr>
          <w:rFonts w:ascii="Arial" w:hAnsi="Arial" w:cs="Arial"/>
          <w:sz w:val="20"/>
          <w:szCs w:val="20"/>
        </w:rPr>
      </w:pPr>
      <w:r w:rsidRPr="00A37F59">
        <w:rPr>
          <w:rFonts w:ascii="Arial" w:hAnsi="Arial" w:cs="Arial"/>
          <w:sz w:val="20"/>
          <w:szCs w:val="20"/>
        </w:rPr>
        <w:t>Pasūtītājs piemēro Izpildītājam līgumsodu, ja Izpildītāja vainas dēļ tiek nokavēts kāds no Līguma 4.2., 8.6., 8.7., 8.10.punkt</w:t>
      </w:r>
      <w:r w:rsidR="006D6B65" w:rsidRPr="00A37F59">
        <w:rPr>
          <w:rFonts w:ascii="Arial" w:hAnsi="Arial" w:cs="Arial"/>
          <w:sz w:val="20"/>
          <w:szCs w:val="20"/>
        </w:rPr>
        <w:t>ā</w:t>
      </w:r>
      <w:r w:rsidRPr="00A37F59">
        <w:rPr>
          <w:rFonts w:ascii="Arial" w:hAnsi="Arial" w:cs="Arial"/>
          <w:sz w:val="20"/>
          <w:szCs w:val="20"/>
        </w:rPr>
        <w:t xml:space="preserve"> noteiktajiem termiņiem, </w:t>
      </w:r>
      <w:r w:rsidRPr="00A37F59">
        <w:rPr>
          <w:rFonts w:ascii="Arial" w:hAnsi="Arial" w:cs="Arial"/>
          <w:i/>
          <w:sz w:val="20"/>
          <w:szCs w:val="20"/>
        </w:rPr>
        <w:t>0,5% (nulle komats piecu procentu)</w:t>
      </w:r>
      <w:r w:rsidRPr="00A37F59">
        <w:rPr>
          <w:rFonts w:ascii="Arial" w:hAnsi="Arial" w:cs="Arial"/>
          <w:sz w:val="20"/>
          <w:szCs w:val="20"/>
        </w:rPr>
        <w:t xml:space="preserve"> apmērā no Līguma 5.1.</w:t>
      </w:r>
      <w:r w:rsidR="000F5AB2" w:rsidRPr="00A37F59">
        <w:rPr>
          <w:rFonts w:ascii="Arial" w:hAnsi="Arial" w:cs="Arial"/>
          <w:sz w:val="20"/>
          <w:szCs w:val="20"/>
        </w:rPr>
        <w:t xml:space="preserve"> </w:t>
      </w:r>
      <w:r w:rsidRPr="00A37F59">
        <w:rPr>
          <w:rFonts w:ascii="Arial" w:hAnsi="Arial" w:cs="Arial"/>
          <w:sz w:val="20"/>
          <w:szCs w:val="20"/>
        </w:rPr>
        <w:t xml:space="preserve">punktā noteiktās Līgumcenas par katru nokavēto dienu, bet kopsummā ne vairāk kā </w:t>
      </w:r>
      <w:r w:rsidRPr="00A37F59">
        <w:rPr>
          <w:rFonts w:ascii="Arial" w:hAnsi="Arial" w:cs="Arial"/>
          <w:i/>
          <w:sz w:val="20"/>
          <w:szCs w:val="20"/>
        </w:rPr>
        <w:t>10% (desmit procenti)</w:t>
      </w:r>
      <w:r w:rsidRPr="00A37F59">
        <w:rPr>
          <w:rFonts w:ascii="Arial" w:hAnsi="Arial" w:cs="Arial"/>
          <w:sz w:val="20"/>
          <w:szCs w:val="20"/>
        </w:rPr>
        <w:t xml:space="preserve"> no Līgumcenas, saskaņā ar iesniegto rēķinu. Turpmākie norēķini starp Izpildītāju un Pasūtītāju tiek veikti pēc līgumsoda nomaksas.</w:t>
      </w:r>
    </w:p>
    <w:p w14:paraId="5A0D3C69" w14:textId="77777777" w:rsidR="009E0011" w:rsidRPr="00A37F59" w:rsidRDefault="009E0011" w:rsidP="009E0011">
      <w:pPr>
        <w:numPr>
          <w:ilvl w:val="1"/>
          <w:numId w:val="14"/>
        </w:numPr>
        <w:tabs>
          <w:tab w:val="left" w:pos="426"/>
          <w:tab w:val="left" w:pos="567"/>
        </w:tabs>
        <w:autoSpaceDE w:val="0"/>
        <w:ind w:left="0" w:firstLine="0"/>
        <w:jc w:val="both"/>
        <w:rPr>
          <w:rFonts w:ascii="Arial" w:hAnsi="Arial" w:cs="Arial"/>
          <w:sz w:val="20"/>
          <w:szCs w:val="20"/>
        </w:rPr>
      </w:pPr>
      <w:r w:rsidRPr="00A37F59">
        <w:rPr>
          <w:rFonts w:ascii="Arial" w:hAnsi="Arial" w:cs="Arial"/>
          <w:sz w:val="20"/>
          <w:szCs w:val="20"/>
        </w:rPr>
        <w:t xml:space="preserve">Izpildītājs maksā Pasūtītājam līgumsodu, ja uzaicinātais Izpildītāja pārstāvis vai speciālists nav ieradies uz Pasūtītāja organizētu sapulci </w:t>
      </w:r>
      <w:r w:rsidR="00924BD9" w:rsidRPr="00A37F59">
        <w:rPr>
          <w:rFonts w:ascii="Arial" w:hAnsi="Arial" w:cs="Arial"/>
          <w:i/>
          <w:iCs/>
          <w:sz w:val="20"/>
          <w:szCs w:val="20"/>
        </w:rPr>
        <w:t>1</w:t>
      </w:r>
      <w:r w:rsidR="00551BB8" w:rsidRPr="00A37F59">
        <w:rPr>
          <w:rFonts w:ascii="Arial" w:hAnsi="Arial" w:cs="Arial"/>
          <w:i/>
          <w:sz w:val="20"/>
          <w:szCs w:val="20"/>
        </w:rPr>
        <w:t>00</w:t>
      </w:r>
      <w:r w:rsidRPr="00A37F59">
        <w:rPr>
          <w:rFonts w:ascii="Arial" w:hAnsi="Arial" w:cs="Arial"/>
          <w:i/>
          <w:sz w:val="20"/>
          <w:szCs w:val="20"/>
        </w:rPr>
        <w:t>,00 EUR (</w:t>
      </w:r>
      <w:r w:rsidR="00924BD9" w:rsidRPr="00A37F59">
        <w:rPr>
          <w:rFonts w:ascii="Arial" w:hAnsi="Arial" w:cs="Arial"/>
          <w:i/>
          <w:sz w:val="20"/>
          <w:szCs w:val="20"/>
        </w:rPr>
        <w:t xml:space="preserve">viens simts </w:t>
      </w:r>
      <w:r w:rsidRPr="00A37F59">
        <w:rPr>
          <w:rFonts w:ascii="Arial" w:hAnsi="Arial" w:cs="Arial"/>
          <w:i/>
          <w:sz w:val="20"/>
          <w:szCs w:val="20"/>
        </w:rPr>
        <w:t>euro)</w:t>
      </w:r>
      <w:r w:rsidRPr="00A37F59">
        <w:rPr>
          <w:rFonts w:ascii="Arial" w:hAnsi="Arial" w:cs="Arial"/>
          <w:sz w:val="20"/>
          <w:szCs w:val="20"/>
        </w:rPr>
        <w:t xml:space="preserve"> apmērā par katru gadījumu saskaņā ar iesniegto rēķinu. Turpmākie norēķini starp Izpildītāju un Pasūtītāju tiek veikti pēc līgumsoda nomaksas.</w:t>
      </w:r>
    </w:p>
    <w:p w14:paraId="48D37E75" w14:textId="77777777" w:rsidR="00056D45" w:rsidRPr="00BE53E6" w:rsidRDefault="00056D45" w:rsidP="00056D45">
      <w:pPr>
        <w:numPr>
          <w:ilvl w:val="1"/>
          <w:numId w:val="14"/>
        </w:numPr>
        <w:tabs>
          <w:tab w:val="left" w:pos="426"/>
          <w:tab w:val="left" w:pos="567"/>
        </w:tabs>
        <w:autoSpaceDE w:val="0"/>
        <w:ind w:left="0" w:firstLine="0"/>
        <w:jc w:val="both"/>
        <w:rPr>
          <w:rFonts w:ascii="Arial" w:hAnsi="Arial" w:cs="Arial"/>
          <w:sz w:val="20"/>
          <w:szCs w:val="20"/>
        </w:rPr>
      </w:pPr>
      <w:r w:rsidRPr="00A37F59">
        <w:rPr>
          <w:rFonts w:ascii="Arial" w:hAnsi="Arial" w:cs="Arial"/>
          <w:sz w:val="20"/>
          <w:szCs w:val="20"/>
        </w:rPr>
        <w:t>Ja Izpildītājs neveic līgumsoda apmaksu rēķinā norādītajā apmaksas termiņā, Pasūtītājs ir tiesīgs ieturēt</w:t>
      </w:r>
      <w:r w:rsidRPr="00BE53E6">
        <w:rPr>
          <w:rFonts w:ascii="Arial" w:hAnsi="Arial" w:cs="Arial"/>
          <w:sz w:val="20"/>
          <w:szCs w:val="20"/>
        </w:rPr>
        <w:t xml:space="preserve"> līgumsodu no Izpildītājam pienākošajiem maksājumiem.</w:t>
      </w:r>
    </w:p>
    <w:p w14:paraId="74A72112" w14:textId="77777777" w:rsidR="009E0011" w:rsidRPr="00BE53E6" w:rsidRDefault="009E0011" w:rsidP="009E0011">
      <w:pPr>
        <w:numPr>
          <w:ilvl w:val="1"/>
          <w:numId w:val="14"/>
        </w:numPr>
        <w:tabs>
          <w:tab w:val="left" w:pos="426"/>
          <w:tab w:val="left" w:pos="567"/>
        </w:tabs>
        <w:autoSpaceDE w:val="0"/>
        <w:ind w:left="0" w:firstLine="0"/>
        <w:jc w:val="both"/>
        <w:rPr>
          <w:rFonts w:ascii="Arial" w:hAnsi="Arial" w:cs="Arial"/>
          <w:sz w:val="20"/>
          <w:szCs w:val="20"/>
        </w:rPr>
      </w:pPr>
      <w:r w:rsidRPr="00BE53E6">
        <w:rPr>
          <w:rFonts w:ascii="Arial" w:hAnsi="Arial" w:cs="Arial"/>
          <w:sz w:val="20"/>
          <w:szCs w:val="20"/>
        </w:rPr>
        <w:t>Līgumsoda samaksa neatbrīvo Puses no saistību turpmākas izpildes, kā arī neierobežo Pušu tiesības prasīt zaudējumu atlīdzību.</w:t>
      </w:r>
    </w:p>
    <w:p w14:paraId="4AACB62F" w14:textId="77777777" w:rsidR="004B291A" w:rsidRPr="00BE53E6" w:rsidRDefault="004B291A" w:rsidP="0060300B">
      <w:pPr>
        <w:tabs>
          <w:tab w:val="left" w:pos="0"/>
          <w:tab w:val="left" w:pos="567"/>
        </w:tabs>
        <w:autoSpaceDE w:val="0"/>
        <w:jc w:val="both"/>
        <w:rPr>
          <w:rFonts w:ascii="Arial" w:hAnsi="Arial" w:cs="Arial"/>
          <w:sz w:val="20"/>
          <w:szCs w:val="20"/>
        </w:rPr>
      </w:pPr>
    </w:p>
    <w:p w14:paraId="5ED612A6" w14:textId="77777777" w:rsidR="00A568F3" w:rsidRPr="00BE53E6" w:rsidRDefault="007A5570" w:rsidP="00881F8E">
      <w:pPr>
        <w:pStyle w:val="Pamatteksts"/>
        <w:numPr>
          <w:ilvl w:val="0"/>
          <w:numId w:val="14"/>
        </w:numPr>
        <w:suppressAutoHyphens w:val="0"/>
        <w:ind w:left="567" w:hanging="283"/>
        <w:rPr>
          <w:rFonts w:ascii="Arial" w:hAnsi="Arial" w:cs="Arial"/>
          <w:b/>
          <w:bCs/>
          <w:lang w:val="lv-LV" w:eastAsia="en-US"/>
        </w:rPr>
      </w:pPr>
      <w:r w:rsidRPr="00BE53E6">
        <w:rPr>
          <w:rFonts w:ascii="Arial" w:hAnsi="Arial" w:cs="Arial"/>
          <w:b/>
          <w:bCs/>
          <w:lang w:val="lv-LV"/>
        </w:rPr>
        <w:t>Būvprojekt</w:t>
      </w:r>
      <w:r w:rsidR="00A568F3" w:rsidRPr="00BE53E6">
        <w:rPr>
          <w:rFonts w:ascii="Arial" w:hAnsi="Arial" w:cs="Arial"/>
          <w:b/>
          <w:bCs/>
          <w:lang w:val="lv-LV"/>
        </w:rPr>
        <w:t>a mantiskās un nemantiskās autortiesības</w:t>
      </w:r>
    </w:p>
    <w:p w14:paraId="55964185" w14:textId="77777777" w:rsidR="00A568F3" w:rsidRPr="00BE53E6" w:rsidRDefault="00A568F3" w:rsidP="00FB16D3">
      <w:pPr>
        <w:pStyle w:val="Pamatteksts"/>
        <w:numPr>
          <w:ilvl w:val="1"/>
          <w:numId w:val="14"/>
        </w:numPr>
        <w:tabs>
          <w:tab w:val="left" w:pos="567"/>
        </w:tabs>
        <w:suppressAutoHyphens w:val="0"/>
        <w:ind w:left="0" w:firstLine="0"/>
        <w:jc w:val="both"/>
        <w:rPr>
          <w:rFonts w:ascii="Arial" w:hAnsi="Arial" w:cs="Arial"/>
          <w:b/>
          <w:bCs/>
          <w:lang w:val="lv-LV"/>
        </w:rPr>
      </w:pPr>
      <w:r w:rsidRPr="00BE53E6">
        <w:rPr>
          <w:rFonts w:ascii="Arial" w:hAnsi="Arial" w:cs="Arial"/>
          <w:lang w:val="lv-LV"/>
        </w:rPr>
        <w:t xml:space="preserve">Visas mantiskās autortiesības pilnā apjomā un bez nosacījumiem uz </w:t>
      </w:r>
      <w:r w:rsidR="004D1C4F" w:rsidRPr="00BE53E6">
        <w:rPr>
          <w:rFonts w:ascii="Arial" w:hAnsi="Arial" w:cs="Arial"/>
          <w:lang w:val="lv-LV"/>
        </w:rPr>
        <w:t>b</w:t>
      </w:r>
      <w:r w:rsidR="007A5570" w:rsidRPr="00BE53E6">
        <w:rPr>
          <w:rFonts w:ascii="Arial" w:hAnsi="Arial" w:cs="Arial"/>
          <w:lang w:val="lv-LV"/>
        </w:rPr>
        <w:t>ūvprojekt</w:t>
      </w:r>
      <w:r w:rsidRPr="00BE53E6">
        <w:rPr>
          <w:rFonts w:ascii="Arial" w:hAnsi="Arial" w:cs="Arial"/>
          <w:lang w:val="lv-LV"/>
        </w:rPr>
        <w:t xml:space="preserve">u (tajā skaitā tā etapu, daļu) un tiem pievienotajiem materiāliem un dokumentiem vienlaicīgi ar </w:t>
      </w:r>
      <w:r w:rsidR="00271052" w:rsidRPr="00BE53E6">
        <w:rPr>
          <w:rFonts w:ascii="Arial" w:hAnsi="Arial" w:cs="Arial"/>
          <w:lang w:val="lv-LV"/>
        </w:rPr>
        <w:t xml:space="preserve">Darba </w:t>
      </w:r>
      <w:r w:rsidR="00261E16" w:rsidRPr="00BE53E6">
        <w:rPr>
          <w:rFonts w:ascii="Arial" w:hAnsi="Arial" w:cs="Arial"/>
          <w:lang w:val="lv-LV"/>
        </w:rPr>
        <w:t>nodošanas - pieņemšanas</w:t>
      </w:r>
      <w:r w:rsidRPr="00BE53E6">
        <w:rPr>
          <w:rFonts w:ascii="Arial" w:hAnsi="Arial" w:cs="Arial"/>
          <w:lang w:val="lv-LV"/>
        </w:rPr>
        <w:t xml:space="preserve"> akta</w:t>
      </w:r>
      <w:r w:rsidR="00657648" w:rsidRPr="00BE53E6">
        <w:rPr>
          <w:rFonts w:ascii="Arial" w:hAnsi="Arial" w:cs="Arial"/>
          <w:lang w:val="lv-LV"/>
        </w:rPr>
        <w:t xml:space="preserve"> parakstīšanu un brīdi, kad </w:t>
      </w:r>
      <w:r w:rsidR="00AB1A33" w:rsidRPr="00BE53E6">
        <w:rPr>
          <w:rFonts w:ascii="Arial" w:hAnsi="Arial" w:cs="Arial"/>
          <w:lang w:val="lv-LV"/>
        </w:rPr>
        <w:t>Pasūtītāj</w:t>
      </w:r>
      <w:r w:rsidR="00657648" w:rsidRPr="00BE53E6">
        <w:rPr>
          <w:rFonts w:ascii="Arial" w:hAnsi="Arial" w:cs="Arial"/>
          <w:lang w:val="lv-LV"/>
        </w:rPr>
        <w:t>s</w:t>
      </w:r>
      <w:r w:rsidR="00813077" w:rsidRPr="00BE53E6">
        <w:rPr>
          <w:rFonts w:ascii="Arial" w:hAnsi="Arial" w:cs="Arial"/>
          <w:lang w:val="lv-LV"/>
        </w:rPr>
        <w:t xml:space="preserve"> pilnībā norēķinājies ar I</w:t>
      </w:r>
      <w:r w:rsidRPr="00BE53E6">
        <w:rPr>
          <w:rFonts w:ascii="Arial" w:hAnsi="Arial" w:cs="Arial"/>
          <w:lang w:val="lv-LV"/>
        </w:rPr>
        <w:t xml:space="preserve">zpildītāju, tiek nodotas Pasūtītājam. Tai skaitā Pasūtītājs iegūst tiesības </w:t>
      </w:r>
      <w:r w:rsidR="004D1C4F" w:rsidRPr="00BE53E6">
        <w:rPr>
          <w:rFonts w:ascii="Arial" w:hAnsi="Arial" w:cs="Arial"/>
          <w:lang w:val="lv-LV"/>
        </w:rPr>
        <w:t>b</w:t>
      </w:r>
      <w:r w:rsidR="007A5570" w:rsidRPr="00BE53E6">
        <w:rPr>
          <w:rFonts w:ascii="Arial" w:hAnsi="Arial" w:cs="Arial"/>
          <w:lang w:val="lv-LV"/>
        </w:rPr>
        <w:t>ūvprojekt</w:t>
      </w:r>
      <w:r w:rsidR="00D2670E" w:rsidRPr="00BE53E6">
        <w:rPr>
          <w:rFonts w:ascii="Arial" w:hAnsi="Arial" w:cs="Arial"/>
          <w:lang w:val="lv-LV"/>
        </w:rPr>
        <w:t>u</w:t>
      </w:r>
      <w:r w:rsidRPr="00BE53E6">
        <w:rPr>
          <w:rFonts w:ascii="Arial" w:hAnsi="Arial" w:cs="Arial"/>
          <w:lang w:val="lv-LV"/>
        </w:rPr>
        <w:t xml:space="preserve"> pārstrādāt, pārveidot, pārdot vai jebkurā citā veidā brīvi izmantot pēc paša ieskatiem.</w:t>
      </w:r>
    </w:p>
    <w:p w14:paraId="005C75A5" w14:textId="77777777" w:rsidR="00A568F3" w:rsidRPr="00BE53E6" w:rsidRDefault="00A568F3" w:rsidP="00FB16D3">
      <w:pPr>
        <w:pStyle w:val="Pamatteksts"/>
        <w:numPr>
          <w:ilvl w:val="1"/>
          <w:numId w:val="14"/>
        </w:numPr>
        <w:tabs>
          <w:tab w:val="left" w:pos="567"/>
        </w:tabs>
        <w:suppressAutoHyphens w:val="0"/>
        <w:ind w:left="0" w:firstLine="0"/>
        <w:jc w:val="both"/>
        <w:rPr>
          <w:rFonts w:ascii="Arial" w:hAnsi="Arial" w:cs="Arial"/>
          <w:b/>
          <w:bCs/>
          <w:lang w:val="lv-LV"/>
        </w:rPr>
      </w:pPr>
      <w:r w:rsidRPr="00BE53E6">
        <w:rPr>
          <w:rFonts w:ascii="Arial" w:hAnsi="Arial" w:cs="Arial"/>
          <w:lang w:val="lv-LV"/>
        </w:rPr>
        <w:t xml:space="preserve">Pasūtītājam ir tiesības </w:t>
      </w:r>
      <w:r w:rsidR="004D1C4F" w:rsidRPr="00BE53E6">
        <w:rPr>
          <w:rFonts w:ascii="Arial" w:hAnsi="Arial" w:cs="Arial"/>
          <w:lang w:val="lv-LV"/>
        </w:rPr>
        <w:t>b</w:t>
      </w:r>
      <w:r w:rsidR="007A5570" w:rsidRPr="00BE53E6">
        <w:rPr>
          <w:rFonts w:ascii="Arial" w:hAnsi="Arial" w:cs="Arial"/>
          <w:lang w:val="lv-LV"/>
        </w:rPr>
        <w:t>ūvprojekt</w:t>
      </w:r>
      <w:r w:rsidRPr="00BE53E6">
        <w:rPr>
          <w:rFonts w:ascii="Arial" w:hAnsi="Arial" w:cs="Arial"/>
          <w:lang w:val="lv-LV"/>
        </w:rPr>
        <w:t>u (tajā skaitā tā etapu, daļu) izmantot pašam vai nodot izmantošanai paredzētajiem mērķiem trešajām personām, t</w:t>
      </w:r>
      <w:r w:rsidR="00E12AEB" w:rsidRPr="00BE53E6">
        <w:rPr>
          <w:rFonts w:ascii="Arial" w:hAnsi="Arial" w:cs="Arial"/>
          <w:lang w:val="lv-LV"/>
        </w:rPr>
        <w:t xml:space="preserve">ai </w:t>
      </w:r>
      <w:r w:rsidRPr="00BE53E6">
        <w:rPr>
          <w:rFonts w:ascii="Arial" w:hAnsi="Arial" w:cs="Arial"/>
          <w:lang w:val="lv-LV"/>
        </w:rPr>
        <w:t>sk</w:t>
      </w:r>
      <w:r w:rsidR="00E12AEB" w:rsidRPr="00BE53E6">
        <w:rPr>
          <w:rFonts w:ascii="Arial" w:hAnsi="Arial" w:cs="Arial"/>
          <w:lang w:val="lv-LV"/>
        </w:rPr>
        <w:t>aitā</w:t>
      </w:r>
      <w:r w:rsidRPr="00BE53E6">
        <w:rPr>
          <w:rFonts w:ascii="Arial" w:hAnsi="Arial" w:cs="Arial"/>
          <w:lang w:val="lv-LV"/>
        </w:rPr>
        <w:t xml:space="preserve"> citam projektētājam.</w:t>
      </w:r>
    </w:p>
    <w:p w14:paraId="7619E4C0" w14:textId="77777777" w:rsidR="00A568F3" w:rsidRPr="00BE53E6" w:rsidRDefault="00A568F3" w:rsidP="00FB16D3">
      <w:pPr>
        <w:pStyle w:val="Pamatteksts"/>
        <w:numPr>
          <w:ilvl w:val="1"/>
          <w:numId w:val="14"/>
        </w:numPr>
        <w:tabs>
          <w:tab w:val="left" w:pos="567"/>
        </w:tabs>
        <w:suppressAutoHyphens w:val="0"/>
        <w:ind w:left="0" w:firstLine="0"/>
        <w:jc w:val="both"/>
        <w:rPr>
          <w:rFonts w:ascii="Arial" w:hAnsi="Arial" w:cs="Arial"/>
          <w:b/>
          <w:bCs/>
          <w:lang w:val="lv-LV"/>
        </w:rPr>
      </w:pPr>
      <w:r w:rsidRPr="00BE53E6">
        <w:rPr>
          <w:rFonts w:ascii="Arial" w:hAnsi="Arial" w:cs="Arial"/>
          <w:lang w:val="lv-LV"/>
        </w:rPr>
        <w:t xml:space="preserve">Izpildītājs vienlaicīgi ar Līguma noslēgšanu uzņemas saistības atlīdzināt Pasūtītājam un saistību pārņēmējiem tiešos zaudējumus sakarā ar prasībām, kas var tikt vērstas pret Pasūtītāju attiecībā uz autortiesību pārkāpšanu attiecībā uz </w:t>
      </w:r>
      <w:r w:rsidR="004D1C4F" w:rsidRPr="00BE53E6">
        <w:rPr>
          <w:rFonts w:ascii="Arial" w:hAnsi="Arial" w:cs="Arial"/>
          <w:lang w:val="lv-LV"/>
        </w:rPr>
        <w:t>b</w:t>
      </w:r>
      <w:r w:rsidR="007A5570" w:rsidRPr="00BE53E6">
        <w:rPr>
          <w:rFonts w:ascii="Arial" w:hAnsi="Arial" w:cs="Arial"/>
          <w:lang w:val="lv-LV"/>
        </w:rPr>
        <w:t>ūvprojekt</w:t>
      </w:r>
      <w:r w:rsidRPr="00BE53E6">
        <w:rPr>
          <w:rFonts w:ascii="Arial" w:hAnsi="Arial" w:cs="Arial"/>
          <w:lang w:val="lv-LV"/>
        </w:rPr>
        <w:t>u.</w:t>
      </w:r>
    </w:p>
    <w:p w14:paraId="5A69813A" w14:textId="77777777" w:rsidR="00534A77" w:rsidRPr="00BE53E6" w:rsidRDefault="00A568F3" w:rsidP="00FB16D3">
      <w:pPr>
        <w:pStyle w:val="Pamatteksts"/>
        <w:numPr>
          <w:ilvl w:val="1"/>
          <w:numId w:val="14"/>
        </w:numPr>
        <w:tabs>
          <w:tab w:val="left" w:pos="567"/>
        </w:tabs>
        <w:suppressAutoHyphens w:val="0"/>
        <w:ind w:left="0" w:firstLine="0"/>
        <w:jc w:val="both"/>
        <w:rPr>
          <w:rFonts w:ascii="Arial" w:hAnsi="Arial" w:cs="Arial"/>
          <w:b/>
          <w:bCs/>
          <w:lang w:val="lv-LV"/>
        </w:rPr>
      </w:pPr>
      <w:r w:rsidRPr="00BE53E6">
        <w:rPr>
          <w:rFonts w:ascii="Arial" w:hAnsi="Arial" w:cs="Arial"/>
          <w:lang w:val="lv-LV"/>
        </w:rPr>
        <w:lastRenderedPageBreak/>
        <w:t xml:space="preserve">Nemantiskās autora tiesības, </w:t>
      </w:r>
      <w:r w:rsidR="001321F2" w:rsidRPr="00BE53E6">
        <w:rPr>
          <w:rFonts w:ascii="Arial" w:hAnsi="Arial" w:cs="Arial"/>
          <w:lang w:val="lv-LV"/>
        </w:rPr>
        <w:t>t</w:t>
      </w:r>
      <w:r w:rsidR="00E12AEB" w:rsidRPr="00BE53E6">
        <w:rPr>
          <w:rFonts w:ascii="Arial" w:hAnsi="Arial" w:cs="Arial"/>
          <w:lang w:val="lv-LV"/>
        </w:rPr>
        <w:t>as ir,</w:t>
      </w:r>
      <w:r w:rsidRPr="00BE53E6">
        <w:rPr>
          <w:rFonts w:ascii="Arial" w:hAnsi="Arial" w:cs="Arial"/>
          <w:lang w:val="lv-LV"/>
        </w:rPr>
        <w:t xml:space="preserve"> tiesības uz vārdu, uz </w:t>
      </w:r>
      <w:r w:rsidR="004D1C4F" w:rsidRPr="00BE53E6">
        <w:rPr>
          <w:rFonts w:ascii="Arial" w:hAnsi="Arial" w:cs="Arial"/>
          <w:lang w:val="lv-LV"/>
        </w:rPr>
        <w:t>b</w:t>
      </w:r>
      <w:r w:rsidR="007A5570" w:rsidRPr="00BE53E6">
        <w:rPr>
          <w:rFonts w:ascii="Arial" w:hAnsi="Arial" w:cs="Arial"/>
          <w:lang w:val="lv-LV"/>
        </w:rPr>
        <w:t>ūvprojekt</w:t>
      </w:r>
      <w:r w:rsidRPr="00BE53E6">
        <w:rPr>
          <w:rFonts w:ascii="Arial" w:hAnsi="Arial" w:cs="Arial"/>
          <w:lang w:val="lv-LV"/>
        </w:rPr>
        <w:t xml:space="preserve">u pieder Izpildītājam (autoram). Ja </w:t>
      </w:r>
      <w:r w:rsidR="004D1C4F" w:rsidRPr="00BE53E6">
        <w:rPr>
          <w:rFonts w:ascii="Arial" w:hAnsi="Arial" w:cs="Arial"/>
          <w:lang w:val="lv-LV"/>
        </w:rPr>
        <w:t>b</w:t>
      </w:r>
      <w:r w:rsidR="00B902BC" w:rsidRPr="00BE53E6">
        <w:rPr>
          <w:rFonts w:ascii="Arial" w:hAnsi="Arial" w:cs="Arial"/>
          <w:lang w:val="lv-LV"/>
        </w:rPr>
        <w:t>ūvprojekt</w:t>
      </w:r>
      <w:r w:rsidRPr="00BE53E6">
        <w:rPr>
          <w:rFonts w:ascii="Arial" w:hAnsi="Arial" w:cs="Arial"/>
          <w:lang w:val="lv-LV"/>
        </w:rPr>
        <w:t xml:space="preserve">s netiek pārstrādāts, tad attiecīgi Izpildītājs (autors) ir norādāms kā attiecīgās sadaļas autors, bet pārstrādāšanas gadījumā, kā līdzautors. Autora tiesības tiek noteiktas atbilstoši Latvijas Republikas </w:t>
      </w:r>
      <w:r w:rsidR="00E12AEB" w:rsidRPr="00BE53E6">
        <w:rPr>
          <w:rFonts w:ascii="Arial" w:hAnsi="Arial" w:cs="Arial"/>
          <w:lang w:val="lv-LV"/>
        </w:rPr>
        <w:t>normatīvajiem aktiem</w:t>
      </w:r>
      <w:r w:rsidRPr="00BE53E6">
        <w:rPr>
          <w:rFonts w:ascii="Arial" w:hAnsi="Arial" w:cs="Arial"/>
          <w:lang w:val="lv-LV"/>
        </w:rPr>
        <w:t>.</w:t>
      </w:r>
      <w:r w:rsidR="00534A77" w:rsidRPr="00BE53E6">
        <w:rPr>
          <w:rFonts w:ascii="Arial" w:hAnsi="Arial" w:cs="Arial"/>
          <w:lang w:val="lv-LV"/>
        </w:rPr>
        <w:t xml:space="preserve"> </w:t>
      </w:r>
    </w:p>
    <w:p w14:paraId="1C8F7074" w14:textId="77777777" w:rsidR="00534A77" w:rsidRPr="00BE53E6" w:rsidRDefault="0023441B" w:rsidP="00FB16D3">
      <w:pPr>
        <w:pStyle w:val="Pamatteksts"/>
        <w:numPr>
          <w:ilvl w:val="1"/>
          <w:numId w:val="14"/>
        </w:numPr>
        <w:tabs>
          <w:tab w:val="left" w:pos="567"/>
        </w:tabs>
        <w:suppressAutoHyphens w:val="0"/>
        <w:ind w:left="0" w:firstLine="0"/>
        <w:jc w:val="both"/>
        <w:rPr>
          <w:rFonts w:ascii="Arial" w:hAnsi="Arial" w:cs="Arial"/>
          <w:b/>
          <w:bCs/>
          <w:lang w:val="lv-LV"/>
        </w:rPr>
      </w:pPr>
      <w:r w:rsidRPr="00BE53E6">
        <w:rPr>
          <w:rFonts w:ascii="Arial" w:hAnsi="Arial" w:cs="Arial"/>
          <w:bCs/>
          <w:lang w:val="lv-LV"/>
        </w:rPr>
        <w:t xml:space="preserve">Līgumā </w:t>
      </w:r>
      <w:r w:rsidR="003552BF" w:rsidRPr="00BE53E6">
        <w:rPr>
          <w:rFonts w:ascii="Arial" w:hAnsi="Arial" w:cs="Arial"/>
          <w:bCs/>
          <w:lang w:val="lv-LV"/>
        </w:rPr>
        <w:t>noteiktā Līguma summa</w:t>
      </w:r>
      <w:r w:rsidR="00813077" w:rsidRPr="00BE53E6">
        <w:rPr>
          <w:rFonts w:ascii="Arial" w:hAnsi="Arial" w:cs="Arial"/>
          <w:bCs/>
          <w:lang w:val="lv-LV"/>
        </w:rPr>
        <w:t xml:space="preserve"> ietver pilnīg</w:t>
      </w:r>
      <w:r w:rsidRPr="00BE53E6">
        <w:rPr>
          <w:rFonts w:ascii="Arial" w:hAnsi="Arial" w:cs="Arial"/>
          <w:bCs/>
          <w:lang w:val="lv-LV"/>
        </w:rPr>
        <w:t xml:space="preserve">u atlīdzību par </w:t>
      </w:r>
      <w:r w:rsidR="004D1C4F" w:rsidRPr="00BE53E6">
        <w:rPr>
          <w:rFonts w:ascii="Arial" w:hAnsi="Arial" w:cs="Arial"/>
          <w:bCs/>
          <w:lang w:val="lv-LV"/>
        </w:rPr>
        <w:t>b</w:t>
      </w:r>
      <w:r w:rsidR="007A5570" w:rsidRPr="00BE53E6">
        <w:rPr>
          <w:rFonts w:ascii="Arial" w:hAnsi="Arial" w:cs="Arial"/>
          <w:bCs/>
          <w:lang w:val="lv-LV"/>
        </w:rPr>
        <w:t>ūvprojekt</w:t>
      </w:r>
      <w:r w:rsidR="00657648" w:rsidRPr="00BE53E6">
        <w:rPr>
          <w:rFonts w:ascii="Arial" w:hAnsi="Arial" w:cs="Arial"/>
          <w:bCs/>
          <w:lang w:val="lv-LV"/>
        </w:rPr>
        <w:t>a izstrādāšanu, Līgumā</w:t>
      </w:r>
      <w:r w:rsidRPr="00BE53E6">
        <w:rPr>
          <w:rFonts w:ascii="Arial" w:hAnsi="Arial" w:cs="Arial"/>
          <w:bCs/>
          <w:lang w:val="lv-LV"/>
        </w:rPr>
        <w:t xml:space="preserve"> norādīto tiesību nodošanu Pasūtītājam un </w:t>
      </w:r>
      <w:r w:rsidR="004D1C4F" w:rsidRPr="00BE53E6">
        <w:rPr>
          <w:rFonts w:ascii="Arial" w:hAnsi="Arial" w:cs="Arial"/>
          <w:bCs/>
          <w:lang w:val="lv-LV"/>
        </w:rPr>
        <w:t>b</w:t>
      </w:r>
      <w:r w:rsidR="007A5570" w:rsidRPr="00BE53E6">
        <w:rPr>
          <w:rFonts w:ascii="Arial" w:hAnsi="Arial" w:cs="Arial"/>
          <w:bCs/>
          <w:lang w:val="lv-LV"/>
        </w:rPr>
        <w:t>ūvprojekt</w:t>
      </w:r>
      <w:r w:rsidR="00A443B4" w:rsidRPr="00BE53E6">
        <w:rPr>
          <w:rFonts w:ascii="Arial" w:hAnsi="Arial" w:cs="Arial"/>
          <w:bCs/>
          <w:lang w:val="lv-LV"/>
        </w:rPr>
        <w:t>a</w:t>
      </w:r>
      <w:r w:rsidRPr="00BE53E6">
        <w:rPr>
          <w:rFonts w:ascii="Arial" w:hAnsi="Arial" w:cs="Arial"/>
          <w:bCs/>
          <w:lang w:val="lv-LV"/>
        </w:rPr>
        <w:t xml:space="preserve"> izmantošanu atbilstoši Pas</w:t>
      </w:r>
      <w:r w:rsidR="00534A77" w:rsidRPr="00BE53E6">
        <w:rPr>
          <w:rFonts w:ascii="Arial" w:hAnsi="Arial" w:cs="Arial"/>
          <w:bCs/>
          <w:lang w:val="lv-LV"/>
        </w:rPr>
        <w:t>ūtītājam nodoto tiesību apjomam.</w:t>
      </w:r>
    </w:p>
    <w:p w14:paraId="45D9D893" w14:textId="77777777" w:rsidR="00FD1D11" w:rsidRPr="00BE53E6" w:rsidRDefault="00FD1D11" w:rsidP="0023441B">
      <w:pPr>
        <w:tabs>
          <w:tab w:val="left" w:pos="0"/>
        </w:tabs>
        <w:autoSpaceDE w:val="0"/>
        <w:jc w:val="both"/>
        <w:rPr>
          <w:rFonts w:ascii="Arial" w:hAnsi="Arial" w:cs="Arial"/>
          <w:bCs/>
          <w:sz w:val="20"/>
          <w:szCs w:val="20"/>
        </w:rPr>
      </w:pPr>
    </w:p>
    <w:p w14:paraId="51564F5A" w14:textId="77777777" w:rsidR="0060300B" w:rsidRPr="00BE53E6" w:rsidRDefault="0060300B" w:rsidP="00FB16D3">
      <w:pPr>
        <w:numPr>
          <w:ilvl w:val="0"/>
          <w:numId w:val="14"/>
        </w:numPr>
        <w:tabs>
          <w:tab w:val="left" w:pos="0"/>
        </w:tabs>
        <w:autoSpaceDE w:val="0"/>
        <w:jc w:val="center"/>
        <w:rPr>
          <w:rFonts w:ascii="Arial" w:hAnsi="Arial" w:cs="Arial"/>
          <w:b/>
          <w:bCs/>
          <w:sz w:val="20"/>
          <w:szCs w:val="20"/>
        </w:rPr>
      </w:pPr>
      <w:r w:rsidRPr="00BE53E6">
        <w:rPr>
          <w:rFonts w:ascii="Arial" w:hAnsi="Arial" w:cs="Arial"/>
          <w:b/>
          <w:bCs/>
          <w:sz w:val="20"/>
          <w:szCs w:val="20"/>
        </w:rPr>
        <w:t>Nepārvarama vara</w:t>
      </w:r>
    </w:p>
    <w:p w14:paraId="772F0243" w14:textId="77777777" w:rsidR="00F4305E" w:rsidRPr="00BE53E6" w:rsidRDefault="00F4305E" w:rsidP="00F4305E">
      <w:pPr>
        <w:pStyle w:val="Komentrateksts"/>
        <w:numPr>
          <w:ilvl w:val="1"/>
          <w:numId w:val="14"/>
        </w:numPr>
        <w:ind w:left="0" w:firstLine="0"/>
        <w:jc w:val="both"/>
        <w:rPr>
          <w:rFonts w:ascii="Arial" w:hAnsi="Arial" w:cs="Arial"/>
          <w:lang w:val="lv-LV"/>
        </w:rPr>
      </w:pPr>
      <w:r w:rsidRPr="00BE53E6">
        <w:rPr>
          <w:rFonts w:ascii="Arial" w:hAnsi="Arial" w:cs="Arial"/>
          <w:lang w:val="lv-LV"/>
        </w:rPr>
        <w:t xml:space="preserve">Puses nav atbildīgas par </w:t>
      </w:r>
      <w:r w:rsidR="00940F16" w:rsidRPr="00BE53E6">
        <w:rPr>
          <w:rFonts w:ascii="Arial" w:hAnsi="Arial" w:cs="Arial"/>
          <w:lang w:val="lv-LV"/>
        </w:rPr>
        <w:t>L</w:t>
      </w:r>
      <w:r w:rsidRPr="00BE53E6">
        <w:rPr>
          <w:rFonts w:ascii="Arial" w:hAnsi="Arial" w:cs="Arial"/>
          <w:lang w:val="lv-LV"/>
        </w:rPr>
        <w:t xml:space="preserve">īguma neizpildi vai nepienācīgu izpildi, ja tam par iemeslu ir bijuši nepārvaramas varas apstākļi. Ar nepārvaramas varas apstākļiem šā </w:t>
      </w:r>
      <w:r w:rsidR="00940F16" w:rsidRPr="00BE53E6">
        <w:rPr>
          <w:rFonts w:ascii="Arial" w:hAnsi="Arial" w:cs="Arial"/>
          <w:lang w:val="lv-LV"/>
        </w:rPr>
        <w:t>L</w:t>
      </w:r>
      <w:r w:rsidRPr="00BE53E6">
        <w:rPr>
          <w:rFonts w:ascii="Arial" w:hAnsi="Arial" w:cs="Arial"/>
          <w:lang w:val="lv-LV"/>
        </w:rPr>
        <w:t xml:space="preserve">īguma izpratnē saprotama tādu apstākļu vai notikumu iestāšanās, no kuriem pusei nav iespējams izvairīties un kuru sekas nav iespējams pārvarēt; kurus </w:t>
      </w:r>
      <w:r w:rsidR="00940F16" w:rsidRPr="00BE53E6">
        <w:rPr>
          <w:rFonts w:ascii="Arial" w:hAnsi="Arial" w:cs="Arial"/>
          <w:lang w:val="lv-LV"/>
        </w:rPr>
        <w:t>L</w:t>
      </w:r>
      <w:r w:rsidRPr="00BE53E6">
        <w:rPr>
          <w:rFonts w:ascii="Arial" w:hAnsi="Arial" w:cs="Arial"/>
          <w:lang w:val="lv-LV"/>
        </w:rPr>
        <w:t xml:space="preserve">īguma slēgšanas brīdī nebija iespējams paredzēt; kas nav radušies </w:t>
      </w:r>
      <w:r w:rsidR="00940F16" w:rsidRPr="00BE53E6">
        <w:rPr>
          <w:rFonts w:ascii="Arial" w:hAnsi="Arial" w:cs="Arial"/>
          <w:lang w:val="lv-LV"/>
        </w:rPr>
        <w:t>P</w:t>
      </w:r>
      <w:r w:rsidRPr="00BE53E6">
        <w:rPr>
          <w:rFonts w:ascii="Arial" w:hAnsi="Arial" w:cs="Arial"/>
          <w:lang w:val="lv-LV"/>
        </w:rPr>
        <w:t>uses vai tās kontrolē esošas personas kļūdas vai rīcības dēļ; kas padara saistību izpildi ne tikai apgrūtinošu, bet arī neiespējamu.</w:t>
      </w:r>
      <w:r w:rsidR="001A7D22" w:rsidRPr="00BE53E6">
        <w:rPr>
          <w:rFonts w:ascii="Arial" w:hAnsi="Arial" w:cs="Arial"/>
          <w:lang w:val="lv-LV"/>
        </w:rPr>
        <w:t xml:space="preserve"> </w:t>
      </w:r>
      <w:r w:rsidRPr="00BE53E6">
        <w:rPr>
          <w:rFonts w:ascii="Arial" w:hAnsi="Arial" w:cs="Arial"/>
          <w:lang w:val="lv-LV"/>
        </w:rPr>
        <w:t xml:space="preserve">Par nepārvaramas varas apstākļiem uzskata, piemēram, dabas stihijas (zemestrīces, plūdi </w:t>
      </w:r>
      <w:proofErr w:type="spellStart"/>
      <w:r w:rsidRPr="00BE53E6">
        <w:rPr>
          <w:rFonts w:ascii="Arial" w:hAnsi="Arial" w:cs="Arial"/>
          <w:lang w:val="lv-LV"/>
        </w:rPr>
        <w:t>utml</w:t>
      </w:r>
      <w:proofErr w:type="spellEnd"/>
      <w:r w:rsidRPr="00BE53E6">
        <w:rPr>
          <w:rFonts w:ascii="Arial" w:hAnsi="Arial" w:cs="Arial"/>
          <w:lang w:val="lv-LV"/>
        </w:rPr>
        <w:t xml:space="preserve">.), ugunsgrēkus, jebkāda veida karadarbību, epidēmiju, okupāciju, terora aktus, blokādes, embargo), ja tie tiešā veidā ietekmējuši </w:t>
      </w:r>
      <w:r w:rsidR="00940F16" w:rsidRPr="00BE53E6">
        <w:rPr>
          <w:rFonts w:ascii="Arial" w:hAnsi="Arial" w:cs="Arial"/>
          <w:lang w:val="lv-LV"/>
        </w:rPr>
        <w:t>P</w:t>
      </w:r>
      <w:r w:rsidRPr="00BE53E6">
        <w:rPr>
          <w:rFonts w:ascii="Arial" w:hAnsi="Arial" w:cs="Arial"/>
          <w:lang w:val="lv-LV"/>
        </w:rPr>
        <w:t>usi, kura atsaucas uz nepārvaramu varu.</w:t>
      </w:r>
    </w:p>
    <w:p w14:paraId="6176CAFC" w14:textId="77777777" w:rsidR="00F4305E" w:rsidRPr="00BE53E6" w:rsidRDefault="00F4305E" w:rsidP="00624444">
      <w:pPr>
        <w:pStyle w:val="Komentrateksts"/>
        <w:numPr>
          <w:ilvl w:val="1"/>
          <w:numId w:val="14"/>
        </w:numPr>
        <w:ind w:left="0" w:firstLine="0"/>
        <w:jc w:val="both"/>
        <w:rPr>
          <w:rFonts w:ascii="Arial" w:hAnsi="Arial" w:cs="Arial"/>
          <w:lang w:val="lv-LV"/>
        </w:rPr>
      </w:pPr>
      <w:r w:rsidRPr="00BE53E6">
        <w:rPr>
          <w:rFonts w:ascii="Arial" w:hAnsi="Arial" w:cs="Arial"/>
          <w:lang w:val="lv-LV"/>
        </w:rPr>
        <w:t xml:space="preserve"> Nepārvaramas varas apstākļu iestāšanās gadījumā </w:t>
      </w:r>
      <w:r w:rsidR="00940F16" w:rsidRPr="00BE53E6">
        <w:rPr>
          <w:rFonts w:ascii="Arial" w:hAnsi="Arial" w:cs="Arial"/>
          <w:lang w:val="lv-LV"/>
        </w:rPr>
        <w:t>P</w:t>
      </w:r>
      <w:r w:rsidRPr="00BE53E6">
        <w:rPr>
          <w:rFonts w:ascii="Arial" w:hAnsi="Arial" w:cs="Arial"/>
          <w:lang w:val="lv-LV"/>
        </w:rPr>
        <w:t xml:space="preserve">uses informē viena otru ne vēlāk kā 3 (trīs) dienu laikā no šo apstākļu iestāšanās dienas. Šādā gadījumā </w:t>
      </w:r>
      <w:r w:rsidR="00940F16" w:rsidRPr="00BE53E6">
        <w:rPr>
          <w:rFonts w:ascii="Arial" w:hAnsi="Arial" w:cs="Arial"/>
          <w:lang w:val="lv-LV"/>
        </w:rPr>
        <w:t>P</w:t>
      </w:r>
      <w:r w:rsidRPr="00BE53E6">
        <w:rPr>
          <w:rFonts w:ascii="Arial" w:hAnsi="Arial" w:cs="Arial"/>
          <w:lang w:val="lv-LV"/>
        </w:rPr>
        <w:t xml:space="preserve">uses vienojas par saistību izpildes pagarinājumu. Ja </w:t>
      </w:r>
      <w:r w:rsidR="00940F16" w:rsidRPr="00BE53E6">
        <w:rPr>
          <w:rFonts w:ascii="Arial" w:hAnsi="Arial" w:cs="Arial"/>
          <w:lang w:val="lv-LV"/>
        </w:rPr>
        <w:t>P</w:t>
      </w:r>
      <w:r w:rsidRPr="00BE53E6">
        <w:rPr>
          <w:rFonts w:ascii="Arial" w:hAnsi="Arial" w:cs="Arial"/>
          <w:lang w:val="lv-LV"/>
        </w:rPr>
        <w:t xml:space="preserve">use nav izpildījusi šajā punktā paredzēto paziņošanas pienākumu, tā netiek atbrīvota no </w:t>
      </w:r>
      <w:r w:rsidR="00940F16" w:rsidRPr="00BE53E6">
        <w:rPr>
          <w:rFonts w:ascii="Arial" w:hAnsi="Arial" w:cs="Arial"/>
          <w:lang w:val="lv-LV"/>
        </w:rPr>
        <w:t>L</w:t>
      </w:r>
      <w:r w:rsidRPr="00BE53E6">
        <w:rPr>
          <w:rFonts w:ascii="Arial" w:hAnsi="Arial" w:cs="Arial"/>
          <w:lang w:val="lv-LV"/>
        </w:rPr>
        <w:t>īguma saistību izpildes.</w:t>
      </w:r>
    </w:p>
    <w:p w14:paraId="25560F1F" w14:textId="77777777" w:rsidR="00F4305E" w:rsidRPr="00BE53E6" w:rsidRDefault="00F4305E" w:rsidP="00624444">
      <w:pPr>
        <w:pStyle w:val="Komentrateksts"/>
        <w:numPr>
          <w:ilvl w:val="1"/>
          <w:numId w:val="14"/>
        </w:numPr>
        <w:ind w:left="0" w:firstLine="0"/>
        <w:jc w:val="both"/>
        <w:rPr>
          <w:rFonts w:ascii="Arial" w:hAnsi="Arial" w:cs="Arial"/>
          <w:lang w:val="lv-LV"/>
        </w:rPr>
      </w:pPr>
      <w:r w:rsidRPr="00BE53E6">
        <w:rPr>
          <w:rFonts w:ascii="Arial" w:hAnsi="Arial" w:cs="Arial"/>
          <w:lang w:val="lv-LV"/>
        </w:rPr>
        <w:t xml:space="preserve">Ja nepārvaramas varas apstākļi turpinās ilgāk kā 30 (trīsdesmit) dienas, jebkurai </w:t>
      </w:r>
      <w:r w:rsidR="00940F16" w:rsidRPr="00BE53E6">
        <w:rPr>
          <w:rFonts w:ascii="Arial" w:hAnsi="Arial" w:cs="Arial"/>
          <w:lang w:val="lv-LV"/>
        </w:rPr>
        <w:t>P</w:t>
      </w:r>
      <w:r w:rsidRPr="00BE53E6">
        <w:rPr>
          <w:rFonts w:ascii="Arial" w:hAnsi="Arial" w:cs="Arial"/>
          <w:lang w:val="lv-LV"/>
        </w:rPr>
        <w:t xml:space="preserve">usei ir tiesības vienpusēji atkāpties no šā </w:t>
      </w:r>
      <w:r w:rsidR="00940F16" w:rsidRPr="00BE53E6">
        <w:rPr>
          <w:rFonts w:ascii="Arial" w:hAnsi="Arial" w:cs="Arial"/>
          <w:lang w:val="lv-LV"/>
        </w:rPr>
        <w:t>L</w:t>
      </w:r>
      <w:r w:rsidRPr="00BE53E6">
        <w:rPr>
          <w:rFonts w:ascii="Arial" w:hAnsi="Arial" w:cs="Arial"/>
          <w:lang w:val="lv-LV"/>
        </w:rPr>
        <w:t xml:space="preserve">īguma, par to </w:t>
      </w:r>
      <w:proofErr w:type="spellStart"/>
      <w:r w:rsidRPr="00BE53E6">
        <w:rPr>
          <w:rFonts w:ascii="Arial" w:hAnsi="Arial" w:cs="Arial"/>
          <w:lang w:val="lv-LV"/>
        </w:rPr>
        <w:t>rakstveidā</w:t>
      </w:r>
      <w:proofErr w:type="spellEnd"/>
      <w:r w:rsidRPr="00BE53E6">
        <w:rPr>
          <w:rFonts w:ascii="Arial" w:hAnsi="Arial" w:cs="Arial"/>
          <w:lang w:val="lv-LV"/>
        </w:rPr>
        <w:t xml:space="preserve"> informējot otru pusi. Šādā gadījumā </w:t>
      </w:r>
      <w:r w:rsidR="00940F16" w:rsidRPr="00BE53E6">
        <w:rPr>
          <w:rFonts w:ascii="Arial" w:hAnsi="Arial" w:cs="Arial"/>
          <w:lang w:val="lv-LV"/>
        </w:rPr>
        <w:t>P</w:t>
      </w:r>
      <w:r w:rsidRPr="00BE53E6">
        <w:rPr>
          <w:rFonts w:ascii="Arial" w:hAnsi="Arial" w:cs="Arial"/>
          <w:lang w:val="lv-LV"/>
        </w:rPr>
        <w:t>uses vienojas par savstarpējo norēķinu apmēru un to segšanas kārtību.</w:t>
      </w:r>
    </w:p>
    <w:p w14:paraId="718EEF7A" w14:textId="4DD74E69" w:rsidR="00D04058" w:rsidRPr="00BE53E6" w:rsidRDefault="00F4305E" w:rsidP="00624444">
      <w:pPr>
        <w:pStyle w:val="Komentrateksts"/>
        <w:numPr>
          <w:ilvl w:val="1"/>
          <w:numId w:val="14"/>
        </w:numPr>
        <w:ind w:left="0" w:firstLine="0"/>
        <w:jc w:val="both"/>
        <w:rPr>
          <w:rFonts w:ascii="Arial" w:hAnsi="Arial" w:cs="Arial"/>
          <w:lang w:val="lv-LV"/>
        </w:rPr>
      </w:pPr>
      <w:r w:rsidRPr="00BE53E6">
        <w:rPr>
          <w:rFonts w:ascii="Arial" w:hAnsi="Arial" w:cs="Arial"/>
          <w:lang w:val="lv-LV"/>
        </w:rPr>
        <w:t>Par nepārvaramas varas apstākļiem nav uzskatāmi tādi apstākļi, kas pēc būtības apgrūtina saistību izpildi</w:t>
      </w:r>
      <w:r w:rsidR="005A7492">
        <w:rPr>
          <w:rFonts w:ascii="Arial" w:hAnsi="Arial" w:cs="Arial"/>
          <w:lang w:val="lv-LV"/>
        </w:rPr>
        <w:t>,</w:t>
      </w:r>
      <w:r w:rsidRPr="00BE53E6">
        <w:rPr>
          <w:rFonts w:ascii="Arial" w:hAnsi="Arial" w:cs="Arial"/>
          <w:lang w:val="lv-LV"/>
        </w:rPr>
        <w:t xml:space="preserve"> nevis padara to neiespējamu, piemēram, cenu pieaugums vai izmaiņas nodokļus regulējošos normatīvajos aktos, kā arī trešo personu atteikšanās sniegt pakalpojumus vai izdot saskaņojumus, kas nepieciešami </w:t>
      </w:r>
      <w:r w:rsidR="00940F16" w:rsidRPr="00BE53E6">
        <w:rPr>
          <w:rFonts w:ascii="Arial" w:hAnsi="Arial" w:cs="Arial"/>
          <w:lang w:val="lv-LV"/>
        </w:rPr>
        <w:t>L</w:t>
      </w:r>
      <w:r w:rsidRPr="00BE53E6">
        <w:rPr>
          <w:rFonts w:ascii="Arial" w:hAnsi="Arial" w:cs="Arial"/>
          <w:lang w:val="lv-LV"/>
        </w:rPr>
        <w:t xml:space="preserve">īguma izpildei </w:t>
      </w:r>
      <w:proofErr w:type="spellStart"/>
      <w:r w:rsidRPr="00BE53E6">
        <w:rPr>
          <w:rFonts w:ascii="Arial" w:hAnsi="Arial" w:cs="Arial"/>
          <w:lang w:val="lv-LV"/>
        </w:rPr>
        <w:t>utml</w:t>
      </w:r>
      <w:proofErr w:type="spellEnd"/>
      <w:r w:rsidRPr="00BE53E6">
        <w:rPr>
          <w:rFonts w:ascii="Arial" w:hAnsi="Arial" w:cs="Arial"/>
          <w:lang w:val="lv-LV"/>
        </w:rPr>
        <w:t>. apstākļi (ja vien minētās problēmas neizriet tieši no nepārvaramas varas).</w:t>
      </w:r>
    </w:p>
    <w:p w14:paraId="138605A6" w14:textId="77777777" w:rsidR="006D5602" w:rsidRPr="00BE53E6" w:rsidRDefault="006D5602" w:rsidP="0060300B">
      <w:pPr>
        <w:autoSpaceDE w:val="0"/>
        <w:jc w:val="both"/>
        <w:rPr>
          <w:rFonts w:ascii="Arial" w:hAnsi="Arial" w:cs="Arial"/>
          <w:sz w:val="20"/>
          <w:szCs w:val="20"/>
        </w:rPr>
      </w:pPr>
    </w:p>
    <w:p w14:paraId="17935B31" w14:textId="77777777" w:rsidR="0060300B" w:rsidRPr="00BE53E6" w:rsidRDefault="0060300B" w:rsidP="00881F8E">
      <w:pPr>
        <w:numPr>
          <w:ilvl w:val="0"/>
          <w:numId w:val="14"/>
        </w:numPr>
        <w:autoSpaceDE w:val="0"/>
        <w:ind w:left="284" w:hanging="284"/>
        <w:jc w:val="center"/>
        <w:rPr>
          <w:rFonts w:ascii="Arial" w:hAnsi="Arial" w:cs="Arial"/>
          <w:b/>
          <w:bCs/>
          <w:sz w:val="20"/>
          <w:szCs w:val="20"/>
        </w:rPr>
      </w:pPr>
      <w:r w:rsidRPr="00BE53E6">
        <w:rPr>
          <w:rFonts w:ascii="Arial" w:hAnsi="Arial" w:cs="Arial"/>
          <w:b/>
          <w:bCs/>
          <w:sz w:val="20"/>
          <w:szCs w:val="20"/>
        </w:rPr>
        <w:t>Līguma izbeigšana</w:t>
      </w:r>
    </w:p>
    <w:p w14:paraId="0B1E2EE3" w14:textId="77777777" w:rsidR="009E0011" w:rsidRPr="00BE53E6" w:rsidRDefault="009E0011" w:rsidP="00BE53E6">
      <w:pPr>
        <w:numPr>
          <w:ilvl w:val="1"/>
          <w:numId w:val="18"/>
        </w:numPr>
        <w:tabs>
          <w:tab w:val="left" w:pos="0"/>
          <w:tab w:val="left" w:pos="142"/>
        </w:tabs>
        <w:autoSpaceDE w:val="0"/>
        <w:ind w:left="0" w:firstLine="0"/>
        <w:jc w:val="both"/>
        <w:rPr>
          <w:rFonts w:ascii="Arial" w:hAnsi="Arial" w:cs="Arial"/>
          <w:sz w:val="20"/>
          <w:szCs w:val="20"/>
        </w:rPr>
      </w:pPr>
      <w:r w:rsidRPr="00BE53E6">
        <w:rPr>
          <w:rFonts w:ascii="Arial" w:hAnsi="Arial" w:cs="Arial"/>
          <w:sz w:val="20"/>
          <w:szCs w:val="20"/>
        </w:rPr>
        <w:t xml:space="preserve">Pasūtītājs ir tiesīgs izbeigt Līgumu ar Izpildītāju pēc savas iniciatīvas, nemaksājot līgumsodu, bet brīdinot par to Izpildītāju rakstiski vismaz </w:t>
      </w:r>
      <w:r w:rsidRPr="00BE53E6">
        <w:rPr>
          <w:rFonts w:ascii="Arial" w:hAnsi="Arial" w:cs="Arial"/>
          <w:i/>
          <w:sz w:val="20"/>
          <w:szCs w:val="20"/>
        </w:rPr>
        <w:t>7 (septiņas)</w:t>
      </w:r>
      <w:r w:rsidRPr="00BE53E6">
        <w:rPr>
          <w:rFonts w:ascii="Arial" w:hAnsi="Arial" w:cs="Arial"/>
          <w:sz w:val="20"/>
          <w:szCs w:val="20"/>
        </w:rPr>
        <w:t xml:space="preserve"> dienas iepriekš un veicot savstarpējos norēķinus, šādos gadījumos:</w:t>
      </w:r>
    </w:p>
    <w:p w14:paraId="1FF963E7" w14:textId="77777777" w:rsidR="009E0011" w:rsidRPr="00BE53E6" w:rsidRDefault="009E0011" w:rsidP="00BE53E6">
      <w:pPr>
        <w:numPr>
          <w:ilvl w:val="2"/>
          <w:numId w:val="18"/>
        </w:numPr>
        <w:tabs>
          <w:tab w:val="left" w:pos="0"/>
          <w:tab w:val="left" w:pos="851"/>
        </w:tabs>
        <w:autoSpaceDE w:val="0"/>
        <w:ind w:left="851" w:hanging="709"/>
        <w:jc w:val="both"/>
        <w:rPr>
          <w:rFonts w:ascii="Arial" w:hAnsi="Arial" w:cs="Arial"/>
          <w:sz w:val="20"/>
          <w:szCs w:val="20"/>
        </w:rPr>
      </w:pPr>
      <w:r w:rsidRPr="00BE53E6">
        <w:rPr>
          <w:rFonts w:ascii="Arial" w:hAnsi="Arial" w:cs="Arial"/>
          <w:sz w:val="20"/>
          <w:szCs w:val="20"/>
        </w:rPr>
        <w:t xml:space="preserve">ja Izpildītājs nokavē Līguma izpildi vairāk par </w:t>
      </w:r>
      <w:r w:rsidRPr="00BE53E6">
        <w:rPr>
          <w:rFonts w:ascii="Arial" w:hAnsi="Arial" w:cs="Arial"/>
          <w:i/>
          <w:sz w:val="20"/>
          <w:szCs w:val="20"/>
        </w:rPr>
        <w:t>15 (piecpadsmit)</w:t>
      </w:r>
      <w:r w:rsidRPr="00BE53E6">
        <w:rPr>
          <w:rFonts w:ascii="Arial" w:hAnsi="Arial" w:cs="Arial"/>
          <w:sz w:val="20"/>
          <w:szCs w:val="20"/>
        </w:rPr>
        <w:t xml:space="preserve"> dienām;</w:t>
      </w:r>
    </w:p>
    <w:p w14:paraId="3D7A598E" w14:textId="77777777" w:rsidR="009E0011" w:rsidRPr="00BE53E6" w:rsidRDefault="009E0011" w:rsidP="00BE53E6">
      <w:pPr>
        <w:numPr>
          <w:ilvl w:val="2"/>
          <w:numId w:val="18"/>
        </w:numPr>
        <w:tabs>
          <w:tab w:val="left" w:pos="0"/>
          <w:tab w:val="left" w:pos="851"/>
        </w:tabs>
        <w:autoSpaceDE w:val="0"/>
        <w:ind w:left="851" w:hanging="709"/>
        <w:jc w:val="both"/>
        <w:rPr>
          <w:rFonts w:ascii="Arial" w:hAnsi="Arial" w:cs="Arial"/>
          <w:sz w:val="20"/>
          <w:szCs w:val="20"/>
        </w:rPr>
      </w:pPr>
      <w:r w:rsidRPr="00BE53E6">
        <w:rPr>
          <w:rFonts w:ascii="Arial" w:hAnsi="Arial" w:cs="Arial"/>
          <w:sz w:val="20"/>
          <w:szCs w:val="20"/>
        </w:rPr>
        <w:t xml:space="preserve">ja Izpildītājs kavē kādu no Līguma 4.sadaļā minētajiem starptermiņiem vairāk par </w:t>
      </w:r>
      <w:r w:rsidRPr="00BE53E6">
        <w:rPr>
          <w:rFonts w:ascii="Arial" w:hAnsi="Arial" w:cs="Arial"/>
          <w:i/>
          <w:sz w:val="20"/>
          <w:szCs w:val="20"/>
        </w:rPr>
        <w:t>15 (piecpadsmit)</w:t>
      </w:r>
      <w:r w:rsidRPr="00BE53E6">
        <w:rPr>
          <w:rFonts w:ascii="Arial" w:hAnsi="Arial" w:cs="Arial"/>
          <w:sz w:val="20"/>
          <w:szCs w:val="20"/>
        </w:rPr>
        <w:t xml:space="preserve"> dienām</w:t>
      </w:r>
      <w:r w:rsidR="00DE0134" w:rsidRPr="00BE53E6">
        <w:rPr>
          <w:rFonts w:ascii="Arial" w:hAnsi="Arial" w:cs="Arial"/>
          <w:sz w:val="20"/>
          <w:szCs w:val="20"/>
        </w:rPr>
        <w:t>;</w:t>
      </w:r>
    </w:p>
    <w:p w14:paraId="19CA5EC0" w14:textId="77777777" w:rsidR="009E0011" w:rsidRPr="00BE53E6" w:rsidRDefault="009E0011" w:rsidP="00BE53E6">
      <w:pPr>
        <w:numPr>
          <w:ilvl w:val="2"/>
          <w:numId w:val="18"/>
        </w:numPr>
        <w:tabs>
          <w:tab w:val="left" w:pos="0"/>
          <w:tab w:val="left" w:pos="851"/>
        </w:tabs>
        <w:autoSpaceDE w:val="0"/>
        <w:ind w:left="851" w:hanging="709"/>
        <w:jc w:val="both"/>
        <w:rPr>
          <w:rFonts w:ascii="Arial" w:hAnsi="Arial" w:cs="Arial"/>
          <w:sz w:val="20"/>
          <w:szCs w:val="20"/>
        </w:rPr>
      </w:pPr>
      <w:r w:rsidRPr="00BE53E6">
        <w:rPr>
          <w:rFonts w:ascii="Arial" w:hAnsi="Arial" w:cs="Arial"/>
          <w:sz w:val="20"/>
          <w:szCs w:val="20"/>
        </w:rPr>
        <w:t>ja Izpildītājs patvaļīgi izmainījis projektēšanas uzdevumā minētās prasības;</w:t>
      </w:r>
    </w:p>
    <w:p w14:paraId="03A1AE24" w14:textId="71D5E09A" w:rsidR="009E0011" w:rsidRPr="00BE53E6" w:rsidRDefault="009E0011" w:rsidP="00BE53E6">
      <w:pPr>
        <w:numPr>
          <w:ilvl w:val="2"/>
          <w:numId w:val="18"/>
        </w:numPr>
        <w:tabs>
          <w:tab w:val="left" w:pos="0"/>
          <w:tab w:val="left" w:pos="851"/>
        </w:tabs>
        <w:autoSpaceDE w:val="0"/>
        <w:ind w:left="851" w:hanging="709"/>
        <w:jc w:val="both"/>
        <w:rPr>
          <w:rFonts w:ascii="Arial" w:hAnsi="Arial" w:cs="Arial"/>
          <w:sz w:val="20"/>
          <w:szCs w:val="20"/>
        </w:rPr>
      </w:pPr>
      <w:r w:rsidRPr="00BE53E6">
        <w:rPr>
          <w:rFonts w:ascii="Arial" w:hAnsi="Arial" w:cs="Arial"/>
          <w:sz w:val="20"/>
          <w:szCs w:val="20"/>
        </w:rPr>
        <w:t>ja Izpildītājs nav iesniedzis Līguma 7.</w:t>
      </w:r>
      <w:r w:rsidR="00FD1D11">
        <w:rPr>
          <w:rFonts w:ascii="Arial" w:hAnsi="Arial" w:cs="Arial"/>
          <w:sz w:val="20"/>
          <w:szCs w:val="20"/>
        </w:rPr>
        <w:t>2</w:t>
      </w:r>
      <w:r w:rsidRPr="00BE53E6">
        <w:rPr>
          <w:rFonts w:ascii="Arial" w:hAnsi="Arial" w:cs="Arial"/>
          <w:sz w:val="20"/>
          <w:szCs w:val="20"/>
        </w:rPr>
        <w:t>.</w:t>
      </w:r>
      <w:r w:rsidR="000F5AB2">
        <w:rPr>
          <w:rFonts w:ascii="Arial" w:hAnsi="Arial" w:cs="Arial"/>
          <w:sz w:val="20"/>
          <w:szCs w:val="20"/>
        </w:rPr>
        <w:t xml:space="preserve"> </w:t>
      </w:r>
      <w:r w:rsidRPr="00BE53E6">
        <w:rPr>
          <w:rFonts w:ascii="Arial" w:hAnsi="Arial" w:cs="Arial"/>
          <w:sz w:val="20"/>
          <w:szCs w:val="20"/>
        </w:rPr>
        <w:t>punktā prasīto dokumentāciju Līgumā noteiktajā laikā;</w:t>
      </w:r>
    </w:p>
    <w:p w14:paraId="6CA24C01" w14:textId="77777777" w:rsidR="009E0011" w:rsidRPr="00BE53E6" w:rsidRDefault="009E0011" w:rsidP="00BE53E6">
      <w:pPr>
        <w:numPr>
          <w:ilvl w:val="2"/>
          <w:numId w:val="18"/>
        </w:numPr>
        <w:tabs>
          <w:tab w:val="left" w:pos="0"/>
          <w:tab w:val="left" w:pos="851"/>
        </w:tabs>
        <w:autoSpaceDE w:val="0"/>
        <w:ind w:left="851" w:hanging="709"/>
        <w:jc w:val="both"/>
        <w:rPr>
          <w:rFonts w:ascii="Arial" w:hAnsi="Arial" w:cs="Arial"/>
          <w:sz w:val="20"/>
          <w:szCs w:val="20"/>
        </w:rPr>
      </w:pPr>
      <w:r w:rsidRPr="00BE53E6">
        <w:rPr>
          <w:rFonts w:ascii="Arial" w:hAnsi="Arial" w:cs="Arial"/>
          <w:sz w:val="20"/>
          <w:szCs w:val="20"/>
        </w:rPr>
        <w:t>ja pret Izpildītāju uzsākts maksātnespējas process vai tā darbība ir pārtraukta vai izbeigta</w:t>
      </w:r>
      <w:r w:rsidR="00DE0134" w:rsidRPr="00BE53E6">
        <w:rPr>
          <w:rFonts w:ascii="Arial" w:hAnsi="Arial" w:cs="Arial"/>
          <w:sz w:val="20"/>
          <w:szCs w:val="20"/>
        </w:rPr>
        <w:t>;</w:t>
      </w:r>
    </w:p>
    <w:p w14:paraId="294AB3A8" w14:textId="73A052B2" w:rsidR="009E0011" w:rsidRPr="00226B49" w:rsidRDefault="009E0011" w:rsidP="00BE53E6">
      <w:pPr>
        <w:numPr>
          <w:ilvl w:val="2"/>
          <w:numId w:val="18"/>
        </w:numPr>
        <w:tabs>
          <w:tab w:val="left" w:pos="0"/>
          <w:tab w:val="left" w:pos="851"/>
        </w:tabs>
        <w:autoSpaceDE w:val="0"/>
        <w:ind w:left="851" w:hanging="709"/>
        <w:jc w:val="both"/>
        <w:rPr>
          <w:rFonts w:ascii="Arial" w:hAnsi="Arial" w:cs="Arial"/>
          <w:sz w:val="20"/>
          <w:szCs w:val="20"/>
        </w:rPr>
      </w:pPr>
      <w:r w:rsidRPr="00226B49">
        <w:rPr>
          <w:rFonts w:ascii="Arial" w:hAnsi="Arial" w:cs="Arial"/>
          <w:sz w:val="20"/>
          <w:szCs w:val="20"/>
        </w:rPr>
        <w:t>Publisko iepirkumu likuma 64.</w:t>
      </w:r>
      <w:r w:rsidR="000F5AB2" w:rsidRPr="00226B49">
        <w:rPr>
          <w:rFonts w:ascii="Arial" w:hAnsi="Arial" w:cs="Arial"/>
          <w:sz w:val="20"/>
          <w:szCs w:val="20"/>
        </w:rPr>
        <w:t xml:space="preserve"> </w:t>
      </w:r>
      <w:r w:rsidRPr="00226B49">
        <w:rPr>
          <w:rFonts w:ascii="Arial" w:hAnsi="Arial" w:cs="Arial"/>
          <w:sz w:val="20"/>
          <w:szCs w:val="20"/>
        </w:rPr>
        <w:t>pantā noteiktajos gadījumos un kārtībā.</w:t>
      </w:r>
    </w:p>
    <w:p w14:paraId="31DB0016" w14:textId="6C89F1B6" w:rsidR="008E5B55" w:rsidRPr="00BE53E6" w:rsidRDefault="008E5B55" w:rsidP="003F02EF">
      <w:pPr>
        <w:numPr>
          <w:ilvl w:val="1"/>
          <w:numId w:val="18"/>
        </w:numPr>
        <w:tabs>
          <w:tab w:val="left" w:pos="0"/>
          <w:tab w:val="left" w:pos="567"/>
        </w:tabs>
        <w:autoSpaceDE w:val="0"/>
        <w:ind w:left="0" w:firstLine="0"/>
        <w:jc w:val="both"/>
        <w:rPr>
          <w:rFonts w:ascii="Arial" w:hAnsi="Arial" w:cs="Arial"/>
          <w:sz w:val="20"/>
          <w:szCs w:val="20"/>
        </w:rPr>
      </w:pPr>
      <w:r w:rsidRPr="00BE53E6">
        <w:rPr>
          <w:rFonts w:ascii="Arial" w:hAnsi="Arial" w:cs="Arial"/>
          <w:sz w:val="20"/>
          <w:szCs w:val="20"/>
        </w:rPr>
        <w:t>Pasūtītājs ir tiesīgs vienpusēji izbeigt Līgumu, ja Izpildītājam vai tā valdes vai padomes loceklim, paties</w:t>
      </w:r>
      <w:r w:rsidR="00103698">
        <w:rPr>
          <w:rFonts w:ascii="Arial" w:hAnsi="Arial" w:cs="Arial"/>
          <w:sz w:val="20"/>
          <w:szCs w:val="20"/>
        </w:rPr>
        <w:t>ā</w:t>
      </w:r>
      <w:r w:rsidRPr="00BE53E6">
        <w:rPr>
          <w:rFonts w:ascii="Arial" w:hAnsi="Arial" w:cs="Arial"/>
          <w:sz w:val="20"/>
          <w:szCs w:val="20"/>
        </w:rPr>
        <w:t xml:space="preserve"> labuma guvējam, </w:t>
      </w:r>
      <w:proofErr w:type="spellStart"/>
      <w:r w:rsidRPr="00BE53E6">
        <w:rPr>
          <w:rFonts w:ascii="Arial" w:hAnsi="Arial" w:cs="Arial"/>
          <w:sz w:val="20"/>
          <w:szCs w:val="20"/>
        </w:rPr>
        <w:t>pārstāvēttiesīgajai</w:t>
      </w:r>
      <w:proofErr w:type="spellEnd"/>
      <w:r w:rsidRPr="00BE53E6">
        <w:rPr>
          <w:rFonts w:ascii="Arial" w:hAnsi="Arial" w:cs="Arial"/>
          <w:sz w:val="20"/>
          <w:szCs w:val="20"/>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BE53E6">
        <w:rPr>
          <w:rFonts w:ascii="Arial" w:hAnsi="Arial" w:cs="Arial"/>
          <w:sz w:val="20"/>
          <w:szCs w:val="20"/>
        </w:rPr>
        <w:t>pārstāvēttiesīgajai</w:t>
      </w:r>
      <w:proofErr w:type="spellEnd"/>
      <w:r w:rsidRPr="00BE53E6">
        <w:rPr>
          <w:rFonts w:ascii="Arial" w:hAnsi="Arial" w:cs="Arial"/>
          <w:sz w:val="20"/>
          <w:szCs w:val="20"/>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p w14:paraId="399F0D7B" w14:textId="77777777" w:rsidR="003F02EF" w:rsidRPr="003F02EF" w:rsidRDefault="003F02EF" w:rsidP="003F02EF">
      <w:pPr>
        <w:numPr>
          <w:ilvl w:val="1"/>
          <w:numId w:val="19"/>
        </w:numPr>
        <w:tabs>
          <w:tab w:val="left" w:pos="0"/>
          <w:tab w:val="left" w:pos="709"/>
        </w:tabs>
        <w:autoSpaceDE w:val="0"/>
        <w:ind w:left="0" w:firstLine="0"/>
        <w:jc w:val="both"/>
        <w:rPr>
          <w:rFonts w:ascii="Arial" w:hAnsi="Arial" w:cs="Arial"/>
          <w:color w:val="000000"/>
          <w:sz w:val="20"/>
          <w:szCs w:val="20"/>
        </w:rPr>
      </w:pPr>
      <w:r w:rsidRPr="00CD7B54">
        <w:rPr>
          <w:rFonts w:ascii="Arial" w:hAnsi="Arial" w:cs="Arial"/>
          <w:sz w:val="20"/>
          <w:szCs w:val="20"/>
        </w:rPr>
        <w:t>Izpildītājs ir tiesīgs izbeigt Līgumu pēc savas iniciatīvas, rakstiski brīdinot Pasūtītāju vismaz 7</w:t>
      </w:r>
      <w:r w:rsidRPr="00CD7B54">
        <w:rPr>
          <w:rFonts w:ascii="Arial" w:hAnsi="Arial" w:cs="Arial"/>
          <w:i/>
          <w:sz w:val="20"/>
          <w:szCs w:val="20"/>
        </w:rPr>
        <w:t xml:space="preserve"> (septiņas)</w:t>
      </w:r>
      <w:r w:rsidRPr="00CD7B54">
        <w:rPr>
          <w:rFonts w:ascii="Arial" w:hAnsi="Arial" w:cs="Arial"/>
          <w:sz w:val="20"/>
          <w:szCs w:val="20"/>
        </w:rPr>
        <w:t xml:space="preserve"> dienas iepriekš, ja Pasūtītājs kavē avansa maksājumu termiņu vairāk </w:t>
      </w:r>
      <w:r w:rsidRPr="00CD7B54">
        <w:rPr>
          <w:rFonts w:ascii="Arial" w:hAnsi="Arial" w:cs="Arial"/>
          <w:color w:val="000000"/>
          <w:sz w:val="20"/>
          <w:szCs w:val="20"/>
        </w:rPr>
        <w:t>par 15</w:t>
      </w:r>
      <w:r w:rsidRPr="00CD7B54">
        <w:rPr>
          <w:rFonts w:ascii="Arial" w:hAnsi="Arial" w:cs="Arial"/>
          <w:i/>
          <w:color w:val="000000"/>
          <w:sz w:val="20"/>
          <w:szCs w:val="20"/>
        </w:rPr>
        <w:t xml:space="preserve"> (piecpadsmit)</w:t>
      </w:r>
      <w:r w:rsidRPr="00CD7B54">
        <w:rPr>
          <w:rFonts w:ascii="Arial" w:hAnsi="Arial" w:cs="Arial"/>
          <w:color w:val="000000"/>
          <w:sz w:val="20"/>
          <w:szCs w:val="20"/>
        </w:rPr>
        <w:t xml:space="preserve"> dienām.</w:t>
      </w:r>
    </w:p>
    <w:p w14:paraId="25D4F815" w14:textId="77777777" w:rsidR="009930EA" w:rsidRPr="00BE53E6" w:rsidRDefault="009930EA" w:rsidP="00BE53E6">
      <w:pPr>
        <w:numPr>
          <w:ilvl w:val="1"/>
          <w:numId w:val="19"/>
        </w:numPr>
        <w:tabs>
          <w:tab w:val="left" w:pos="0"/>
          <w:tab w:val="left" w:pos="567"/>
        </w:tabs>
        <w:autoSpaceDE w:val="0"/>
        <w:ind w:left="0" w:firstLine="0"/>
        <w:jc w:val="both"/>
        <w:rPr>
          <w:rFonts w:ascii="Arial" w:hAnsi="Arial" w:cs="Arial"/>
          <w:sz w:val="20"/>
          <w:szCs w:val="20"/>
        </w:rPr>
      </w:pPr>
      <w:r w:rsidRPr="00BE53E6">
        <w:rPr>
          <w:rFonts w:ascii="Arial" w:hAnsi="Arial" w:cs="Arial"/>
          <w:sz w:val="20"/>
          <w:szCs w:val="20"/>
        </w:rPr>
        <w:t xml:space="preserve">Puses var izbeigt Līgumu abpusēji </w:t>
      </w:r>
      <w:proofErr w:type="spellStart"/>
      <w:r w:rsidRPr="00BE53E6">
        <w:rPr>
          <w:rFonts w:ascii="Arial" w:hAnsi="Arial" w:cs="Arial"/>
          <w:sz w:val="20"/>
          <w:szCs w:val="20"/>
        </w:rPr>
        <w:t>rakstveidā</w:t>
      </w:r>
      <w:proofErr w:type="spellEnd"/>
      <w:r w:rsidRPr="00BE53E6">
        <w:rPr>
          <w:rFonts w:ascii="Arial" w:hAnsi="Arial" w:cs="Arial"/>
          <w:sz w:val="20"/>
          <w:szCs w:val="20"/>
        </w:rPr>
        <w:t xml:space="preserve"> vienojoties.</w:t>
      </w:r>
    </w:p>
    <w:p w14:paraId="763E13A5" w14:textId="77777777" w:rsidR="009E0011" w:rsidRPr="00BE53E6" w:rsidRDefault="009E0011" w:rsidP="00BE53E6">
      <w:pPr>
        <w:numPr>
          <w:ilvl w:val="1"/>
          <w:numId w:val="19"/>
        </w:numPr>
        <w:tabs>
          <w:tab w:val="left" w:pos="0"/>
          <w:tab w:val="left" w:pos="567"/>
        </w:tabs>
        <w:autoSpaceDE w:val="0"/>
        <w:ind w:left="0" w:firstLine="0"/>
        <w:jc w:val="both"/>
        <w:rPr>
          <w:rFonts w:ascii="Arial" w:hAnsi="Arial" w:cs="Arial"/>
          <w:sz w:val="20"/>
          <w:szCs w:val="20"/>
        </w:rPr>
      </w:pPr>
      <w:r w:rsidRPr="00BE53E6">
        <w:rPr>
          <w:rFonts w:ascii="Arial" w:hAnsi="Arial" w:cs="Arial"/>
          <w:sz w:val="20"/>
          <w:szCs w:val="20"/>
        </w:rPr>
        <w:t>Ja Līguma izbeigšanas brīdī kvalitatīvi paveiktā Darba daļa ir mazāka par saņemtajiem maksājumiem, Izpildītājs atmaksā Pasūtītājam starpību par nepaveikto darbu apjomu.</w:t>
      </w:r>
    </w:p>
    <w:p w14:paraId="551EDB01" w14:textId="21C129DE" w:rsidR="001E7CE5" w:rsidRPr="00206A17" w:rsidRDefault="009E0011" w:rsidP="009E0011">
      <w:pPr>
        <w:numPr>
          <w:ilvl w:val="1"/>
          <w:numId w:val="19"/>
        </w:numPr>
        <w:tabs>
          <w:tab w:val="left" w:pos="0"/>
          <w:tab w:val="left" w:pos="568"/>
        </w:tabs>
        <w:autoSpaceDE w:val="0"/>
        <w:ind w:left="0" w:firstLine="0"/>
        <w:jc w:val="both"/>
        <w:rPr>
          <w:rFonts w:ascii="Arial" w:hAnsi="Arial" w:cs="Arial"/>
          <w:sz w:val="20"/>
          <w:szCs w:val="20"/>
        </w:rPr>
      </w:pPr>
      <w:r w:rsidRPr="00BE53E6">
        <w:rPr>
          <w:rFonts w:ascii="Arial" w:hAnsi="Arial" w:cs="Arial"/>
          <w:sz w:val="20"/>
          <w:szCs w:val="20"/>
        </w:rPr>
        <w:t xml:space="preserve">Līguma izbeigšanas gadījumā Izpildītājam </w:t>
      </w:r>
      <w:r w:rsidR="00C54694">
        <w:rPr>
          <w:rFonts w:ascii="Arial" w:hAnsi="Arial" w:cs="Arial"/>
          <w:sz w:val="20"/>
          <w:szCs w:val="20"/>
        </w:rPr>
        <w:t xml:space="preserve">pēc Pasūtītāja pieprasījuma </w:t>
      </w:r>
      <w:r w:rsidRPr="00BE53E6">
        <w:rPr>
          <w:rFonts w:ascii="Arial" w:hAnsi="Arial" w:cs="Arial"/>
          <w:sz w:val="20"/>
          <w:szCs w:val="20"/>
        </w:rPr>
        <w:t>jānodod Pasūtītājam izstrādātais būvprojekts esošajā apjomā.</w:t>
      </w:r>
    </w:p>
    <w:p w14:paraId="6126537F" w14:textId="77777777" w:rsidR="001E7CE5" w:rsidRPr="00BE53E6" w:rsidRDefault="001E7CE5" w:rsidP="009E0011">
      <w:pPr>
        <w:tabs>
          <w:tab w:val="left" w:pos="0"/>
          <w:tab w:val="left" w:pos="568"/>
        </w:tabs>
        <w:autoSpaceDE w:val="0"/>
        <w:jc w:val="both"/>
        <w:rPr>
          <w:rFonts w:ascii="Arial" w:hAnsi="Arial" w:cs="Arial"/>
          <w:sz w:val="20"/>
          <w:szCs w:val="20"/>
        </w:rPr>
      </w:pPr>
    </w:p>
    <w:p w14:paraId="77705678" w14:textId="77777777" w:rsidR="0060300B" w:rsidRPr="00BE53E6" w:rsidRDefault="0060300B" w:rsidP="00FB16D3">
      <w:pPr>
        <w:numPr>
          <w:ilvl w:val="0"/>
          <w:numId w:val="14"/>
        </w:numPr>
        <w:tabs>
          <w:tab w:val="left" w:pos="0"/>
          <w:tab w:val="left" w:pos="435"/>
        </w:tabs>
        <w:autoSpaceDE w:val="0"/>
        <w:jc w:val="center"/>
        <w:rPr>
          <w:rFonts w:ascii="Arial" w:hAnsi="Arial" w:cs="Arial"/>
          <w:b/>
          <w:bCs/>
          <w:sz w:val="20"/>
          <w:szCs w:val="20"/>
        </w:rPr>
      </w:pPr>
      <w:r w:rsidRPr="00BE53E6">
        <w:rPr>
          <w:rFonts w:ascii="Arial" w:hAnsi="Arial" w:cs="Arial"/>
          <w:b/>
          <w:bCs/>
          <w:sz w:val="20"/>
          <w:szCs w:val="20"/>
        </w:rPr>
        <w:t>Konfidencialitāte</w:t>
      </w:r>
    </w:p>
    <w:p w14:paraId="2BB241BD" w14:textId="77777777" w:rsidR="009E0011" w:rsidRPr="00BE53E6" w:rsidRDefault="009E0011" w:rsidP="00B51F8B">
      <w:pPr>
        <w:numPr>
          <w:ilvl w:val="1"/>
          <w:numId w:val="14"/>
        </w:numPr>
        <w:tabs>
          <w:tab w:val="left" w:pos="426"/>
          <w:tab w:val="left" w:pos="567"/>
        </w:tabs>
        <w:autoSpaceDE w:val="0"/>
        <w:ind w:left="0" w:firstLine="0"/>
        <w:jc w:val="both"/>
        <w:rPr>
          <w:rFonts w:ascii="Arial" w:hAnsi="Arial" w:cs="Arial"/>
          <w:sz w:val="20"/>
          <w:szCs w:val="20"/>
        </w:rPr>
      </w:pPr>
      <w:r w:rsidRPr="00BE53E6">
        <w:rPr>
          <w:rFonts w:ascii="Arial" w:hAnsi="Arial" w:cs="Arial"/>
          <w:sz w:val="20"/>
          <w:szCs w:val="20"/>
        </w:rPr>
        <w:t>Puses apņemas aizsargāt, neizplatīt un bez iepriekšējas savstarpējas rakstiskas saskaņošanas neizpaust trešajām personām konfidenciālu informāciju (pilnīgi vai daļēji Līguma vai citu ar tā izpildi saistītu dokumentu saturu, informāciju par Pušu finansiālo situāciju vai finanšu avotiem, vadības sistēmu vai saimnieciskajām darbībām, kā arī tehniska, komerciāla un jebkāda cita rakstura informāciju par Puses darbību), kas kļuvusi tām pieejama līgumsaistību izpildes gaitā, izņemot Latvijas Republikas normatīvajos aktos paredzētos gadījumus.</w:t>
      </w:r>
    </w:p>
    <w:p w14:paraId="7090CB25" w14:textId="77777777" w:rsidR="009E0011" w:rsidRPr="00BE53E6" w:rsidRDefault="009E0011" w:rsidP="00B51F8B">
      <w:pPr>
        <w:numPr>
          <w:ilvl w:val="1"/>
          <w:numId w:val="14"/>
        </w:numPr>
        <w:tabs>
          <w:tab w:val="left" w:pos="426"/>
          <w:tab w:val="left" w:pos="567"/>
        </w:tabs>
        <w:autoSpaceDE w:val="0"/>
        <w:ind w:left="0" w:firstLine="0"/>
        <w:jc w:val="both"/>
        <w:rPr>
          <w:rFonts w:ascii="Arial" w:hAnsi="Arial" w:cs="Arial"/>
          <w:sz w:val="20"/>
          <w:szCs w:val="20"/>
        </w:rPr>
      </w:pPr>
      <w:r w:rsidRPr="00BE53E6">
        <w:rPr>
          <w:rFonts w:ascii="Arial" w:hAnsi="Arial" w:cs="Arial"/>
          <w:sz w:val="20"/>
          <w:szCs w:val="20"/>
        </w:rPr>
        <w:lastRenderedPageBreak/>
        <w:t>Pusēm ir tiesības sniegt informāciju saviem apakšuzņēmējiem, piegādātājiem un darbiniekiem, ja tiem šī informācija ir nepieciešama Līguma izpildei. Puses apņemas nodrošināt minētās informācijas neizpaušanu no darbinieku, apakšuzņēmēju vai trešo personu puses, kas piedalās Līguma izpildē.</w:t>
      </w:r>
    </w:p>
    <w:p w14:paraId="7DCE4253" w14:textId="77777777" w:rsidR="009E0011" w:rsidRPr="00BE53E6" w:rsidRDefault="009E0011" w:rsidP="00B51F8B">
      <w:pPr>
        <w:numPr>
          <w:ilvl w:val="1"/>
          <w:numId w:val="14"/>
        </w:numPr>
        <w:tabs>
          <w:tab w:val="left" w:pos="426"/>
          <w:tab w:val="left" w:pos="567"/>
        </w:tabs>
        <w:autoSpaceDE w:val="0"/>
        <w:ind w:left="0" w:firstLine="0"/>
        <w:jc w:val="both"/>
        <w:rPr>
          <w:rFonts w:ascii="Arial" w:hAnsi="Arial" w:cs="Arial"/>
          <w:sz w:val="20"/>
          <w:szCs w:val="20"/>
        </w:rPr>
      </w:pPr>
      <w:r w:rsidRPr="00BE53E6">
        <w:rPr>
          <w:rFonts w:ascii="Arial" w:hAnsi="Arial" w:cs="Arial"/>
          <w:sz w:val="20"/>
          <w:szCs w:val="20"/>
        </w:rPr>
        <w:t>Puses ir savstarpēji atbildīgas par Līgumā paredzēto konfidencialitātes noteikumu pārkāpšanu.</w:t>
      </w:r>
    </w:p>
    <w:p w14:paraId="6CD35BF7" w14:textId="77777777" w:rsidR="00370807" w:rsidRPr="00BE53E6" w:rsidRDefault="009E0011" w:rsidP="00B51F8B">
      <w:pPr>
        <w:numPr>
          <w:ilvl w:val="1"/>
          <w:numId w:val="14"/>
        </w:numPr>
        <w:tabs>
          <w:tab w:val="left" w:pos="426"/>
          <w:tab w:val="left" w:pos="567"/>
        </w:tabs>
        <w:autoSpaceDE w:val="0"/>
        <w:ind w:left="0" w:firstLine="0"/>
        <w:jc w:val="both"/>
        <w:rPr>
          <w:rFonts w:ascii="Arial" w:hAnsi="Arial" w:cs="Arial"/>
          <w:sz w:val="20"/>
          <w:szCs w:val="20"/>
        </w:rPr>
      </w:pPr>
      <w:r w:rsidRPr="00BE53E6">
        <w:rPr>
          <w:rFonts w:ascii="Arial" w:hAnsi="Arial" w:cs="Arial"/>
          <w:sz w:val="20"/>
          <w:szCs w:val="20"/>
        </w:rPr>
        <w:t>Līguma 15.sadaļā minētajiem noteikumiem nav laika ierobežojuma un uz tiem neattiecas Līguma darbības termiņš.</w:t>
      </w:r>
    </w:p>
    <w:p w14:paraId="037C0FA4" w14:textId="77777777" w:rsidR="00903117" w:rsidRPr="00BE53E6" w:rsidRDefault="00903117" w:rsidP="0060300B">
      <w:pPr>
        <w:pStyle w:val="Balonteksts2"/>
        <w:autoSpaceDE w:val="0"/>
        <w:rPr>
          <w:rFonts w:ascii="Arial" w:hAnsi="Arial" w:cs="Arial"/>
          <w:sz w:val="20"/>
          <w:szCs w:val="20"/>
          <w:lang w:val="lv-LV"/>
        </w:rPr>
      </w:pPr>
    </w:p>
    <w:p w14:paraId="4970B243" w14:textId="77777777" w:rsidR="0060300B" w:rsidRPr="00BE53E6" w:rsidRDefault="0060300B" w:rsidP="00FB16D3">
      <w:pPr>
        <w:numPr>
          <w:ilvl w:val="0"/>
          <w:numId w:val="14"/>
        </w:numPr>
        <w:tabs>
          <w:tab w:val="left" w:pos="426"/>
        </w:tabs>
        <w:autoSpaceDE w:val="0"/>
        <w:jc w:val="center"/>
        <w:rPr>
          <w:rFonts w:ascii="Arial" w:hAnsi="Arial" w:cs="Arial"/>
          <w:b/>
          <w:bCs/>
          <w:sz w:val="20"/>
          <w:szCs w:val="20"/>
        </w:rPr>
      </w:pPr>
      <w:r w:rsidRPr="00BE53E6">
        <w:rPr>
          <w:rFonts w:ascii="Arial" w:hAnsi="Arial" w:cs="Arial"/>
          <w:b/>
          <w:bCs/>
          <w:sz w:val="20"/>
          <w:szCs w:val="20"/>
        </w:rPr>
        <w:t>Pārstāvji</w:t>
      </w:r>
      <w:r w:rsidR="00342DA3" w:rsidRPr="00BE53E6">
        <w:rPr>
          <w:rFonts w:ascii="Arial" w:hAnsi="Arial" w:cs="Arial"/>
          <w:b/>
          <w:bCs/>
          <w:sz w:val="20"/>
          <w:szCs w:val="20"/>
        </w:rPr>
        <w:t>, sertificētie speciālisti</w:t>
      </w:r>
      <w:r w:rsidRPr="00BE53E6">
        <w:rPr>
          <w:rFonts w:ascii="Arial" w:hAnsi="Arial" w:cs="Arial"/>
          <w:b/>
          <w:bCs/>
          <w:sz w:val="20"/>
          <w:szCs w:val="20"/>
        </w:rPr>
        <w:t xml:space="preserve"> un kontaktinformācija</w:t>
      </w:r>
    </w:p>
    <w:p w14:paraId="03738A36" w14:textId="6E0737CF" w:rsidR="00B935F4" w:rsidRPr="00BE53E6" w:rsidRDefault="0013674F" w:rsidP="00F4305E">
      <w:pPr>
        <w:pStyle w:val="Vienkrsteksts"/>
        <w:jc w:val="both"/>
        <w:rPr>
          <w:rFonts w:ascii="Arial" w:hAnsi="Arial" w:cs="Arial"/>
          <w:b/>
          <w:sz w:val="20"/>
          <w:szCs w:val="20"/>
          <w:lang w:val="lv-LV"/>
        </w:rPr>
      </w:pPr>
      <w:r w:rsidRPr="00BE53E6">
        <w:rPr>
          <w:rFonts w:ascii="Arial" w:hAnsi="Arial" w:cs="Arial"/>
          <w:sz w:val="20"/>
          <w:szCs w:val="20"/>
          <w:lang w:val="lv-LV"/>
        </w:rPr>
        <w:t>16.1.</w:t>
      </w:r>
      <w:r w:rsidR="003D7DCC" w:rsidRPr="00BE53E6">
        <w:rPr>
          <w:rFonts w:ascii="Arial" w:hAnsi="Arial" w:cs="Arial"/>
          <w:sz w:val="20"/>
          <w:szCs w:val="20"/>
          <w:lang w:val="lv-LV"/>
        </w:rPr>
        <w:t xml:space="preserve"> </w:t>
      </w:r>
      <w:r w:rsidR="00B935F4" w:rsidRPr="00BE53E6">
        <w:rPr>
          <w:rFonts w:ascii="Arial" w:hAnsi="Arial" w:cs="Arial"/>
          <w:sz w:val="20"/>
          <w:szCs w:val="20"/>
          <w:lang w:val="lv-LV"/>
        </w:rPr>
        <w:t xml:space="preserve">Pasūtītāja </w:t>
      </w:r>
      <w:r w:rsidR="001F055F" w:rsidRPr="00BE53E6">
        <w:rPr>
          <w:rFonts w:ascii="Arial" w:hAnsi="Arial" w:cs="Arial"/>
          <w:sz w:val="20"/>
          <w:szCs w:val="20"/>
          <w:lang w:val="lv-LV"/>
        </w:rPr>
        <w:t>Speciālists</w:t>
      </w:r>
      <w:r w:rsidR="00B935F4" w:rsidRPr="00BE53E6">
        <w:rPr>
          <w:rFonts w:ascii="Arial" w:hAnsi="Arial" w:cs="Arial"/>
          <w:sz w:val="20"/>
          <w:szCs w:val="20"/>
          <w:lang w:val="lv-LV"/>
        </w:rPr>
        <w:t xml:space="preserve"> </w:t>
      </w:r>
      <w:r w:rsidR="00CB3B11">
        <w:rPr>
          <w:rFonts w:ascii="Arial" w:hAnsi="Arial" w:cs="Arial"/>
          <w:sz w:val="20"/>
          <w:szCs w:val="20"/>
          <w:lang w:val="lv-LV"/>
        </w:rPr>
        <w:t>(</w:t>
      </w:r>
      <w:r w:rsidR="00CB3B11" w:rsidRPr="00CB3B11">
        <w:rPr>
          <w:rFonts w:ascii="Arial" w:hAnsi="Arial" w:cs="Arial"/>
          <w:sz w:val="20"/>
          <w:szCs w:val="20"/>
          <w:lang w:val="lv-LV"/>
        </w:rPr>
        <w:t>Pasūtītāja pārstāvis</w:t>
      </w:r>
      <w:r w:rsidR="00CB3B11">
        <w:rPr>
          <w:rFonts w:ascii="Arial" w:hAnsi="Arial" w:cs="Arial"/>
          <w:sz w:val="20"/>
          <w:szCs w:val="20"/>
          <w:lang w:val="lv-LV"/>
        </w:rPr>
        <w:t>)</w:t>
      </w:r>
      <w:r w:rsidR="00CB3B11" w:rsidRPr="00CB3B11">
        <w:rPr>
          <w:rFonts w:ascii="Arial" w:hAnsi="Arial" w:cs="Arial"/>
          <w:sz w:val="20"/>
          <w:szCs w:val="20"/>
          <w:lang w:val="lv-LV"/>
        </w:rPr>
        <w:t xml:space="preserve"> ar šo Līgumu saistītu jautājumu risinājumu sagatavošanā, dokumentu apritē, kā arī attiecībā uz Darba izpildi ir: Biedrības “DIŽVANAGI”  valdes locekle Ilze Gabaliņa, ______________, </w:t>
      </w:r>
      <w:r w:rsidR="00CB3B11" w:rsidRPr="00CB3B11">
        <w:rPr>
          <w:rFonts w:ascii="Arial" w:hAnsi="Arial" w:cs="Arial"/>
          <w:b/>
          <w:bCs/>
          <w:sz w:val="20"/>
          <w:szCs w:val="20"/>
          <w:lang w:val="lv-LV"/>
        </w:rPr>
        <w:t>tālr.:</w:t>
      </w:r>
      <w:r w:rsidR="00CB3B11" w:rsidRPr="00CB3B11">
        <w:rPr>
          <w:rFonts w:ascii="Arial" w:hAnsi="Arial" w:cs="Arial"/>
          <w:sz w:val="20"/>
          <w:szCs w:val="20"/>
          <w:lang w:val="lv-LV"/>
        </w:rPr>
        <w:t xml:space="preserve">________________, </w:t>
      </w:r>
      <w:r w:rsidR="00CB3B11" w:rsidRPr="00CB3B11">
        <w:rPr>
          <w:rFonts w:ascii="Arial" w:hAnsi="Arial" w:cs="Arial"/>
          <w:b/>
          <w:bCs/>
          <w:sz w:val="20"/>
          <w:szCs w:val="20"/>
          <w:lang w:val="lv-LV"/>
        </w:rPr>
        <w:t xml:space="preserve">e-pasta adrese: </w:t>
      </w:r>
      <w:r w:rsidR="00CB3B11" w:rsidRPr="00CB3B11">
        <w:rPr>
          <w:rFonts w:ascii="Arial" w:hAnsi="Arial" w:cs="Arial"/>
          <w:sz w:val="20"/>
          <w:szCs w:val="20"/>
          <w:lang w:val="lv-LV"/>
        </w:rPr>
        <w:t>______________.</w:t>
      </w:r>
    </w:p>
    <w:p w14:paraId="0289F33E" w14:textId="38A690A9" w:rsidR="00B935F4" w:rsidRPr="00BE53E6" w:rsidRDefault="00B935F4" w:rsidP="00F4305E">
      <w:pPr>
        <w:pStyle w:val="Vienkrsteksts"/>
        <w:jc w:val="both"/>
        <w:rPr>
          <w:rFonts w:ascii="Arial" w:hAnsi="Arial" w:cs="Arial"/>
          <w:sz w:val="20"/>
          <w:szCs w:val="20"/>
          <w:lang w:val="lv-LV"/>
        </w:rPr>
      </w:pPr>
      <w:r w:rsidRPr="00BE53E6">
        <w:rPr>
          <w:rFonts w:ascii="Arial" w:hAnsi="Arial" w:cs="Arial"/>
          <w:sz w:val="20"/>
          <w:szCs w:val="20"/>
          <w:lang w:val="lv-LV"/>
        </w:rPr>
        <w:t>16.2</w:t>
      </w:r>
      <w:r w:rsidR="001F055F" w:rsidRPr="00BE53E6">
        <w:rPr>
          <w:rFonts w:ascii="Arial" w:hAnsi="Arial" w:cs="Arial"/>
          <w:sz w:val="20"/>
          <w:szCs w:val="20"/>
          <w:lang w:val="lv-LV"/>
        </w:rPr>
        <w:t>. Speciālist</w:t>
      </w:r>
      <w:r w:rsidR="0074169B" w:rsidRPr="00BE53E6">
        <w:rPr>
          <w:rFonts w:ascii="Arial" w:hAnsi="Arial" w:cs="Arial"/>
          <w:sz w:val="20"/>
          <w:szCs w:val="20"/>
          <w:lang w:val="lv-LV"/>
        </w:rPr>
        <w:t>s ar šo līgumu pilnvarots Pasūtītāja vārdā</w:t>
      </w:r>
      <w:r w:rsidR="00FD1D11">
        <w:rPr>
          <w:rFonts w:ascii="Arial" w:hAnsi="Arial" w:cs="Arial"/>
          <w:sz w:val="20"/>
          <w:szCs w:val="20"/>
          <w:lang w:val="lv-LV"/>
        </w:rPr>
        <w:t xml:space="preserve"> </w:t>
      </w:r>
      <w:r w:rsidRPr="00BE53E6">
        <w:rPr>
          <w:rFonts w:ascii="Arial" w:hAnsi="Arial" w:cs="Arial"/>
          <w:sz w:val="20"/>
          <w:szCs w:val="20"/>
          <w:lang w:val="lv-LV"/>
        </w:rPr>
        <w:t xml:space="preserve">saskaņot Izpildītāja rēķinus, galvenos būvprojekta risinājumus un Darba nodošanas – pieņemšanas aktu, </w:t>
      </w:r>
      <w:r w:rsidR="009B17D6" w:rsidRPr="00BE53E6">
        <w:rPr>
          <w:rFonts w:ascii="Arial" w:hAnsi="Arial" w:cs="Arial"/>
          <w:sz w:val="20"/>
          <w:szCs w:val="20"/>
          <w:lang w:val="lv-LV"/>
        </w:rPr>
        <w:t xml:space="preserve">apturēt Darba izpildi, </w:t>
      </w:r>
      <w:r w:rsidRPr="00BE53E6">
        <w:rPr>
          <w:rFonts w:ascii="Arial" w:hAnsi="Arial" w:cs="Arial"/>
          <w:sz w:val="20"/>
          <w:szCs w:val="20"/>
          <w:lang w:val="lv-LV"/>
        </w:rPr>
        <w:t>piedalīties un vadīt sapulces un parakstīt sapulču protokolus, pieprasīt Izpildītājam atbilstoši Līguma 8.5.punktam papildu dokumentāciju, saskaņot tāmju, darbu apjomu u</w:t>
      </w:r>
      <w:r w:rsidR="001F055F" w:rsidRPr="00BE53E6">
        <w:rPr>
          <w:rFonts w:ascii="Arial" w:hAnsi="Arial" w:cs="Arial"/>
          <w:sz w:val="20"/>
          <w:szCs w:val="20"/>
          <w:lang w:val="lv-LV"/>
        </w:rPr>
        <w:t>n rasējumu detalizācijas pakāpi un citas Līgumā un tā pielikumos noteiktās darbības.</w:t>
      </w:r>
    </w:p>
    <w:p w14:paraId="57A057C1" w14:textId="3B24C66A" w:rsidR="00505CDC" w:rsidRPr="00CB3B11" w:rsidRDefault="00B935F4" w:rsidP="00F4305E">
      <w:pPr>
        <w:pStyle w:val="Vienkrsteksts"/>
        <w:jc w:val="both"/>
        <w:rPr>
          <w:rFonts w:ascii="Arial" w:hAnsi="Arial" w:cs="Arial"/>
          <w:b/>
          <w:sz w:val="20"/>
          <w:szCs w:val="20"/>
          <w:lang w:val="lv-LV"/>
        </w:rPr>
      </w:pPr>
      <w:r w:rsidRPr="00BE53E6">
        <w:rPr>
          <w:rFonts w:ascii="Arial" w:hAnsi="Arial" w:cs="Arial"/>
          <w:sz w:val="20"/>
          <w:szCs w:val="20"/>
          <w:lang w:val="lv-LV"/>
        </w:rPr>
        <w:t xml:space="preserve">16.3. Izpildītāja pārstāvis ar šo Līgumu saistītu jautājumu risināšanā, kā arī attiecībā uz Darba izpildi un pabeigšanu ir: </w:t>
      </w:r>
      <w:r w:rsidR="00497F3E" w:rsidRPr="00BE53E6">
        <w:rPr>
          <w:rFonts w:ascii="Arial" w:hAnsi="Arial" w:cs="Arial"/>
          <w:b/>
          <w:bCs/>
          <w:sz w:val="20"/>
          <w:szCs w:val="20"/>
          <w:lang w:val="lv-LV"/>
        </w:rPr>
        <w:t>______________</w:t>
      </w:r>
      <w:r w:rsidR="003477CA" w:rsidRPr="00BE53E6">
        <w:rPr>
          <w:rFonts w:ascii="Arial" w:hAnsi="Arial" w:cs="Arial"/>
          <w:b/>
          <w:bCs/>
          <w:sz w:val="20"/>
          <w:szCs w:val="20"/>
          <w:lang w:val="lv-LV"/>
        </w:rPr>
        <w:t>, tālr.:</w:t>
      </w:r>
      <w:r w:rsidR="00497F3E" w:rsidRPr="00BE53E6">
        <w:rPr>
          <w:rFonts w:ascii="Arial" w:hAnsi="Arial" w:cs="Arial"/>
          <w:b/>
          <w:bCs/>
          <w:sz w:val="20"/>
          <w:szCs w:val="20"/>
          <w:lang w:val="lv-LV"/>
        </w:rPr>
        <w:t>_______________</w:t>
      </w:r>
      <w:r w:rsidR="003477CA" w:rsidRPr="00BE53E6">
        <w:rPr>
          <w:rFonts w:ascii="Arial" w:hAnsi="Arial" w:cs="Arial"/>
          <w:b/>
          <w:bCs/>
          <w:sz w:val="20"/>
          <w:szCs w:val="20"/>
          <w:lang w:val="lv-LV"/>
        </w:rPr>
        <w:t xml:space="preserve">, e-pasta adrese: </w:t>
      </w:r>
      <w:r w:rsidR="00497F3E" w:rsidRPr="00BE53E6">
        <w:rPr>
          <w:rFonts w:ascii="Arial" w:hAnsi="Arial" w:cs="Arial"/>
          <w:b/>
          <w:bCs/>
          <w:sz w:val="20"/>
          <w:szCs w:val="20"/>
          <w:lang w:val="lv-LV"/>
        </w:rPr>
        <w:t>_____________</w:t>
      </w:r>
      <w:r w:rsidRPr="00BE53E6">
        <w:rPr>
          <w:rFonts w:ascii="Arial" w:hAnsi="Arial" w:cs="Arial"/>
          <w:b/>
          <w:bCs/>
          <w:sz w:val="20"/>
          <w:szCs w:val="20"/>
          <w:lang w:val="lv-LV"/>
        </w:rPr>
        <w:t>.</w:t>
      </w:r>
    </w:p>
    <w:p w14:paraId="3D5364B1" w14:textId="77777777" w:rsidR="00B935F4" w:rsidRPr="00BE53E6" w:rsidRDefault="00505CDC" w:rsidP="00F4305E">
      <w:pPr>
        <w:pStyle w:val="Vienkrsteksts"/>
        <w:jc w:val="both"/>
        <w:rPr>
          <w:rFonts w:ascii="Arial" w:hAnsi="Arial" w:cs="Arial"/>
          <w:sz w:val="20"/>
          <w:szCs w:val="20"/>
          <w:lang w:val="lv-LV"/>
        </w:rPr>
      </w:pPr>
      <w:r>
        <w:rPr>
          <w:rFonts w:ascii="Arial" w:hAnsi="Arial" w:cs="Arial"/>
          <w:sz w:val="20"/>
          <w:szCs w:val="20"/>
          <w:lang w:val="lv-LV"/>
        </w:rPr>
        <w:t xml:space="preserve">16.5. </w:t>
      </w:r>
      <w:r w:rsidR="00B935F4" w:rsidRPr="00BE53E6">
        <w:rPr>
          <w:rFonts w:ascii="Arial" w:hAnsi="Arial" w:cs="Arial"/>
          <w:sz w:val="20"/>
          <w:szCs w:val="20"/>
          <w:lang w:val="lv-LV"/>
        </w:rPr>
        <w:t>Pasūtītājam un Izpildītājam ir tiesības jebkurā laikā mainīt savu Līgumā norādīto pārstāvi. Puses nekavējoties rakstiski informē otru Pusi par pārstāvju maiņu. Rakstiski paziņoto pārstāvju pilnvaras ir spēkā līdz to atsaukumam.</w:t>
      </w:r>
    </w:p>
    <w:p w14:paraId="434AC260" w14:textId="77777777" w:rsidR="00B935F4" w:rsidRPr="00BE53E6" w:rsidRDefault="00505CDC" w:rsidP="003A3922">
      <w:pPr>
        <w:pStyle w:val="Vienkrsteksts"/>
        <w:jc w:val="both"/>
        <w:rPr>
          <w:rFonts w:ascii="Arial" w:hAnsi="Arial" w:cs="Arial"/>
          <w:sz w:val="20"/>
          <w:szCs w:val="20"/>
          <w:lang w:val="lv-LV"/>
        </w:rPr>
      </w:pPr>
      <w:r>
        <w:rPr>
          <w:rFonts w:ascii="Arial" w:hAnsi="Arial" w:cs="Arial"/>
          <w:sz w:val="20"/>
          <w:szCs w:val="20"/>
          <w:lang w:val="lv-LV"/>
        </w:rPr>
        <w:t>16.6</w:t>
      </w:r>
      <w:r w:rsidR="008E5B55" w:rsidRPr="00BE53E6">
        <w:rPr>
          <w:rFonts w:ascii="Arial" w:hAnsi="Arial" w:cs="Arial"/>
          <w:sz w:val="20"/>
          <w:szCs w:val="20"/>
          <w:lang w:val="lv-LV"/>
        </w:rPr>
        <w:t xml:space="preserve">. Izpildītāja Būvprojekta vadītājs  - </w:t>
      </w:r>
      <w:r w:rsidR="00497F3E" w:rsidRPr="00BE53E6">
        <w:rPr>
          <w:rFonts w:ascii="Arial" w:hAnsi="Arial" w:cs="Arial"/>
          <w:b/>
          <w:sz w:val="20"/>
          <w:szCs w:val="20"/>
          <w:lang w:val="lv-LV"/>
        </w:rPr>
        <w:t>__________________</w:t>
      </w:r>
      <w:r w:rsidR="003477CA" w:rsidRPr="00BE53E6">
        <w:rPr>
          <w:rFonts w:ascii="Arial" w:hAnsi="Arial" w:cs="Arial"/>
          <w:b/>
          <w:sz w:val="20"/>
          <w:szCs w:val="20"/>
          <w:lang w:val="lv-LV"/>
        </w:rPr>
        <w:t>, tālr.:</w:t>
      </w:r>
      <w:r w:rsidR="00497F3E" w:rsidRPr="00BE53E6">
        <w:rPr>
          <w:rFonts w:ascii="Arial" w:hAnsi="Arial" w:cs="Arial"/>
          <w:b/>
          <w:sz w:val="20"/>
          <w:szCs w:val="20"/>
          <w:lang w:val="lv-LV"/>
        </w:rPr>
        <w:t>__________________</w:t>
      </w:r>
      <w:r w:rsidR="00A951B8" w:rsidRPr="00BE53E6">
        <w:rPr>
          <w:rFonts w:ascii="Arial" w:hAnsi="Arial" w:cs="Arial"/>
          <w:b/>
          <w:sz w:val="20"/>
          <w:szCs w:val="20"/>
          <w:lang w:val="lv-LV"/>
        </w:rPr>
        <w:t>,</w:t>
      </w:r>
      <w:r w:rsidR="00A951B8" w:rsidRPr="00BE53E6">
        <w:rPr>
          <w:rFonts w:ascii="Arial" w:hAnsi="Arial" w:cs="Arial"/>
          <w:sz w:val="20"/>
          <w:szCs w:val="20"/>
          <w:lang w:val="lv-LV"/>
        </w:rPr>
        <w:t xml:space="preserve"> </w:t>
      </w:r>
      <w:r w:rsidR="00A951B8" w:rsidRPr="00BE53E6">
        <w:rPr>
          <w:rFonts w:ascii="Arial" w:hAnsi="Arial" w:cs="Arial"/>
          <w:b/>
          <w:sz w:val="20"/>
          <w:szCs w:val="20"/>
          <w:lang w:val="lv-LV"/>
        </w:rPr>
        <w:t>e</w:t>
      </w:r>
      <w:r w:rsidR="00A951B8" w:rsidRPr="00BE53E6">
        <w:rPr>
          <w:rFonts w:ascii="Arial" w:hAnsi="Arial" w:cs="Arial"/>
          <w:b/>
          <w:bCs/>
          <w:sz w:val="20"/>
          <w:szCs w:val="20"/>
          <w:lang w:val="lv-LV"/>
        </w:rPr>
        <w:t xml:space="preserve">-pasta adrese: </w:t>
      </w:r>
      <w:r w:rsidR="00497F3E" w:rsidRPr="00BE53E6">
        <w:rPr>
          <w:rFonts w:ascii="Arial" w:hAnsi="Arial" w:cs="Arial"/>
          <w:b/>
          <w:bCs/>
          <w:sz w:val="20"/>
          <w:szCs w:val="20"/>
          <w:lang w:val="lv-LV"/>
        </w:rPr>
        <w:t>________________________</w:t>
      </w:r>
      <w:r w:rsidR="00A951B8" w:rsidRPr="00BE53E6">
        <w:rPr>
          <w:rFonts w:ascii="Arial" w:hAnsi="Arial" w:cs="Arial"/>
          <w:b/>
          <w:bCs/>
          <w:sz w:val="20"/>
          <w:szCs w:val="20"/>
          <w:lang w:val="lv-LV"/>
        </w:rPr>
        <w:t>.</w:t>
      </w:r>
    </w:p>
    <w:p w14:paraId="260FC22E" w14:textId="77777777" w:rsidR="0077323E" w:rsidRPr="00BE53E6" w:rsidRDefault="0077323E" w:rsidP="0077323E">
      <w:pPr>
        <w:tabs>
          <w:tab w:val="left" w:pos="1134"/>
        </w:tabs>
        <w:autoSpaceDE w:val="0"/>
        <w:ind w:left="426"/>
        <w:jc w:val="both"/>
        <w:rPr>
          <w:rFonts w:ascii="Arial" w:hAnsi="Arial" w:cs="Arial"/>
          <w:sz w:val="20"/>
          <w:szCs w:val="20"/>
        </w:rPr>
      </w:pPr>
    </w:p>
    <w:p w14:paraId="4599285E" w14:textId="77777777" w:rsidR="00CE2636" w:rsidRPr="00BE53E6" w:rsidRDefault="00CE2636" w:rsidP="00483B0C">
      <w:pPr>
        <w:pStyle w:val="Pamattekstaatkpe31"/>
        <w:numPr>
          <w:ilvl w:val="0"/>
          <w:numId w:val="15"/>
        </w:numPr>
        <w:tabs>
          <w:tab w:val="left" w:pos="38"/>
        </w:tabs>
        <w:autoSpaceDE w:val="0"/>
        <w:jc w:val="center"/>
        <w:rPr>
          <w:rFonts w:ascii="Arial" w:hAnsi="Arial" w:cs="Arial"/>
          <w:b/>
          <w:bCs/>
          <w:sz w:val="20"/>
        </w:rPr>
      </w:pPr>
      <w:r w:rsidRPr="00BE53E6">
        <w:rPr>
          <w:rFonts w:ascii="Arial" w:hAnsi="Arial" w:cs="Arial"/>
          <w:b/>
          <w:bCs/>
          <w:sz w:val="20"/>
        </w:rPr>
        <w:t>Līguma izpildē iesaistītā personāla un apakšuzņēmēju nomaiņa</w:t>
      </w:r>
    </w:p>
    <w:p w14:paraId="1FAE66D5" w14:textId="77777777" w:rsidR="00BB12E6" w:rsidRPr="00BE53E6" w:rsidRDefault="00BB12E6" w:rsidP="00BB12E6">
      <w:pPr>
        <w:numPr>
          <w:ilvl w:val="1"/>
          <w:numId w:val="15"/>
        </w:numPr>
        <w:tabs>
          <w:tab w:val="num" w:pos="709"/>
          <w:tab w:val="num" w:pos="1276"/>
        </w:tabs>
        <w:ind w:left="709" w:hanging="709"/>
        <w:jc w:val="both"/>
        <w:rPr>
          <w:rFonts w:ascii="Arial" w:hAnsi="Arial" w:cs="Arial"/>
          <w:sz w:val="20"/>
          <w:szCs w:val="20"/>
        </w:rPr>
      </w:pPr>
      <w:r w:rsidRPr="00BE53E6">
        <w:rPr>
          <w:rFonts w:ascii="Arial" w:hAnsi="Arial" w:cs="Arial"/>
          <w:sz w:val="20"/>
          <w:szCs w:val="20"/>
        </w:rPr>
        <w:t xml:space="preserve">Izpildītājs nav tiesīgs bez saskaņošanas ar Pasūtītāju veikt Iepirkuma piedāvājumā norādītā personāla un apakšuzņēmēju nomaiņu un iesaistīt papildu apakšuzņēmējus Līguma izpildē. Pasūtītājs var prasīt personāla un apakšuzņēmēja viedokli par nomaiņas iemesliem. </w:t>
      </w:r>
    </w:p>
    <w:p w14:paraId="00ABB434" w14:textId="77777777" w:rsidR="00BB12E6" w:rsidRPr="00BE53E6" w:rsidRDefault="00BB12E6" w:rsidP="00BB12E6">
      <w:pPr>
        <w:numPr>
          <w:ilvl w:val="1"/>
          <w:numId w:val="15"/>
        </w:numPr>
        <w:tabs>
          <w:tab w:val="num" w:pos="709"/>
          <w:tab w:val="num" w:pos="1276"/>
        </w:tabs>
        <w:ind w:left="709" w:hanging="709"/>
        <w:jc w:val="both"/>
        <w:rPr>
          <w:rFonts w:ascii="Arial" w:hAnsi="Arial" w:cs="Arial"/>
          <w:sz w:val="20"/>
          <w:szCs w:val="20"/>
        </w:rPr>
      </w:pPr>
      <w:r w:rsidRPr="00BE53E6">
        <w:rPr>
          <w:rFonts w:ascii="Arial" w:hAnsi="Arial" w:cs="Arial"/>
          <w:sz w:val="20"/>
          <w:szCs w:val="20"/>
        </w:rPr>
        <w:t>Izpildītājam ir pienākums saskaņot ar Pasūtītāju papildu personāla iesaistīšanu Līguma izpildē.</w:t>
      </w:r>
    </w:p>
    <w:p w14:paraId="562CD28E" w14:textId="23A442B1" w:rsidR="00BB12E6" w:rsidRPr="00BE53E6" w:rsidRDefault="00BB12E6" w:rsidP="00BB12E6">
      <w:pPr>
        <w:numPr>
          <w:ilvl w:val="1"/>
          <w:numId w:val="15"/>
        </w:numPr>
        <w:tabs>
          <w:tab w:val="num" w:pos="709"/>
          <w:tab w:val="num" w:pos="1276"/>
        </w:tabs>
        <w:ind w:left="709" w:hanging="709"/>
        <w:jc w:val="both"/>
        <w:rPr>
          <w:rFonts w:ascii="Arial" w:hAnsi="Arial" w:cs="Arial"/>
          <w:sz w:val="20"/>
          <w:szCs w:val="20"/>
        </w:rPr>
      </w:pPr>
      <w:r w:rsidRPr="00BE53E6">
        <w:rPr>
          <w:rFonts w:ascii="Arial" w:hAnsi="Arial" w:cs="Arial"/>
          <w:sz w:val="20"/>
          <w:szCs w:val="20"/>
        </w:rPr>
        <w:t>Iepirkuma piedāvājumā norādītā personāla nomaiņa pieļaujama tikai Līgumā norādītajā kārtībā un gadījumos. Pasūtītājs nepiekrīt piedāvājumā norādītā personāla nomaiņai Līgumā norādītajos gadījumos un gadījumos, kad piedāvātais personāls neatbilst Iepirkumā personālam izvirzītajām prasībām vai tam nav vismaz tādas pašas kvalifikācijas un pieredzes kā personālam, kas tika vērtēts, nosakot saimnieciski visizdevīgāko piedāvājumu.</w:t>
      </w:r>
    </w:p>
    <w:p w14:paraId="10967D1D" w14:textId="77777777" w:rsidR="00BB12E6" w:rsidRPr="00BE53E6" w:rsidRDefault="00BB12E6" w:rsidP="00BB12E6">
      <w:pPr>
        <w:numPr>
          <w:ilvl w:val="1"/>
          <w:numId w:val="15"/>
        </w:numPr>
        <w:tabs>
          <w:tab w:val="num" w:pos="709"/>
          <w:tab w:val="num" w:pos="1276"/>
        </w:tabs>
        <w:ind w:left="709" w:hanging="709"/>
        <w:jc w:val="both"/>
        <w:rPr>
          <w:rFonts w:ascii="Arial" w:hAnsi="Arial" w:cs="Arial"/>
          <w:sz w:val="20"/>
          <w:szCs w:val="20"/>
        </w:rPr>
      </w:pPr>
      <w:r w:rsidRPr="00BE53E6">
        <w:rPr>
          <w:rFonts w:ascii="Arial" w:hAnsi="Arial" w:cs="Arial"/>
          <w:sz w:val="20"/>
          <w:szCs w:val="20"/>
        </w:rPr>
        <w:t>Pasūtītājs nepiekrīt piedāvājumā norādītā apakšuzņēmēja nomaiņai, ja pastāv kāds no šādiem nosacījumiem:</w:t>
      </w:r>
    </w:p>
    <w:p w14:paraId="0E7A2060" w14:textId="77777777" w:rsidR="006D6872" w:rsidRPr="006D24B4" w:rsidRDefault="006D6872" w:rsidP="006D6872">
      <w:pPr>
        <w:pStyle w:val="tv213"/>
        <w:numPr>
          <w:ilvl w:val="2"/>
          <w:numId w:val="15"/>
        </w:numPr>
        <w:spacing w:before="0" w:beforeAutospacing="0" w:after="0" w:afterAutospacing="0"/>
        <w:ind w:left="1134" w:hanging="850"/>
        <w:jc w:val="both"/>
        <w:rPr>
          <w:rFonts w:ascii="Arial" w:eastAsia="Arial" w:hAnsi="Arial" w:cs="Arial"/>
          <w:kern w:val="1"/>
          <w:sz w:val="20"/>
          <w:szCs w:val="20"/>
          <w:lang w:eastAsia="ar-SA"/>
        </w:rPr>
      </w:pPr>
      <w:r w:rsidRPr="006D24B4">
        <w:rPr>
          <w:rFonts w:ascii="Arial" w:eastAsia="Arial" w:hAnsi="Arial" w:cs="Arial"/>
          <w:kern w:val="1"/>
          <w:sz w:val="20"/>
          <w:szCs w:val="20"/>
          <w:lang w:eastAsia="ar-SA"/>
        </w:rPr>
        <w:t>piedāvātais apakšuzņēmējs neatbilst Iepirkuma dokumentos apakšuzņēmējiem izvirzītajām prasībām;</w:t>
      </w:r>
    </w:p>
    <w:p w14:paraId="7E38B419" w14:textId="087D0A23" w:rsidR="006D6872" w:rsidRPr="006D24B4" w:rsidRDefault="006D6872" w:rsidP="006D6872">
      <w:pPr>
        <w:pStyle w:val="tv213"/>
        <w:numPr>
          <w:ilvl w:val="2"/>
          <w:numId w:val="15"/>
        </w:numPr>
        <w:spacing w:before="0" w:beforeAutospacing="0" w:after="0" w:afterAutospacing="0"/>
        <w:ind w:left="1134" w:hanging="850"/>
        <w:jc w:val="both"/>
        <w:rPr>
          <w:rFonts w:ascii="Arial" w:eastAsia="Arial" w:hAnsi="Arial" w:cs="Arial"/>
          <w:kern w:val="1"/>
          <w:sz w:val="20"/>
          <w:szCs w:val="20"/>
          <w:lang w:eastAsia="ar-SA"/>
        </w:rPr>
      </w:pPr>
      <w:r w:rsidRPr="006D24B4">
        <w:rPr>
          <w:rFonts w:ascii="Arial" w:eastAsia="Arial" w:hAnsi="Arial" w:cs="Arial"/>
          <w:kern w:val="1"/>
          <w:sz w:val="20"/>
          <w:szCs w:val="20"/>
          <w:lang w:eastAsia="ar-SA"/>
        </w:rPr>
        <w:t>tiek nomainīts apakšuzņēmējs, uz kura iespējām Iepirkumā Izpildītājs balstījies, lai apliecinātu savas kvalifikācijas atbilstību paziņojumā par līgumu un Iepirkuma dokumentos noteiktajām prasībām, un piedāvātajam apakšuzņēmējam nav vismaz tādas pašas kvalifikācijas, uz kādu Iepirkumā Izpildītājs atsaucies, apliecinot savu atbilstību Iepirkumā noteiktajām prasībām;</w:t>
      </w:r>
    </w:p>
    <w:p w14:paraId="31E1C2D2" w14:textId="77777777" w:rsidR="006D6872" w:rsidRPr="006D6872" w:rsidRDefault="006D6872" w:rsidP="006D6872">
      <w:pPr>
        <w:pStyle w:val="tv213"/>
        <w:numPr>
          <w:ilvl w:val="2"/>
          <w:numId w:val="15"/>
        </w:numPr>
        <w:spacing w:before="0" w:beforeAutospacing="0" w:after="0" w:afterAutospacing="0"/>
        <w:ind w:left="1134" w:hanging="850"/>
        <w:jc w:val="both"/>
        <w:rPr>
          <w:rFonts w:ascii="Arial" w:eastAsia="Arial" w:hAnsi="Arial" w:cs="Arial"/>
          <w:kern w:val="1"/>
          <w:sz w:val="20"/>
          <w:szCs w:val="20"/>
          <w:lang w:eastAsia="ar-SA"/>
        </w:rPr>
      </w:pPr>
      <w:r w:rsidRPr="006D6872">
        <w:rPr>
          <w:rFonts w:ascii="Arial" w:eastAsia="Arial" w:hAnsi="Arial" w:cs="Arial"/>
          <w:kern w:val="1"/>
          <w:sz w:val="20"/>
          <w:szCs w:val="20"/>
          <w:lang w:eastAsia="ar-SA"/>
        </w:rPr>
        <w:t>apakšuzņēmēja maiņas rezultātā tiktu izdarīti tādi grozījumi Izpildītāja piedāvājumā, kuri, ja sākotnēji būtu tajā iekļauti, ietekmētu piedāvājuma izvēli atbilstoši Iepirkuma dokumentos noteiktajiem piedāvājuma izvērtēšanas kritērijiem.</w:t>
      </w:r>
    </w:p>
    <w:p w14:paraId="718AAE12" w14:textId="77777777" w:rsidR="00BB12E6" w:rsidRPr="006D6872" w:rsidRDefault="00BB12E6" w:rsidP="00FA3749">
      <w:pPr>
        <w:numPr>
          <w:ilvl w:val="1"/>
          <w:numId w:val="15"/>
        </w:numPr>
        <w:tabs>
          <w:tab w:val="left" w:pos="709"/>
          <w:tab w:val="num" w:pos="1276"/>
        </w:tabs>
        <w:ind w:left="709" w:hanging="709"/>
        <w:jc w:val="both"/>
        <w:rPr>
          <w:rFonts w:ascii="Arial" w:hAnsi="Arial" w:cs="Arial"/>
          <w:sz w:val="20"/>
          <w:szCs w:val="20"/>
        </w:rPr>
      </w:pPr>
      <w:r w:rsidRPr="006D6872">
        <w:rPr>
          <w:rFonts w:ascii="Arial" w:hAnsi="Arial" w:cs="Arial"/>
          <w:sz w:val="20"/>
          <w:szCs w:val="20"/>
        </w:rPr>
        <w:t>Pasūtītājs nepiekrīt jauna apakšuzņēmēja piesaistei gadījumā, kad šādas izmaiņas, ja tās tiktu veiktas sākotnējā piedāvājumā, būtu ietekmējušas piedāvājuma izvēli atbilstoši Iepirkuma dokumentos noteiktajiem piedāvājuma izvērtēšanas kritērijiem.</w:t>
      </w:r>
    </w:p>
    <w:p w14:paraId="1C099092" w14:textId="77777777" w:rsidR="00BB12E6" w:rsidRPr="00BE53E6" w:rsidRDefault="00BB12E6" w:rsidP="00BB12E6">
      <w:pPr>
        <w:numPr>
          <w:ilvl w:val="1"/>
          <w:numId w:val="15"/>
        </w:numPr>
        <w:tabs>
          <w:tab w:val="left" w:pos="709"/>
          <w:tab w:val="num" w:pos="1276"/>
        </w:tabs>
        <w:ind w:left="709" w:hanging="709"/>
        <w:jc w:val="both"/>
        <w:rPr>
          <w:rFonts w:ascii="Arial" w:hAnsi="Arial" w:cs="Arial"/>
          <w:sz w:val="20"/>
          <w:szCs w:val="20"/>
        </w:rPr>
      </w:pPr>
      <w:r w:rsidRPr="00BB1C1F">
        <w:rPr>
          <w:rFonts w:ascii="Arial" w:hAnsi="Arial" w:cs="Arial"/>
          <w:sz w:val="20"/>
          <w:szCs w:val="20"/>
        </w:rPr>
        <w:t xml:space="preserve">Pasūtītājs pieņem lēmumu atļaut vai atteikt Izpildītāja personāla vai apakšuzņēmēju nomaiņu vai jaunu apakšuzņēmēju iesaistīšanu Līguma izpildē iespējami īsā laikā, bet ne vēlāk kā </w:t>
      </w:r>
      <w:r w:rsidRPr="00BB1C1F">
        <w:rPr>
          <w:rFonts w:ascii="Arial" w:hAnsi="Arial" w:cs="Arial"/>
          <w:i/>
          <w:sz w:val="20"/>
          <w:szCs w:val="20"/>
        </w:rPr>
        <w:t>5 (piecu)</w:t>
      </w:r>
      <w:r w:rsidRPr="00BB1C1F">
        <w:rPr>
          <w:rFonts w:ascii="Arial" w:hAnsi="Arial" w:cs="Arial"/>
          <w:sz w:val="20"/>
          <w:szCs w:val="20"/>
        </w:rPr>
        <w:t xml:space="preserve"> darba dienu laikā pēc tam, kad saņēmis visu informāciju un dokumentus, kas nepieciešami lēmuma pieņemšanai saskaņā ar šīs Līguma sadaļas noteikumiem</w:t>
      </w:r>
      <w:r w:rsidRPr="00BE53E6">
        <w:rPr>
          <w:rFonts w:ascii="Arial" w:hAnsi="Arial" w:cs="Arial"/>
          <w:sz w:val="20"/>
          <w:szCs w:val="20"/>
        </w:rPr>
        <w:t>.</w:t>
      </w:r>
    </w:p>
    <w:p w14:paraId="35FC0363" w14:textId="77777777" w:rsidR="00BB12E6" w:rsidRPr="00BE53E6" w:rsidRDefault="00BB12E6" w:rsidP="00BB12E6">
      <w:pPr>
        <w:numPr>
          <w:ilvl w:val="1"/>
          <w:numId w:val="15"/>
        </w:numPr>
        <w:tabs>
          <w:tab w:val="left" w:pos="709"/>
          <w:tab w:val="num" w:pos="1276"/>
        </w:tabs>
        <w:ind w:left="709" w:hanging="709"/>
        <w:jc w:val="both"/>
        <w:rPr>
          <w:rFonts w:ascii="Arial" w:hAnsi="Arial" w:cs="Arial"/>
          <w:sz w:val="20"/>
          <w:szCs w:val="20"/>
        </w:rPr>
      </w:pPr>
      <w:r w:rsidRPr="00BE53E6">
        <w:rPr>
          <w:rFonts w:ascii="Arial" w:hAnsi="Arial" w:cs="Arial"/>
          <w:sz w:val="20"/>
          <w:szCs w:val="20"/>
        </w:rPr>
        <w:t>Izpildītājam jānodrošina, ka apakšuzņēmējs tam uzticēto Darba daļu nenodos tālāk bez Pasūtītāja rakstiskas piekrišanas.</w:t>
      </w:r>
    </w:p>
    <w:p w14:paraId="201AB858" w14:textId="0382F1F3" w:rsidR="008E5B55" w:rsidRPr="00BE53E6" w:rsidRDefault="00BB12E6" w:rsidP="00BB12E6">
      <w:pPr>
        <w:pStyle w:val="Pamatteksts"/>
        <w:numPr>
          <w:ilvl w:val="1"/>
          <w:numId w:val="15"/>
        </w:numPr>
        <w:tabs>
          <w:tab w:val="left" w:pos="709"/>
        </w:tabs>
        <w:autoSpaceDE w:val="0"/>
        <w:ind w:left="709" w:hanging="709"/>
        <w:jc w:val="both"/>
        <w:rPr>
          <w:rFonts w:ascii="Arial" w:eastAsia="TimesNewRomanPSMT" w:hAnsi="Arial" w:cs="Arial"/>
          <w:lang w:val="lv-LV"/>
        </w:rPr>
      </w:pPr>
      <w:r w:rsidRPr="00BE53E6">
        <w:rPr>
          <w:rFonts w:ascii="Arial" w:eastAsia="TimesNewRomanPSMT" w:hAnsi="Arial" w:cs="Arial"/>
          <w:lang w:val="lv-LV"/>
        </w:rPr>
        <w:t>Darba izpildes laikā Pasūtītājam ir tiesības pieprasīt nomainīt apakšuzņēmēju vai speciālistu gadījumā, ja apakšuzņēmējs vai speciālists Darba daļu veic nekvalitatīvi vai neievēro spēkā esošos normatīvos aktus. Izpildītāja pienākums ir nodrošināt Pasūtītāja prasību izpildi par apakšuzņēmēja vai speciālista nomaiņu. Ja Izpildītājs neievēro Līguma 17.daļā noteikto iesaistītā personāla un apakšuzņēmēju nomaiņas kārtību, Pasūtītājs var apturēt Darba izpildi līdz Izpildītājs ir novērsis konstatētos pārkāpumus un Līguma 4.2.punktā noteiktais Darba izpildes termiņš netiek pagarināts</w:t>
      </w:r>
      <w:r w:rsidR="008E5B55" w:rsidRPr="00BE53E6">
        <w:rPr>
          <w:rFonts w:ascii="Arial" w:eastAsia="TimesNewRomanPSMT" w:hAnsi="Arial" w:cs="Arial"/>
          <w:lang w:val="lv-LV"/>
        </w:rPr>
        <w:t>.</w:t>
      </w:r>
    </w:p>
    <w:p w14:paraId="3C1ED778" w14:textId="77777777" w:rsidR="00370807" w:rsidRPr="00BE53E6" w:rsidRDefault="00370807" w:rsidP="00CE2636">
      <w:pPr>
        <w:tabs>
          <w:tab w:val="left" w:pos="0"/>
          <w:tab w:val="left" w:pos="435"/>
        </w:tabs>
        <w:autoSpaceDE w:val="0"/>
        <w:ind w:left="480"/>
        <w:rPr>
          <w:rFonts w:ascii="Arial" w:hAnsi="Arial" w:cs="Arial"/>
          <w:b/>
          <w:bCs/>
          <w:sz w:val="20"/>
          <w:szCs w:val="20"/>
        </w:rPr>
      </w:pPr>
    </w:p>
    <w:p w14:paraId="063CE5B9" w14:textId="77777777" w:rsidR="0026665F" w:rsidRPr="00BE53E6" w:rsidRDefault="0026665F" w:rsidP="00F74B4B">
      <w:pPr>
        <w:numPr>
          <w:ilvl w:val="0"/>
          <w:numId w:val="15"/>
        </w:numPr>
        <w:tabs>
          <w:tab w:val="left" w:pos="0"/>
          <w:tab w:val="left" w:pos="284"/>
        </w:tabs>
        <w:autoSpaceDE w:val="0"/>
        <w:jc w:val="center"/>
        <w:rPr>
          <w:rFonts w:ascii="Arial" w:hAnsi="Arial" w:cs="Arial"/>
          <w:b/>
          <w:bCs/>
          <w:sz w:val="20"/>
          <w:szCs w:val="20"/>
        </w:rPr>
      </w:pPr>
      <w:r w:rsidRPr="00BE53E6">
        <w:rPr>
          <w:rFonts w:ascii="Arial" w:hAnsi="Arial" w:cs="Arial"/>
          <w:b/>
          <w:bCs/>
          <w:sz w:val="20"/>
          <w:szCs w:val="20"/>
        </w:rPr>
        <w:t>Strīdi</w:t>
      </w:r>
    </w:p>
    <w:p w14:paraId="6945967D" w14:textId="77777777" w:rsidR="0026665F" w:rsidRPr="00BE53E6" w:rsidRDefault="00BA000D" w:rsidP="00FB16D3">
      <w:pPr>
        <w:numPr>
          <w:ilvl w:val="1"/>
          <w:numId w:val="15"/>
        </w:numPr>
        <w:tabs>
          <w:tab w:val="left" w:pos="0"/>
          <w:tab w:val="left" w:pos="284"/>
          <w:tab w:val="left" w:pos="567"/>
        </w:tabs>
        <w:autoSpaceDE w:val="0"/>
        <w:ind w:left="0" w:firstLine="0"/>
        <w:jc w:val="both"/>
        <w:rPr>
          <w:rFonts w:ascii="Arial" w:hAnsi="Arial" w:cs="Arial"/>
          <w:bCs/>
          <w:sz w:val="20"/>
          <w:szCs w:val="20"/>
        </w:rPr>
      </w:pPr>
      <w:r w:rsidRPr="00BE53E6">
        <w:rPr>
          <w:rFonts w:ascii="Arial" w:hAnsi="Arial" w:cs="Arial"/>
          <w:sz w:val="20"/>
          <w:szCs w:val="20"/>
        </w:rPr>
        <w:t>Visus strīdus un domstarpības par Līguma saistību izpildi Puses risina savstarpējo pārrunu ceļā</w:t>
      </w:r>
      <w:r w:rsidR="0060300B" w:rsidRPr="00BE53E6">
        <w:rPr>
          <w:rFonts w:ascii="Arial" w:hAnsi="Arial" w:cs="Arial"/>
          <w:sz w:val="20"/>
          <w:szCs w:val="20"/>
        </w:rPr>
        <w:t>.</w:t>
      </w:r>
    </w:p>
    <w:p w14:paraId="2DAB20AA" w14:textId="77777777" w:rsidR="00BA000D" w:rsidRPr="00BE53E6" w:rsidRDefault="00BA000D" w:rsidP="00FB16D3">
      <w:pPr>
        <w:numPr>
          <w:ilvl w:val="1"/>
          <w:numId w:val="15"/>
        </w:numPr>
        <w:tabs>
          <w:tab w:val="left" w:pos="0"/>
          <w:tab w:val="left" w:pos="284"/>
          <w:tab w:val="left" w:pos="567"/>
        </w:tabs>
        <w:autoSpaceDE w:val="0"/>
        <w:ind w:left="0" w:firstLine="0"/>
        <w:jc w:val="both"/>
        <w:rPr>
          <w:rFonts w:ascii="Arial" w:hAnsi="Arial" w:cs="Arial"/>
          <w:bCs/>
          <w:sz w:val="20"/>
          <w:szCs w:val="20"/>
        </w:rPr>
      </w:pPr>
      <w:r w:rsidRPr="00BE53E6">
        <w:rPr>
          <w:rFonts w:ascii="Arial" w:hAnsi="Arial" w:cs="Arial"/>
          <w:sz w:val="20"/>
          <w:szCs w:val="20"/>
        </w:rPr>
        <w:lastRenderedPageBreak/>
        <w:t>Strīdus un domstarpības, kuras neizdodas atrisināt savstarpējo pārrunu ceļā</w:t>
      </w:r>
      <w:r w:rsidR="008A15BA" w:rsidRPr="00BE53E6">
        <w:rPr>
          <w:rFonts w:ascii="Arial" w:hAnsi="Arial" w:cs="Arial"/>
          <w:sz w:val="20"/>
          <w:szCs w:val="20"/>
        </w:rPr>
        <w:t xml:space="preserve"> </w:t>
      </w:r>
      <w:r w:rsidR="008A15BA" w:rsidRPr="00BE53E6">
        <w:rPr>
          <w:rFonts w:ascii="Arial" w:hAnsi="Arial" w:cs="Arial"/>
          <w:i/>
          <w:sz w:val="20"/>
          <w:szCs w:val="20"/>
        </w:rPr>
        <w:t>30 (trīsdesmit)</w:t>
      </w:r>
      <w:r w:rsidR="008A15BA" w:rsidRPr="00BE53E6">
        <w:rPr>
          <w:rFonts w:ascii="Arial" w:hAnsi="Arial" w:cs="Arial"/>
          <w:sz w:val="20"/>
          <w:szCs w:val="20"/>
        </w:rPr>
        <w:t xml:space="preserve"> dienu laikā</w:t>
      </w:r>
      <w:r w:rsidRPr="00BE53E6">
        <w:rPr>
          <w:rFonts w:ascii="Arial" w:hAnsi="Arial" w:cs="Arial"/>
          <w:sz w:val="20"/>
          <w:szCs w:val="20"/>
        </w:rPr>
        <w:t xml:space="preserve">, Puses risina Latvijas </w:t>
      </w:r>
      <w:r w:rsidRPr="00BE53E6">
        <w:rPr>
          <w:rFonts w:ascii="Arial" w:eastAsia="Arial" w:hAnsi="Arial" w:cs="Arial"/>
          <w:sz w:val="20"/>
          <w:szCs w:val="20"/>
        </w:rPr>
        <w:t>Republikas tiesā Civilprocesa likumā noteiktajā kārtībā, ievērojot Līguma noteikumus un Latvijas Republikā spēkā esošos normatīvos aktus</w:t>
      </w:r>
      <w:r w:rsidR="0026665F" w:rsidRPr="00BE53E6">
        <w:rPr>
          <w:rFonts w:ascii="Arial" w:eastAsia="Arial" w:hAnsi="Arial" w:cs="Arial"/>
          <w:sz w:val="20"/>
          <w:szCs w:val="20"/>
        </w:rPr>
        <w:t>.</w:t>
      </w:r>
    </w:p>
    <w:p w14:paraId="1910D8C6" w14:textId="77777777" w:rsidR="0060300B" w:rsidRPr="00BE53E6" w:rsidRDefault="0060300B" w:rsidP="0060300B">
      <w:pPr>
        <w:autoSpaceDE w:val="0"/>
        <w:ind w:left="7"/>
        <w:jc w:val="both"/>
        <w:rPr>
          <w:rFonts w:ascii="Arial" w:hAnsi="Arial" w:cs="Arial"/>
          <w:sz w:val="20"/>
          <w:szCs w:val="20"/>
        </w:rPr>
      </w:pPr>
    </w:p>
    <w:p w14:paraId="3658F48E" w14:textId="77777777" w:rsidR="0060300B" w:rsidRPr="004C31E6" w:rsidRDefault="0060300B" w:rsidP="00F74B4B">
      <w:pPr>
        <w:numPr>
          <w:ilvl w:val="0"/>
          <w:numId w:val="15"/>
        </w:numPr>
        <w:tabs>
          <w:tab w:val="left" w:pos="0"/>
        </w:tabs>
        <w:autoSpaceDE w:val="0"/>
        <w:ind w:left="567"/>
        <w:jc w:val="center"/>
        <w:rPr>
          <w:rFonts w:ascii="Arial" w:hAnsi="Arial" w:cs="Arial"/>
          <w:b/>
          <w:bCs/>
          <w:sz w:val="20"/>
          <w:szCs w:val="20"/>
        </w:rPr>
      </w:pPr>
      <w:r w:rsidRPr="004C31E6">
        <w:rPr>
          <w:rFonts w:ascii="Arial" w:hAnsi="Arial" w:cs="Arial"/>
          <w:b/>
          <w:bCs/>
          <w:sz w:val="20"/>
          <w:szCs w:val="20"/>
        </w:rPr>
        <w:t>Līguma grozījumi</w:t>
      </w:r>
    </w:p>
    <w:p w14:paraId="331D7749" w14:textId="3843D511" w:rsidR="00FB2926" w:rsidRPr="00140DB6" w:rsidRDefault="00FB2926" w:rsidP="00FB2926">
      <w:pPr>
        <w:autoSpaceDE w:val="0"/>
        <w:jc w:val="both"/>
        <w:rPr>
          <w:rFonts w:ascii="Arial" w:hAnsi="Arial" w:cs="Arial"/>
          <w:sz w:val="20"/>
          <w:szCs w:val="20"/>
        </w:rPr>
      </w:pPr>
      <w:r w:rsidRPr="00140DB6">
        <w:rPr>
          <w:rFonts w:ascii="Arial" w:hAnsi="Arial" w:cs="Arial"/>
          <w:sz w:val="20"/>
          <w:szCs w:val="20"/>
        </w:rPr>
        <w:t xml:space="preserve">19.1. Līgumu un tā pielikumus var grozīt vienīgi ar Pušu savstarpēju rakstisku vienošanos. </w:t>
      </w:r>
    </w:p>
    <w:p w14:paraId="0C760B95" w14:textId="77777777" w:rsidR="00FB2926" w:rsidRPr="00140DB6" w:rsidRDefault="00FB2926" w:rsidP="00FB2926">
      <w:pPr>
        <w:tabs>
          <w:tab w:val="left" w:pos="709"/>
        </w:tabs>
        <w:jc w:val="both"/>
        <w:rPr>
          <w:rFonts w:ascii="Arial" w:hAnsi="Arial" w:cs="Arial"/>
          <w:sz w:val="20"/>
          <w:szCs w:val="20"/>
        </w:rPr>
      </w:pPr>
      <w:r w:rsidRPr="00140DB6">
        <w:rPr>
          <w:rFonts w:ascii="Arial" w:hAnsi="Arial" w:cs="Arial"/>
          <w:sz w:val="20"/>
          <w:szCs w:val="20"/>
        </w:rPr>
        <w:t>19.2. Izmaiņas Darba apjomos var ierosināt gan Pasūtītājs, gan Izpildītājs, un tās tiek pamatotas sapulces protokolā.</w:t>
      </w:r>
    </w:p>
    <w:p w14:paraId="27A7015D" w14:textId="77777777" w:rsidR="00FB2926" w:rsidRPr="00140DB6" w:rsidRDefault="00FB2926" w:rsidP="00FB2926">
      <w:pPr>
        <w:tabs>
          <w:tab w:val="left" w:pos="709"/>
        </w:tabs>
        <w:jc w:val="both"/>
        <w:rPr>
          <w:rFonts w:ascii="Arial" w:hAnsi="Arial" w:cs="Arial"/>
          <w:strike/>
          <w:sz w:val="20"/>
          <w:szCs w:val="20"/>
        </w:rPr>
      </w:pPr>
      <w:r w:rsidRPr="00140DB6">
        <w:rPr>
          <w:rFonts w:ascii="Arial" w:hAnsi="Arial" w:cs="Arial"/>
          <w:sz w:val="20"/>
          <w:szCs w:val="20"/>
        </w:rPr>
        <w:t>19.3. Pasūtītājs var samazināt vai palielināt Darba apjomus, kas sākotnēji tika iekļauti Projektēšanas uzdevumā, Projektēšanas uzdevuma nepilnību dēļ vai Projektēšanas uzdevuma noteikto risinājumu izmaiņu rezultātā, vai finansējuma nepietiekamības dēļ, vai tos nebija iespējams iepriekš konstatēt vai paredzēt.</w:t>
      </w:r>
    </w:p>
    <w:p w14:paraId="4CEC0308" w14:textId="77777777" w:rsidR="00FB2926" w:rsidRPr="00140DB6" w:rsidRDefault="00FB2926" w:rsidP="00FB2926">
      <w:pPr>
        <w:tabs>
          <w:tab w:val="left" w:pos="709"/>
        </w:tabs>
        <w:jc w:val="both"/>
        <w:rPr>
          <w:rFonts w:ascii="Arial" w:hAnsi="Arial" w:cs="Arial"/>
          <w:sz w:val="20"/>
          <w:szCs w:val="20"/>
        </w:rPr>
      </w:pPr>
      <w:r w:rsidRPr="00140DB6">
        <w:rPr>
          <w:rFonts w:ascii="Arial" w:hAnsi="Arial" w:cs="Arial"/>
          <w:sz w:val="20"/>
          <w:szCs w:val="20"/>
        </w:rPr>
        <w:t xml:space="preserve">19.4. Veicamo izmaiņu summa nevar pārsniegt 50% (piecdesmit procenti) no Līgumcenas. </w:t>
      </w:r>
    </w:p>
    <w:p w14:paraId="153D373B" w14:textId="77777777" w:rsidR="00FB2926" w:rsidRPr="00140DB6" w:rsidRDefault="00FB2926" w:rsidP="00FB2926">
      <w:pPr>
        <w:tabs>
          <w:tab w:val="left" w:pos="709"/>
        </w:tabs>
        <w:jc w:val="both"/>
        <w:rPr>
          <w:rFonts w:ascii="Arial" w:hAnsi="Arial" w:cs="Arial"/>
          <w:sz w:val="20"/>
          <w:szCs w:val="20"/>
        </w:rPr>
      </w:pPr>
      <w:r w:rsidRPr="00140DB6">
        <w:rPr>
          <w:rFonts w:ascii="Arial" w:hAnsi="Arial" w:cs="Arial"/>
          <w:sz w:val="20"/>
          <w:szCs w:val="20"/>
        </w:rPr>
        <w:t>19.5. Līgumā noteiktos termiņus var grozīt Pusēm vienojoties jebkurā gadījumā, kad iestājas tādi apstākļi, kuru dēļ noteikto termiņu pagarinājums ir nepieciešams, un šos apstākļus Izpildītājs nevarēja ne paredzēt, ne ietekmēt, tai skaitā:</w:t>
      </w:r>
    </w:p>
    <w:p w14:paraId="687C866F" w14:textId="77777777" w:rsidR="00FB2926" w:rsidRPr="00140DB6" w:rsidRDefault="00FB2926" w:rsidP="00FB2926">
      <w:pPr>
        <w:tabs>
          <w:tab w:val="left" w:pos="709"/>
        </w:tabs>
        <w:ind w:left="435"/>
        <w:jc w:val="both"/>
        <w:rPr>
          <w:rFonts w:ascii="Arial" w:hAnsi="Arial" w:cs="Arial"/>
          <w:sz w:val="20"/>
          <w:szCs w:val="20"/>
        </w:rPr>
      </w:pPr>
      <w:r w:rsidRPr="00140DB6">
        <w:rPr>
          <w:rFonts w:ascii="Arial" w:hAnsi="Arial" w:cs="Arial"/>
          <w:sz w:val="20"/>
          <w:szCs w:val="20"/>
        </w:rPr>
        <w:t>19.5.1. ja nepieciešama Darba apturēšana, no Izpildītāja neatkarīgu iemeslu dēļ. Šajā punktā noteiktā gadījumā Darba izpildes termiņš tiek pagarināts par tik dienām, par cik tika apturēts Darbs.</w:t>
      </w:r>
    </w:p>
    <w:p w14:paraId="0C3E2C6A" w14:textId="77777777" w:rsidR="00FB2926" w:rsidRPr="00DA6139" w:rsidRDefault="00FB2926" w:rsidP="00FB2926">
      <w:pPr>
        <w:tabs>
          <w:tab w:val="left" w:pos="709"/>
        </w:tabs>
        <w:ind w:left="435"/>
        <w:jc w:val="both"/>
        <w:rPr>
          <w:rFonts w:ascii="Arial" w:hAnsi="Arial" w:cs="Arial"/>
          <w:color w:val="FF0000"/>
          <w:sz w:val="20"/>
          <w:szCs w:val="20"/>
        </w:rPr>
      </w:pPr>
      <w:r w:rsidRPr="00140DB6">
        <w:rPr>
          <w:rFonts w:ascii="Arial" w:hAnsi="Arial" w:cs="Arial"/>
          <w:sz w:val="20"/>
          <w:szCs w:val="20"/>
        </w:rPr>
        <w:t>19.5.2. Darba apjoma palielināšanas gadījumā. Šajā punktā noteiktā gadījumā Darba izpildes termiņš tiek pagarināts Pusēm vienojoties.</w:t>
      </w:r>
    </w:p>
    <w:p w14:paraId="3FDF6AE4" w14:textId="6D2C2986" w:rsidR="0060300B" w:rsidRPr="00BE53E6" w:rsidRDefault="004C31E6" w:rsidP="00CB3B11">
      <w:pPr>
        <w:autoSpaceDE w:val="0"/>
        <w:jc w:val="both"/>
        <w:rPr>
          <w:rFonts w:ascii="Arial" w:hAnsi="Arial" w:cs="Arial"/>
          <w:sz w:val="20"/>
          <w:szCs w:val="20"/>
        </w:rPr>
      </w:pPr>
      <w:r w:rsidRPr="004C31E6">
        <w:rPr>
          <w:rFonts w:ascii="Arial" w:hAnsi="Arial" w:cs="Arial"/>
          <w:sz w:val="20"/>
          <w:szCs w:val="20"/>
        </w:rPr>
        <w:t xml:space="preserve"> </w:t>
      </w:r>
    </w:p>
    <w:p w14:paraId="79148D7C" w14:textId="77777777" w:rsidR="001D4B4A" w:rsidRPr="008B22C1" w:rsidRDefault="0060300B" w:rsidP="008B22C1">
      <w:pPr>
        <w:numPr>
          <w:ilvl w:val="0"/>
          <w:numId w:val="15"/>
        </w:numPr>
        <w:tabs>
          <w:tab w:val="left" w:pos="0"/>
          <w:tab w:val="left" w:pos="435"/>
        </w:tabs>
        <w:autoSpaceDE w:val="0"/>
        <w:jc w:val="center"/>
        <w:rPr>
          <w:rFonts w:ascii="Arial" w:hAnsi="Arial" w:cs="Arial"/>
          <w:b/>
          <w:bCs/>
          <w:sz w:val="20"/>
          <w:szCs w:val="20"/>
        </w:rPr>
      </w:pPr>
      <w:r w:rsidRPr="00BE53E6">
        <w:rPr>
          <w:rFonts w:ascii="Arial" w:hAnsi="Arial" w:cs="Arial"/>
          <w:b/>
          <w:bCs/>
          <w:sz w:val="20"/>
          <w:szCs w:val="20"/>
        </w:rPr>
        <w:t xml:space="preserve">Nobeiguma </w:t>
      </w:r>
      <w:r w:rsidR="00FD7F3E" w:rsidRPr="00BE53E6">
        <w:rPr>
          <w:rFonts w:ascii="Arial" w:hAnsi="Arial" w:cs="Arial"/>
          <w:b/>
          <w:bCs/>
          <w:sz w:val="20"/>
          <w:szCs w:val="20"/>
        </w:rPr>
        <w:t>jautājumi</w:t>
      </w:r>
    </w:p>
    <w:p w14:paraId="2484B407" w14:textId="6BDB4A19" w:rsidR="001D4B4A" w:rsidRPr="00BE53E6" w:rsidRDefault="00B84C37" w:rsidP="006D6B65">
      <w:pPr>
        <w:numPr>
          <w:ilvl w:val="1"/>
          <w:numId w:val="15"/>
        </w:numPr>
        <w:autoSpaceDE w:val="0"/>
        <w:ind w:left="567" w:hanging="567"/>
        <w:jc w:val="both"/>
        <w:rPr>
          <w:rFonts w:ascii="Arial" w:hAnsi="Arial" w:cs="Arial"/>
          <w:sz w:val="20"/>
          <w:szCs w:val="20"/>
        </w:rPr>
      </w:pPr>
      <w:r w:rsidRPr="000579D8">
        <w:rPr>
          <w:rFonts w:ascii="Arial" w:hAnsi="Arial" w:cs="Arial"/>
          <w:color w:val="000000"/>
          <w:sz w:val="20"/>
          <w:szCs w:val="20"/>
          <w:shd w:val="clear" w:color="auto" w:fill="FDFDFD"/>
        </w:rPr>
        <w:t>Puses vieno</w:t>
      </w:r>
      <w:r>
        <w:rPr>
          <w:rFonts w:ascii="Arial" w:hAnsi="Arial" w:cs="Arial"/>
          <w:color w:val="000000"/>
          <w:sz w:val="20"/>
          <w:szCs w:val="20"/>
          <w:shd w:val="clear" w:color="auto" w:fill="FDFDFD"/>
        </w:rPr>
        <w:t>jas, ka visa korespondence, ko P</w:t>
      </w:r>
      <w:r w:rsidRPr="000579D8">
        <w:rPr>
          <w:rFonts w:ascii="Arial" w:hAnsi="Arial" w:cs="Arial"/>
          <w:color w:val="000000"/>
          <w:sz w:val="20"/>
          <w:szCs w:val="20"/>
          <w:shd w:val="clear" w:color="auto" w:fill="FDFDFD"/>
        </w:rPr>
        <w:t>uses šā Līguma sakarā nosūtījušas viena otrai ar pasta vai kurjera starpniecību, šaubu gadījumā uzskatāma par saņemtu 7.</w:t>
      </w:r>
      <w:r>
        <w:rPr>
          <w:rFonts w:ascii="Arial" w:hAnsi="Arial" w:cs="Arial"/>
          <w:color w:val="000000"/>
          <w:sz w:val="20"/>
          <w:szCs w:val="20"/>
          <w:shd w:val="clear" w:color="auto" w:fill="FDFDFD"/>
        </w:rPr>
        <w:t xml:space="preserve"> (septītajā) </w:t>
      </w:r>
      <w:r w:rsidRPr="000579D8">
        <w:rPr>
          <w:rFonts w:ascii="Arial" w:hAnsi="Arial" w:cs="Arial"/>
          <w:color w:val="000000"/>
          <w:sz w:val="20"/>
          <w:szCs w:val="20"/>
          <w:shd w:val="clear" w:color="auto" w:fill="FDFDFD"/>
        </w:rPr>
        <w:t xml:space="preserve">dienā pēc tās nodošanas pastā vai kurjeram. Informācija, kas nosūtīta elektroniski uz Līgumā norādītajām </w:t>
      </w:r>
      <w:r>
        <w:rPr>
          <w:rFonts w:ascii="Arial" w:hAnsi="Arial" w:cs="Arial"/>
          <w:color w:val="000000"/>
          <w:sz w:val="20"/>
          <w:szCs w:val="20"/>
          <w:shd w:val="clear" w:color="auto" w:fill="FDFDFD"/>
        </w:rPr>
        <w:t>e-</w:t>
      </w:r>
      <w:r w:rsidRPr="000579D8">
        <w:rPr>
          <w:rFonts w:ascii="Arial" w:hAnsi="Arial" w:cs="Arial"/>
          <w:color w:val="000000"/>
          <w:sz w:val="20"/>
          <w:szCs w:val="20"/>
          <w:shd w:val="clear" w:color="auto" w:fill="FDFDFD"/>
        </w:rPr>
        <w:t xml:space="preserve"> pasta adresēm (t.sk. bez droša elektroniskā paraksta)</w:t>
      </w:r>
      <w:r>
        <w:rPr>
          <w:rFonts w:ascii="Arial" w:hAnsi="Arial" w:cs="Arial"/>
          <w:color w:val="000000"/>
          <w:sz w:val="20"/>
          <w:szCs w:val="20"/>
          <w:shd w:val="clear" w:color="auto" w:fill="FDFDFD"/>
        </w:rPr>
        <w:t xml:space="preserve"> vai,</w:t>
      </w:r>
      <w:r w:rsidRPr="000579D8">
        <w:rPr>
          <w:rFonts w:ascii="Arial" w:hAnsi="Arial" w:cs="Arial"/>
          <w:color w:val="000000"/>
          <w:sz w:val="20"/>
          <w:szCs w:val="20"/>
          <w:shd w:val="clear" w:color="auto" w:fill="FDFDFD"/>
        </w:rPr>
        <w:t xml:space="preserve"> </w:t>
      </w:r>
      <w:r w:rsidRPr="001F32B2">
        <w:rPr>
          <w:rFonts w:ascii="Arial" w:hAnsi="Arial" w:cs="Arial"/>
          <w:color w:val="000000"/>
          <w:sz w:val="20"/>
          <w:szCs w:val="20"/>
          <w:shd w:val="clear" w:color="auto" w:fill="FDFDFD"/>
        </w:rPr>
        <w:t xml:space="preserve">izmantojot oficiālo e-adresi, ja Pusei ir aktivizēts oficiālās elektroniskās adreses konts, </w:t>
      </w:r>
      <w:r w:rsidRPr="000579D8">
        <w:rPr>
          <w:rFonts w:ascii="Arial" w:hAnsi="Arial" w:cs="Arial"/>
          <w:color w:val="000000"/>
          <w:sz w:val="20"/>
          <w:szCs w:val="20"/>
          <w:shd w:val="clear" w:color="auto" w:fill="FDFDFD"/>
        </w:rPr>
        <w:t xml:space="preserve">uzskatāma par paziņotu </w:t>
      </w:r>
      <w:r>
        <w:rPr>
          <w:rFonts w:ascii="Arial" w:hAnsi="Arial" w:cs="Arial"/>
          <w:color w:val="000000"/>
          <w:sz w:val="20"/>
          <w:szCs w:val="20"/>
          <w:shd w:val="clear" w:color="auto" w:fill="FDFDFD"/>
        </w:rPr>
        <w:t>otrajā</w:t>
      </w:r>
      <w:r w:rsidRPr="000579D8">
        <w:rPr>
          <w:rFonts w:ascii="Arial" w:hAnsi="Arial" w:cs="Arial"/>
          <w:color w:val="000000"/>
          <w:sz w:val="20"/>
          <w:szCs w:val="20"/>
          <w:shd w:val="clear" w:color="auto" w:fill="FDFDFD"/>
        </w:rPr>
        <w:t xml:space="preserve"> </w:t>
      </w:r>
      <w:r>
        <w:rPr>
          <w:rFonts w:ascii="Arial" w:hAnsi="Arial" w:cs="Arial"/>
          <w:color w:val="000000"/>
          <w:sz w:val="20"/>
          <w:szCs w:val="20"/>
          <w:shd w:val="clear" w:color="auto" w:fill="FDFDFD"/>
        </w:rPr>
        <w:t xml:space="preserve">darba </w:t>
      </w:r>
      <w:r w:rsidRPr="000579D8">
        <w:rPr>
          <w:rFonts w:ascii="Arial" w:hAnsi="Arial" w:cs="Arial"/>
          <w:color w:val="000000"/>
          <w:sz w:val="20"/>
          <w:szCs w:val="20"/>
          <w:shd w:val="clear" w:color="auto" w:fill="FDFDFD"/>
        </w:rPr>
        <w:t>dienā pēc tās nosūtīšanas.</w:t>
      </w:r>
    </w:p>
    <w:p w14:paraId="11FB2C44" w14:textId="77777777" w:rsidR="00C8319D" w:rsidRPr="00BE53E6" w:rsidRDefault="0026665F" w:rsidP="006D6B65">
      <w:pPr>
        <w:numPr>
          <w:ilvl w:val="1"/>
          <w:numId w:val="15"/>
        </w:numPr>
        <w:autoSpaceDE w:val="0"/>
        <w:ind w:left="567" w:hanging="567"/>
        <w:jc w:val="both"/>
        <w:rPr>
          <w:rFonts w:ascii="Arial" w:hAnsi="Arial" w:cs="Arial"/>
          <w:sz w:val="20"/>
          <w:szCs w:val="20"/>
        </w:rPr>
      </w:pPr>
      <w:r w:rsidRPr="00BE53E6">
        <w:rPr>
          <w:rFonts w:ascii="Arial" w:hAnsi="Arial" w:cs="Arial"/>
          <w:sz w:val="20"/>
          <w:szCs w:val="20"/>
        </w:rPr>
        <w:t>Izpildītājs var veikt publikācijas par veicamo Darbu tikai ar Pasūtītāja i</w:t>
      </w:r>
      <w:r w:rsidR="00C8319D" w:rsidRPr="00BE53E6">
        <w:rPr>
          <w:rFonts w:ascii="Arial" w:hAnsi="Arial" w:cs="Arial"/>
          <w:sz w:val="20"/>
          <w:szCs w:val="20"/>
        </w:rPr>
        <w:t>epriekšēju rakstisku piekrišanu</w:t>
      </w:r>
      <w:r w:rsidR="00194170" w:rsidRPr="00BE53E6">
        <w:rPr>
          <w:rFonts w:ascii="Arial" w:hAnsi="Arial" w:cs="Arial"/>
          <w:sz w:val="20"/>
          <w:szCs w:val="20"/>
        </w:rPr>
        <w:t>, izņemot informāciju, kas ir vispārpieejama</w:t>
      </w:r>
      <w:r w:rsidR="00C8319D" w:rsidRPr="00BE53E6">
        <w:rPr>
          <w:rFonts w:ascii="Arial" w:hAnsi="Arial" w:cs="Arial"/>
          <w:sz w:val="20"/>
          <w:szCs w:val="20"/>
        </w:rPr>
        <w:t>.</w:t>
      </w:r>
    </w:p>
    <w:p w14:paraId="6BDDD743" w14:textId="77777777" w:rsidR="00C8319D" w:rsidRPr="00BE53E6" w:rsidRDefault="0060300B" w:rsidP="006D6B65">
      <w:pPr>
        <w:numPr>
          <w:ilvl w:val="1"/>
          <w:numId w:val="15"/>
        </w:numPr>
        <w:autoSpaceDE w:val="0"/>
        <w:ind w:left="567" w:hanging="567"/>
        <w:jc w:val="both"/>
        <w:rPr>
          <w:rFonts w:ascii="Arial" w:hAnsi="Arial" w:cs="Arial"/>
          <w:sz w:val="20"/>
          <w:szCs w:val="20"/>
        </w:rPr>
      </w:pPr>
      <w:r w:rsidRPr="00BE53E6">
        <w:rPr>
          <w:rFonts w:ascii="Arial" w:hAnsi="Arial" w:cs="Arial"/>
          <w:sz w:val="20"/>
          <w:szCs w:val="20"/>
        </w:rPr>
        <w:t>Visi pielikumi Līgumam stājas spēkā ar to</w:t>
      </w:r>
      <w:r w:rsidR="006D6B65" w:rsidRPr="00BE53E6">
        <w:rPr>
          <w:rFonts w:ascii="Arial" w:hAnsi="Arial" w:cs="Arial"/>
          <w:sz w:val="20"/>
          <w:szCs w:val="20"/>
        </w:rPr>
        <w:t xml:space="preserve"> abpusējas</w:t>
      </w:r>
      <w:r w:rsidRPr="00BE53E6">
        <w:rPr>
          <w:rFonts w:ascii="Arial" w:hAnsi="Arial" w:cs="Arial"/>
          <w:sz w:val="20"/>
          <w:szCs w:val="20"/>
        </w:rPr>
        <w:t xml:space="preserve"> parakstīšanas </w:t>
      </w:r>
      <w:r w:rsidR="00B70FD9" w:rsidRPr="00BE53E6">
        <w:rPr>
          <w:rFonts w:ascii="Arial" w:hAnsi="Arial" w:cs="Arial"/>
          <w:sz w:val="20"/>
          <w:szCs w:val="20"/>
        </w:rPr>
        <w:t>dienu</w:t>
      </w:r>
      <w:r w:rsidRPr="00BE53E6">
        <w:rPr>
          <w:rFonts w:ascii="Arial" w:hAnsi="Arial" w:cs="Arial"/>
          <w:sz w:val="20"/>
          <w:szCs w:val="20"/>
        </w:rPr>
        <w:t>. Pretrunu gadījumā starp Līguma vai tā pielikumu dažādajiem noteikumiem vēlāks noteikums atceļ iepriekš pieņemtu, un speciāls noteikums atceļ vispārēju noteikumu.</w:t>
      </w:r>
    </w:p>
    <w:p w14:paraId="389805C6" w14:textId="77777777" w:rsidR="00A31D58" w:rsidRPr="00BE53E6" w:rsidRDefault="00A31D58" w:rsidP="00A31D58">
      <w:pPr>
        <w:numPr>
          <w:ilvl w:val="1"/>
          <w:numId w:val="15"/>
        </w:numPr>
        <w:tabs>
          <w:tab w:val="left" w:pos="426"/>
        </w:tabs>
        <w:autoSpaceDE w:val="0"/>
        <w:ind w:left="567" w:hanging="567"/>
        <w:jc w:val="both"/>
        <w:rPr>
          <w:rFonts w:ascii="Arial" w:hAnsi="Arial" w:cs="Arial"/>
          <w:sz w:val="20"/>
          <w:szCs w:val="20"/>
        </w:rPr>
      </w:pPr>
      <w:r w:rsidRPr="00BE53E6">
        <w:rPr>
          <w:rFonts w:ascii="Arial" w:hAnsi="Arial" w:cs="Arial"/>
          <w:sz w:val="20"/>
          <w:szCs w:val="20"/>
        </w:rPr>
        <w:t>Puses apliecina, ka Līgumā noteiktie Pušu pārstāvji un speciālisti ir informēti par to personas datu nodošanu otrai Pusei Līguma 16.sadaļā noteiktā apjomā. </w:t>
      </w:r>
    </w:p>
    <w:p w14:paraId="3B224E14" w14:textId="77777777" w:rsidR="00FD1D11" w:rsidRPr="00974BF4" w:rsidRDefault="00FD1D11" w:rsidP="00FD1D11">
      <w:pPr>
        <w:numPr>
          <w:ilvl w:val="1"/>
          <w:numId w:val="15"/>
        </w:numPr>
        <w:autoSpaceDE w:val="0"/>
        <w:ind w:left="567" w:hanging="567"/>
        <w:jc w:val="both"/>
        <w:rPr>
          <w:rFonts w:ascii="Arial" w:hAnsi="Arial" w:cs="Arial"/>
          <w:sz w:val="20"/>
          <w:szCs w:val="20"/>
        </w:rPr>
      </w:pPr>
      <w:r>
        <w:rPr>
          <w:rFonts w:ascii="Arial" w:hAnsi="Arial" w:cs="Arial"/>
          <w:sz w:val="20"/>
          <w:szCs w:val="20"/>
        </w:rPr>
        <w:t xml:space="preserve">Līgums ir sagatavots un parakstīts </w:t>
      </w:r>
      <w:r w:rsidRPr="00321445">
        <w:rPr>
          <w:rFonts w:ascii="Arial" w:hAnsi="Arial" w:cs="Arial"/>
          <w:sz w:val="20"/>
          <w:szCs w:val="20"/>
        </w:rPr>
        <w:t xml:space="preserve">elektroniskā dokumenta veidā </w:t>
      </w:r>
      <w:r>
        <w:rPr>
          <w:rFonts w:ascii="Arial" w:hAnsi="Arial" w:cs="Arial"/>
          <w:sz w:val="20"/>
          <w:szCs w:val="20"/>
        </w:rPr>
        <w:t>uz ___ (_______) lapām</w:t>
      </w:r>
      <w:r w:rsidRPr="00CD7B54">
        <w:rPr>
          <w:rFonts w:ascii="Arial" w:hAnsi="Arial" w:cs="Arial"/>
          <w:sz w:val="20"/>
          <w:szCs w:val="20"/>
        </w:rPr>
        <w:t>.</w:t>
      </w:r>
    </w:p>
    <w:p w14:paraId="2E1A243E" w14:textId="77777777" w:rsidR="0060300B" w:rsidRPr="00BE53E6" w:rsidRDefault="0060300B" w:rsidP="00FD1D11">
      <w:pPr>
        <w:autoSpaceDE w:val="0"/>
        <w:ind w:left="567"/>
        <w:jc w:val="both"/>
        <w:rPr>
          <w:rFonts w:ascii="Arial" w:hAnsi="Arial" w:cs="Arial"/>
          <w:sz w:val="20"/>
          <w:szCs w:val="20"/>
        </w:rPr>
      </w:pPr>
    </w:p>
    <w:p w14:paraId="3BED233C" w14:textId="77777777" w:rsidR="00375303" w:rsidRPr="00BE53E6" w:rsidRDefault="00375303" w:rsidP="0033156F">
      <w:pPr>
        <w:autoSpaceDE w:val="0"/>
        <w:ind w:left="20"/>
        <w:rPr>
          <w:rFonts w:ascii="Arial" w:hAnsi="Arial" w:cs="Arial"/>
          <w:sz w:val="20"/>
          <w:szCs w:val="20"/>
        </w:rPr>
      </w:pPr>
    </w:p>
    <w:p w14:paraId="136D7DEE" w14:textId="77777777" w:rsidR="009E4B97" w:rsidRPr="00BE53E6" w:rsidRDefault="00375303" w:rsidP="00BE53E6">
      <w:pPr>
        <w:numPr>
          <w:ilvl w:val="0"/>
          <w:numId w:val="15"/>
        </w:numPr>
        <w:autoSpaceDE w:val="0"/>
        <w:jc w:val="center"/>
        <w:rPr>
          <w:rFonts w:ascii="Arial" w:hAnsi="Arial" w:cs="Arial"/>
          <w:sz w:val="20"/>
          <w:szCs w:val="20"/>
        </w:rPr>
      </w:pPr>
      <w:r w:rsidRPr="00BE53E6">
        <w:rPr>
          <w:rFonts w:ascii="Arial" w:hAnsi="Arial" w:cs="Arial"/>
          <w:b/>
          <w:sz w:val="20"/>
          <w:szCs w:val="20"/>
        </w:rPr>
        <w:t>Pušu rekvizīti un paraksts</w:t>
      </w:r>
    </w:p>
    <w:sectPr w:rsidR="009E4B97" w:rsidRPr="00BE53E6" w:rsidSect="00034C82">
      <w:footerReference w:type="default" r:id="rId9"/>
      <w:pgSz w:w="11905" w:h="16837" w:code="9"/>
      <w:pgMar w:top="993"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7062C" w14:textId="77777777" w:rsidR="00816790" w:rsidRDefault="00816790">
      <w:r>
        <w:separator/>
      </w:r>
    </w:p>
  </w:endnote>
  <w:endnote w:type="continuationSeparator" w:id="0">
    <w:p w14:paraId="666E5A86" w14:textId="77777777" w:rsidR="00816790" w:rsidRDefault="0081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A43F" w14:textId="77777777" w:rsidR="005F1298" w:rsidRPr="00152FD0" w:rsidRDefault="005F1298">
    <w:pPr>
      <w:pStyle w:val="Kjene"/>
      <w:jc w:val="right"/>
      <w:rPr>
        <w:rFonts w:ascii="Arial" w:hAnsi="Arial" w:cs="Arial"/>
        <w:sz w:val="16"/>
        <w:szCs w:val="16"/>
      </w:rPr>
    </w:pPr>
    <w:r w:rsidRPr="00152FD0">
      <w:rPr>
        <w:rFonts w:ascii="Arial" w:hAnsi="Arial" w:cs="Arial"/>
        <w:sz w:val="16"/>
        <w:szCs w:val="16"/>
      </w:rPr>
      <w:fldChar w:fldCharType="begin"/>
    </w:r>
    <w:r w:rsidRPr="00152FD0">
      <w:rPr>
        <w:rFonts w:ascii="Arial" w:hAnsi="Arial" w:cs="Arial"/>
        <w:sz w:val="16"/>
        <w:szCs w:val="16"/>
      </w:rPr>
      <w:instrText>PAGE   \* MERGEFORMAT</w:instrText>
    </w:r>
    <w:r w:rsidRPr="00152FD0">
      <w:rPr>
        <w:rFonts w:ascii="Arial" w:hAnsi="Arial" w:cs="Arial"/>
        <w:sz w:val="16"/>
        <w:szCs w:val="16"/>
      </w:rPr>
      <w:fldChar w:fldCharType="separate"/>
    </w:r>
    <w:r w:rsidR="00FF5294">
      <w:rPr>
        <w:rFonts w:ascii="Arial" w:hAnsi="Arial" w:cs="Arial"/>
        <w:noProof/>
        <w:sz w:val="16"/>
        <w:szCs w:val="16"/>
      </w:rPr>
      <w:t>7</w:t>
    </w:r>
    <w:r w:rsidRPr="00152FD0">
      <w:rPr>
        <w:rFonts w:ascii="Arial" w:hAnsi="Arial" w:cs="Arial"/>
        <w:sz w:val="16"/>
        <w:szCs w:val="16"/>
      </w:rPr>
      <w:fldChar w:fldCharType="end"/>
    </w:r>
  </w:p>
  <w:p w14:paraId="6304FC52" w14:textId="77777777" w:rsidR="005F1298" w:rsidRDefault="005F12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6EE74" w14:textId="77777777" w:rsidR="00816790" w:rsidRDefault="00816790">
      <w:r>
        <w:separator/>
      </w:r>
    </w:p>
  </w:footnote>
  <w:footnote w:type="continuationSeparator" w:id="0">
    <w:p w14:paraId="4EC914F2" w14:textId="77777777" w:rsidR="00816790" w:rsidRDefault="00816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Virsrakst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Virsraksts51"/>
      <w:suff w:val="nothing"/>
      <w:lvlText w:val=""/>
      <w:lvlJc w:val="left"/>
      <w:pPr>
        <w:tabs>
          <w:tab w:val="num" w:pos="0"/>
        </w:tabs>
        <w:ind w:left="0" w:firstLine="0"/>
      </w:pPr>
    </w:lvl>
    <w:lvl w:ilvl="5">
      <w:start w:val="1"/>
      <w:numFmt w:val="none"/>
      <w:pStyle w:val="Virsrakst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pStyle w:val="Virsraksts31"/>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multilevel"/>
    <w:tmpl w:val="00000003"/>
    <w:name w:val="WW8Num3"/>
    <w:lvl w:ilvl="0">
      <w:start w:val="1"/>
      <w:numFmt w:val="bullet"/>
      <w:pStyle w:val="Virsraksts11"/>
      <w:lvlText w:val=""/>
      <w:lvlJc w:val="left"/>
      <w:pPr>
        <w:tabs>
          <w:tab w:val="num" w:pos="360"/>
        </w:tabs>
        <w:ind w:left="0" w:firstLine="0"/>
      </w:pPr>
      <w:rPr>
        <w:rFonts w:ascii="Symbol" w:hAnsi="Symbol" w:cs="Times New Roman"/>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00000004"/>
    <w:name w:val="WW8Num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5"/>
    <w:multiLevelType w:val="multilevel"/>
    <w:tmpl w:val="00000005"/>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5" w15:restartNumberingAfterBreak="0">
    <w:nsid w:val="00000006"/>
    <w:multiLevelType w:val="multilevel"/>
    <w:tmpl w:val="00000006"/>
    <w:name w:val="WW8Num18"/>
    <w:lvl w:ilvl="0">
      <w:start w:val="1"/>
      <w:numFmt w:val="decimal"/>
      <w:lvlText w:val="2.8.%1."/>
      <w:lvlJc w:val="left"/>
      <w:pPr>
        <w:tabs>
          <w:tab w:val="num" w:pos="720"/>
        </w:tabs>
        <w:ind w:left="720" w:hanging="360"/>
      </w:pPr>
    </w:lvl>
    <w:lvl w:ilvl="1">
      <w:start w:val="1"/>
      <w:numFmt w:val="decimal"/>
      <w:lvlText w:val="2.10.1.%2."/>
      <w:lvlJc w:val="left"/>
      <w:pPr>
        <w:tabs>
          <w:tab w:val="num" w:pos="1080"/>
        </w:tabs>
        <w:ind w:left="1080" w:hanging="360"/>
      </w:pPr>
    </w:lvl>
    <w:lvl w:ilvl="2">
      <w:start w:val="1"/>
      <w:numFmt w:val="decimal"/>
      <w:lvlText w:val="2.10.1.%3."/>
      <w:lvlJc w:val="left"/>
      <w:pPr>
        <w:tabs>
          <w:tab w:val="num" w:pos="1440"/>
        </w:tabs>
        <w:ind w:left="1440" w:hanging="360"/>
      </w:pPr>
    </w:lvl>
    <w:lvl w:ilvl="3">
      <w:start w:val="1"/>
      <w:numFmt w:val="decimal"/>
      <w:lvlText w:val="2.10.1.%4."/>
      <w:lvlJc w:val="left"/>
      <w:pPr>
        <w:tabs>
          <w:tab w:val="num" w:pos="1800"/>
        </w:tabs>
        <w:ind w:left="1800" w:hanging="360"/>
      </w:pPr>
    </w:lvl>
    <w:lvl w:ilvl="4">
      <w:start w:val="1"/>
      <w:numFmt w:val="decimal"/>
      <w:lvlText w:val="2.10.1.%5."/>
      <w:lvlJc w:val="left"/>
      <w:pPr>
        <w:tabs>
          <w:tab w:val="num" w:pos="2160"/>
        </w:tabs>
        <w:ind w:left="2160" w:hanging="360"/>
      </w:pPr>
    </w:lvl>
    <w:lvl w:ilvl="5">
      <w:start w:val="1"/>
      <w:numFmt w:val="decimal"/>
      <w:lvlText w:val="2.10.1.%6."/>
      <w:lvlJc w:val="left"/>
      <w:pPr>
        <w:tabs>
          <w:tab w:val="num" w:pos="2520"/>
        </w:tabs>
        <w:ind w:left="2520" w:hanging="360"/>
      </w:pPr>
    </w:lvl>
    <w:lvl w:ilvl="6">
      <w:start w:val="1"/>
      <w:numFmt w:val="decimal"/>
      <w:lvlText w:val="2.10.1.%7."/>
      <w:lvlJc w:val="left"/>
      <w:pPr>
        <w:tabs>
          <w:tab w:val="num" w:pos="2880"/>
        </w:tabs>
        <w:ind w:left="2880" w:hanging="360"/>
      </w:pPr>
    </w:lvl>
    <w:lvl w:ilvl="7">
      <w:start w:val="1"/>
      <w:numFmt w:val="decimal"/>
      <w:lvlText w:val="2.10.1.%8."/>
      <w:lvlJc w:val="left"/>
      <w:pPr>
        <w:tabs>
          <w:tab w:val="num" w:pos="3240"/>
        </w:tabs>
        <w:ind w:left="3240" w:hanging="360"/>
      </w:pPr>
    </w:lvl>
    <w:lvl w:ilvl="8">
      <w:start w:val="1"/>
      <w:numFmt w:val="decimal"/>
      <w:lvlText w:val="2.10.1.%9."/>
      <w:lvlJc w:val="left"/>
      <w:pPr>
        <w:tabs>
          <w:tab w:val="num" w:pos="3600"/>
        </w:tabs>
        <w:ind w:left="3600" w:hanging="360"/>
      </w:pPr>
    </w:lvl>
  </w:abstractNum>
  <w:abstractNum w:abstractNumId="6" w15:restartNumberingAfterBreak="0">
    <w:nsid w:val="00000007"/>
    <w:multiLevelType w:val="multilevel"/>
    <w:tmpl w:val="00000007"/>
    <w:name w:val="WW8Num19"/>
    <w:lvl w:ilvl="0">
      <w:start w:val="1"/>
      <w:numFmt w:val="decimal"/>
      <w:lvlText w:val="3.1.%1."/>
      <w:lvlJc w:val="left"/>
      <w:pPr>
        <w:tabs>
          <w:tab w:val="num" w:pos="720"/>
        </w:tabs>
        <w:ind w:left="720" w:hanging="360"/>
      </w:pPr>
    </w:lvl>
    <w:lvl w:ilvl="1">
      <w:start w:val="1"/>
      <w:numFmt w:val="decimal"/>
      <w:lvlText w:val="3.1.%2."/>
      <w:lvlJc w:val="left"/>
      <w:pPr>
        <w:tabs>
          <w:tab w:val="num" w:pos="1080"/>
        </w:tabs>
        <w:ind w:left="1080" w:hanging="360"/>
      </w:pPr>
    </w:lvl>
    <w:lvl w:ilvl="2">
      <w:start w:val="1"/>
      <w:numFmt w:val="decimal"/>
      <w:lvlText w:val="3.1.%3."/>
      <w:lvlJc w:val="left"/>
      <w:pPr>
        <w:tabs>
          <w:tab w:val="num" w:pos="1440"/>
        </w:tabs>
        <w:ind w:left="1440" w:hanging="360"/>
      </w:pPr>
    </w:lvl>
    <w:lvl w:ilvl="3">
      <w:start w:val="1"/>
      <w:numFmt w:val="decimal"/>
      <w:lvlText w:val="3.1.%4."/>
      <w:lvlJc w:val="left"/>
      <w:pPr>
        <w:tabs>
          <w:tab w:val="num" w:pos="1800"/>
        </w:tabs>
        <w:ind w:left="1800" w:hanging="360"/>
      </w:pPr>
    </w:lvl>
    <w:lvl w:ilvl="4">
      <w:start w:val="1"/>
      <w:numFmt w:val="decimal"/>
      <w:lvlText w:val="3.1.%5."/>
      <w:lvlJc w:val="left"/>
      <w:pPr>
        <w:tabs>
          <w:tab w:val="num" w:pos="2160"/>
        </w:tabs>
        <w:ind w:left="2160" w:hanging="360"/>
      </w:pPr>
    </w:lvl>
    <w:lvl w:ilvl="5">
      <w:start w:val="1"/>
      <w:numFmt w:val="decimal"/>
      <w:lvlText w:val="3.1.%6."/>
      <w:lvlJc w:val="left"/>
      <w:pPr>
        <w:tabs>
          <w:tab w:val="num" w:pos="2520"/>
        </w:tabs>
        <w:ind w:left="2520" w:hanging="360"/>
      </w:pPr>
    </w:lvl>
    <w:lvl w:ilvl="6">
      <w:start w:val="1"/>
      <w:numFmt w:val="decimal"/>
      <w:lvlText w:val="3.1.%7."/>
      <w:lvlJc w:val="left"/>
      <w:pPr>
        <w:tabs>
          <w:tab w:val="num" w:pos="2880"/>
        </w:tabs>
        <w:ind w:left="2880" w:hanging="360"/>
      </w:pPr>
    </w:lvl>
    <w:lvl w:ilvl="7">
      <w:start w:val="1"/>
      <w:numFmt w:val="decimal"/>
      <w:lvlText w:val="3.1.%8."/>
      <w:lvlJc w:val="left"/>
      <w:pPr>
        <w:tabs>
          <w:tab w:val="num" w:pos="3240"/>
        </w:tabs>
        <w:ind w:left="3240" w:hanging="360"/>
      </w:pPr>
    </w:lvl>
    <w:lvl w:ilvl="8">
      <w:start w:val="1"/>
      <w:numFmt w:val="decimal"/>
      <w:lvlText w:val="3.1.%9."/>
      <w:lvlJc w:val="left"/>
      <w:pPr>
        <w:tabs>
          <w:tab w:val="num" w:pos="3600"/>
        </w:tabs>
        <w:ind w:left="3600" w:hanging="360"/>
      </w:pPr>
    </w:lvl>
  </w:abstractNum>
  <w:abstractNum w:abstractNumId="7" w15:restartNumberingAfterBreak="0">
    <w:nsid w:val="00000008"/>
    <w:multiLevelType w:val="multilevel"/>
    <w:tmpl w:val="00000008"/>
    <w:name w:val="WW8Num20"/>
    <w:lvl w:ilvl="0">
      <w:start w:val="4"/>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4"/>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8" w15:restartNumberingAfterBreak="0">
    <w:nsid w:val="00000009"/>
    <w:multiLevelType w:val="multilevel"/>
    <w:tmpl w:val="00000009"/>
    <w:name w:val="WW8Num21"/>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22"/>
    <w:lvl w:ilvl="0">
      <w:start w:val="1"/>
      <w:numFmt w:val="decimal"/>
      <w:lvlText w:val="2.7.2.%1."/>
      <w:lvlJc w:val="left"/>
      <w:pPr>
        <w:tabs>
          <w:tab w:val="num" w:pos="720"/>
        </w:tabs>
        <w:ind w:left="720" w:hanging="360"/>
      </w:pPr>
    </w:lvl>
    <w:lvl w:ilvl="1">
      <w:start w:val="1"/>
      <w:numFmt w:val="decimal"/>
      <w:lvlText w:val="2.8.2.%2."/>
      <w:lvlJc w:val="left"/>
      <w:pPr>
        <w:tabs>
          <w:tab w:val="num" w:pos="1080"/>
        </w:tabs>
        <w:ind w:left="1080" w:hanging="360"/>
      </w:pPr>
    </w:lvl>
    <w:lvl w:ilvl="2">
      <w:start w:val="1"/>
      <w:numFmt w:val="decimal"/>
      <w:lvlText w:val="2.8.2.%3."/>
      <w:lvlJc w:val="left"/>
      <w:pPr>
        <w:tabs>
          <w:tab w:val="num" w:pos="1440"/>
        </w:tabs>
        <w:ind w:left="1440" w:hanging="360"/>
      </w:pPr>
    </w:lvl>
    <w:lvl w:ilvl="3">
      <w:start w:val="1"/>
      <w:numFmt w:val="decimal"/>
      <w:lvlText w:val="2.8.2.%4."/>
      <w:lvlJc w:val="left"/>
      <w:pPr>
        <w:tabs>
          <w:tab w:val="num" w:pos="1800"/>
        </w:tabs>
        <w:ind w:left="1800" w:hanging="360"/>
      </w:pPr>
    </w:lvl>
    <w:lvl w:ilvl="4">
      <w:start w:val="1"/>
      <w:numFmt w:val="decimal"/>
      <w:lvlText w:val="2.8.2.%5."/>
      <w:lvlJc w:val="left"/>
      <w:pPr>
        <w:tabs>
          <w:tab w:val="num" w:pos="2160"/>
        </w:tabs>
        <w:ind w:left="2160" w:hanging="360"/>
      </w:pPr>
    </w:lvl>
    <w:lvl w:ilvl="5">
      <w:start w:val="1"/>
      <w:numFmt w:val="decimal"/>
      <w:lvlText w:val="2.8.2.%6."/>
      <w:lvlJc w:val="left"/>
      <w:pPr>
        <w:tabs>
          <w:tab w:val="num" w:pos="2520"/>
        </w:tabs>
        <w:ind w:left="2520" w:hanging="360"/>
      </w:pPr>
    </w:lvl>
    <w:lvl w:ilvl="6">
      <w:start w:val="1"/>
      <w:numFmt w:val="decimal"/>
      <w:lvlText w:val="2.8.2.%7."/>
      <w:lvlJc w:val="left"/>
      <w:pPr>
        <w:tabs>
          <w:tab w:val="num" w:pos="2880"/>
        </w:tabs>
        <w:ind w:left="2880" w:hanging="360"/>
      </w:pPr>
    </w:lvl>
    <w:lvl w:ilvl="7">
      <w:start w:val="1"/>
      <w:numFmt w:val="decimal"/>
      <w:lvlText w:val="2.8.2.%8."/>
      <w:lvlJc w:val="left"/>
      <w:pPr>
        <w:tabs>
          <w:tab w:val="num" w:pos="3240"/>
        </w:tabs>
        <w:ind w:left="3240" w:hanging="360"/>
      </w:pPr>
    </w:lvl>
    <w:lvl w:ilvl="8">
      <w:start w:val="1"/>
      <w:numFmt w:val="decimal"/>
      <w:lvlText w:val="2.8.2.%9."/>
      <w:lvlJc w:val="left"/>
      <w:pPr>
        <w:tabs>
          <w:tab w:val="num" w:pos="3600"/>
        </w:tabs>
        <w:ind w:left="3600" w:hanging="360"/>
      </w:pPr>
    </w:lvl>
  </w:abstractNum>
  <w:abstractNum w:abstractNumId="10" w15:restartNumberingAfterBreak="0">
    <w:nsid w:val="0000000B"/>
    <w:multiLevelType w:val="multilevel"/>
    <w:tmpl w:val="0000000B"/>
    <w:name w:val="WW8Num39"/>
    <w:lvl w:ilvl="0">
      <w:start w:val="1"/>
      <w:numFmt w:val="bullet"/>
      <w:lvlText w:val=""/>
      <w:lvlJc w:val="left"/>
      <w:pPr>
        <w:tabs>
          <w:tab w:val="num" w:pos="720"/>
        </w:tabs>
        <w:ind w:left="720" w:hanging="360"/>
      </w:pPr>
      <w:rPr>
        <w:rFonts w:ascii="Symbol" w:hAnsi="Symbol"/>
        <w:b/>
        <w:bCs/>
        <w:sz w:val="22"/>
        <w:szCs w:val="2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b/>
        <w:bCs/>
        <w:sz w:val="22"/>
        <w:szCs w:val="2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b/>
        <w:bCs/>
        <w:sz w:val="22"/>
        <w:szCs w:val="2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1" w15:restartNumberingAfterBreak="0">
    <w:nsid w:val="0000000C"/>
    <w:multiLevelType w:val="multilevel"/>
    <w:tmpl w:val="0000000C"/>
    <w:name w:val="WW8Num40"/>
    <w:lvl w:ilvl="0">
      <w:start w:val="1"/>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5"/>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0D"/>
    <w:multiLevelType w:val="multilevel"/>
    <w:tmpl w:val="0000000D"/>
    <w:name w:val="WW8Num47"/>
    <w:lvl w:ilvl="0">
      <w:start w:val="1"/>
      <w:numFmt w:val="decimal"/>
      <w:lvlText w:val="%1."/>
      <w:lvlJc w:val="left"/>
      <w:pPr>
        <w:tabs>
          <w:tab w:val="num" w:pos="450"/>
        </w:tabs>
        <w:ind w:left="450" w:hanging="450"/>
      </w:pPr>
    </w:lvl>
    <w:lvl w:ilvl="1">
      <w:start w:val="11"/>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48"/>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4" w15:restartNumberingAfterBreak="0">
    <w:nsid w:val="0000000F"/>
    <w:multiLevelType w:val="multilevel"/>
    <w:tmpl w:val="6DACCF5A"/>
    <w:name w:val="WW8Num49"/>
    <w:lvl w:ilvl="0">
      <w:start w:val="1"/>
      <w:numFmt w:val="decimal"/>
      <w:lvlText w:val="%1."/>
      <w:lvlJc w:val="left"/>
      <w:pPr>
        <w:tabs>
          <w:tab w:val="num" w:pos="0"/>
        </w:tabs>
        <w:ind w:left="540" w:hanging="540"/>
      </w:pPr>
    </w:lvl>
    <w:lvl w:ilvl="1">
      <w:start w:val="4"/>
      <w:numFmt w:val="decimal"/>
      <w:lvlText w:val="%1.%2."/>
      <w:lvlJc w:val="left"/>
      <w:pPr>
        <w:tabs>
          <w:tab w:val="num" w:pos="0"/>
        </w:tabs>
        <w:ind w:left="540" w:hanging="540"/>
      </w:pPr>
      <w:rPr>
        <w:b/>
      </w:r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00000010"/>
    <w:multiLevelType w:val="multilevel"/>
    <w:tmpl w:val="00000010"/>
    <w:name w:val="WW8Num51"/>
    <w:lvl w:ilvl="0">
      <w:start w:val="1"/>
      <w:numFmt w:val="decimal"/>
      <w:lvlText w:val="%1."/>
      <w:lvlJc w:val="left"/>
      <w:pPr>
        <w:tabs>
          <w:tab w:val="num" w:pos="0"/>
        </w:tabs>
        <w:ind w:left="540" w:hanging="540"/>
      </w:pPr>
    </w:lvl>
    <w:lvl w:ilvl="1">
      <w:start w:val="8"/>
      <w:numFmt w:val="decimal"/>
      <w:lvlText w:val="%1.%2."/>
      <w:lvlJc w:val="left"/>
      <w:pPr>
        <w:tabs>
          <w:tab w:val="num" w:pos="142"/>
        </w:tabs>
        <w:ind w:left="682" w:hanging="540"/>
      </w:pPr>
      <w:rPr>
        <w:rFonts w:ascii="Times New Roman" w:eastAsia="Times New Roman" w:hAnsi="Times New Roman" w:cs="Times New Roman"/>
        <w:sz w:val="22"/>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00000011"/>
    <w:multiLevelType w:val="multilevel"/>
    <w:tmpl w:val="00000011"/>
    <w:name w:val="WW8Num52"/>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0000012"/>
    <w:multiLevelType w:val="multilevel"/>
    <w:tmpl w:val="00000012"/>
    <w:name w:val="WW8Num55"/>
    <w:lvl w:ilvl="0">
      <w:start w:val="1"/>
      <w:numFmt w:val="decimal"/>
      <w:lvlText w:val="%1."/>
      <w:lvlJc w:val="left"/>
      <w:pPr>
        <w:tabs>
          <w:tab w:val="num" w:pos="720"/>
        </w:tabs>
        <w:ind w:left="720" w:hanging="360"/>
      </w:pPr>
      <w:rPr>
        <w:rFonts w:ascii="Symbol" w:hAnsi="Symbol"/>
      </w:rPr>
    </w:lvl>
    <w:lvl w:ilvl="1">
      <w:start w:val="3"/>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8" w15:restartNumberingAfterBreak="0">
    <w:nsid w:val="00000013"/>
    <w:multiLevelType w:val="multilevel"/>
    <w:tmpl w:val="00000013"/>
    <w:name w:val="WW8Num57"/>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9" w15:restartNumberingAfterBreak="0">
    <w:nsid w:val="00000017"/>
    <w:multiLevelType w:val="multilevel"/>
    <w:tmpl w:val="00000017"/>
    <w:name w:val="WW8Num23"/>
    <w:lvl w:ilvl="0">
      <w:start w:val="14"/>
      <w:numFmt w:val="decimal"/>
      <w:lvlText w:val="%1."/>
      <w:lvlJc w:val="left"/>
      <w:pPr>
        <w:tabs>
          <w:tab w:val="num" w:pos="0"/>
        </w:tabs>
        <w:ind w:left="0" w:hanging="450"/>
      </w:pPr>
    </w:lvl>
    <w:lvl w:ilvl="1">
      <w:start w:val="1"/>
      <w:numFmt w:val="decimal"/>
      <w:lvlText w:val="%1.%2."/>
      <w:lvlJc w:val="left"/>
      <w:pPr>
        <w:tabs>
          <w:tab w:val="num" w:pos="8"/>
        </w:tabs>
        <w:ind w:left="8" w:hanging="450"/>
      </w:pPr>
    </w:lvl>
    <w:lvl w:ilvl="2">
      <w:start w:val="1"/>
      <w:numFmt w:val="decimal"/>
      <w:lvlText w:val="%1.%2.%3."/>
      <w:lvlJc w:val="left"/>
      <w:pPr>
        <w:tabs>
          <w:tab w:val="num" w:pos="16"/>
        </w:tabs>
        <w:ind w:left="16" w:hanging="720"/>
      </w:pPr>
    </w:lvl>
    <w:lvl w:ilvl="3">
      <w:start w:val="1"/>
      <w:numFmt w:val="decimal"/>
      <w:lvlText w:val="%1.%2.%3.%4."/>
      <w:lvlJc w:val="left"/>
      <w:pPr>
        <w:tabs>
          <w:tab w:val="num" w:pos="24"/>
        </w:tabs>
        <w:ind w:left="24" w:hanging="720"/>
      </w:pPr>
    </w:lvl>
    <w:lvl w:ilvl="4">
      <w:start w:val="1"/>
      <w:numFmt w:val="decimal"/>
      <w:lvlText w:val="%1.%2.%3.%4.%5."/>
      <w:lvlJc w:val="left"/>
      <w:pPr>
        <w:tabs>
          <w:tab w:val="num" w:pos="32"/>
        </w:tabs>
        <w:ind w:left="32" w:hanging="1080"/>
      </w:pPr>
    </w:lvl>
    <w:lvl w:ilvl="5">
      <w:start w:val="1"/>
      <w:numFmt w:val="decimal"/>
      <w:lvlText w:val="%1.%2.%3.%4.%5.%6."/>
      <w:lvlJc w:val="left"/>
      <w:pPr>
        <w:tabs>
          <w:tab w:val="num" w:pos="40"/>
        </w:tabs>
        <w:ind w:left="40" w:hanging="1080"/>
      </w:pPr>
    </w:lvl>
    <w:lvl w:ilvl="6">
      <w:start w:val="1"/>
      <w:numFmt w:val="decimal"/>
      <w:lvlText w:val="%1.%2.%3.%4.%5.%6.%7."/>
      <w:lvlJc w:val="left"/>
      <w:pPr>
        <w:tabs>
          <w:tab w:val="num" w:pos="48"/>
        </w:tabs>
        <w:ind w:left="48" w:hanging="1440"/>
      </w:pPr>
    </w:lvl>
    <w:lvl w:ilvl="7">
      <w:start w:val="1"/>
      <w:numFmt w:val="decimal"/>
      <w:lvlText w:val="%1.%2.%3.%4.%5.%6.%7.%8."/>
      <w:lvlJc w:val="left"/>
      <w:pPr>
        <w:tabs>
          <w:tab w:val="num" w:pos="56"/>
        </w:tabs>
        <w:ind w:left="56" w:hanging="1440"/>
      </w:pPr>
    </w:lvl>
    <w:lvl w:ilvl="8">
      <w:start w:val="1"/>
      <w:numFmt w:val="decimal"/>
      <w:lvlText w:val="%1.%2.%3.%4.%5.%6.%7.%8.%9."/>
      <w:lvlJc w:val="left"/>
      <w:pPr>
        <w:tabs>
          <w:tab w:val="num" w:pos="64"/>
        </w:tabs>
        <w:ind w:left="64" w:hanging="1800"/>
      </w:pPr>
    </w:lvl>
  </w:abstractNum>
  <w:abstractNum w:abstractNumId="20" w15:restartNumberingAfterBreak="0">
    <w:nsid w:val="00000018"/>
    <w:multiLevelType w:val="multilevel"/>
    <w:tmpl w:val="00000018"/>
    <w:name w:val="WW8Num24"/>
    <w:lvl w:ilvl="0">
      <w:start w:val="7"/>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i w:val="0"/>
        <w:color w:val="auto"/>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1" w15:restartNumberingAfterBreak="0">
    <w:nsid w:val="00000019"/>
    <w:multiLevelType w:val="multilevel"/>
    <w:tmpl w:val="00000019"/>
    <w:name w:val="WW8Num25"/>
    <w:lvl w:ilvl="0">
      <w:start w:val="6"/>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2" w15:restartNumberingAfterBreak="0">
    <w:nsid w:val="0000001A"/>
    <w:multiLevelType w:val="multilevel"/>
    <w:tmpl w:val="0000001A"/>
    <w:name w:val="WW8Num26"/>
    <w:lvl w:ilvl="0">
      <w:start w:val="1"/>
      <w:numFmt w:val="decimal"/>
      <w:lvlText w:val="5.2.%1."/>
      <w:lvlJc w:val="left"/>
      <w:pPr>
        <w:tabs>
          <w:tab w:val="num" w:pos="360"/>
        </w:tabs>
        <w:ind w:left="360" w:hanging="360"/>
      </w:pPr>
    </w:lvl>
    <w:lvl w:ilvl="1">
      <w:start w:val="1"/>
      <w:numFmt w:val="decimal"/>
      <w:lvlText w:val="5.2.%2."/>
      <w:lvlJc w:val="left"/>
      <w:pPr>
        <w:tabs>
          <w:tab w:val="num" w:pos="720"/>
        </w:tabs>
        <w:ind w:left="720" w:hanging="360"/>
      </w:pPr>
    </w:lvl>
    <w:lvl w:ilvl="2">
      <w:start w:val="1"/>
      <w:numFmt w:val="decimal"/>
      <w:lvlText w:val="5.2.%3."/>
      <w:lvlJc w:val="left"/>
      <w:pPr>
        <w:tabs>
          <w:tab w:val="num" w:pos="1080"/>
        </w:tabs>
        <w:ind w:left="1080" w:hanging="360"/>
      </w:pPr>
    </w:lvl>
    <w:lvl w:ilvl="3">
      <w:start w:val="1"/>
      <w:numFmt w:val="decimal"/>
      <w:lvlText w:val="5.2.%4."/>
      <w:lvlJc w:val="left"/>
      <w:pPr>
        <w:tabs>
          <w:tab w:val="num" w:pos="1440"/>
        </w:tabs>
        <w:ind w:left="1440" w:hanging="360"/>
      </w:pPr>
    </w:lvl>
    <w:lvl w:ilvl="4">
      <w:start w:val="1"/>
      <w:numFmt w:val="decimal"/>
      <w:lvlText w:val="5.2.%5."/>
      <w:lvlJc w:val="left"/>
      <w:pPr>
        <w:tabs>
          <w:tab w:val="num" w:pos="1800"/>
        </w:tabs>
        <w:ind w:left="1800" w:hanging="360"/>
      </w:pPr>
    </w:lvl>
    <w:lvl w:ilvl="5">
      <w:start w:val="1"/>
      <w:numFmt w:val="decimal"/>
      <w:lvlText w:val="5.2.%6."/>
      <w:lvlJc w:val="left"/>
      <w:pPr>
        <w:tabs>
          <w:tab w:val="num" w:pos="2160"/>
        </w:tabs>
        <w:ind w:left="2160" w:hanging="360"/>
      </w:pPr>
    </w:lvl>
    <w:lvl w:ilvl="6">
      <w:start w:val="1"/>
      <w:numFmt w:val="decimal"/>
      <w:lvlText w:val="5.2.%7."/>
      <w:lvlJc w:val="left"/>
      <w:pPr>
        <w:tabs>
          <w:tab w:val="num" w:pos="2520"/>
        </w:tabs>
        <w:ind w:left="2520" w:hanging="360"/>
      </w:pPr>
    </w:lvl>
    <w:lvl w:ilvl="7">
      <w:start w:val="1"/>
      <w:numFmt w:val="decimal"/>
      <w:lvlText w:val="5.2.%8."/>
      <w:lvlJc w:val="left"/>
      <w:pPr>
        <w:tabs>
          <w:tab w:val="num" w:pos="2880"/>
        </w:tabs>
        <w:ind w:left="2880" w:hanging="360"/>
      </w:pPr>
    </w:lvl>
    <w:lvl w:ilvl="8">
      <w:start w:val="1"/>
      <w:numFmt w:val="decimal"/>
      <w:lvlText w:val="5.2.%9."/>
      <w:lvlJc w:val="left"/>
      <w:pPr>
        <w:tabs>
          <w:tab w:val="num" w:pos="3240"/>
        </w:tabs>
        <w:ind w:left="3240" w:hanging="360"/>
      </w:pPr>
    </w:lvl>
  </w:abstractNum>
  <w:abstractNum w:abstractNumId="23" w15:restartNumberingAfterBreak="0">
    <w:nsid w:val="0000001B"/>
    <w:multiLevelType w:val="multilevel"/>
    <w:tmpl w:val="0000001B"/>
    <w:name w:val="WW8Num27"/>
    <w:lvl w:ilvl="0">
      <w:start w:val="5"/>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b w:val="0"/>
        <w:i w:val="0"/>
      </w:rPr>
    </w:lvl>
    <w:lvl w:ilvl="2">
      <w:start w:val="1"/>
      <w:numFmt w:val="decimal"/>
      <w:suff w:val="nothing"/>
      <w:lvlText w:val="%1.%2.%3."/>
      <w:lvlJc w:val="left"/>
      <w:pPr>
        <w:tabs>
          <w:tab w:val="num" w:pos="851"/>
        </w:tabs>
        <w:ind w:left="851"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4" w15:restartNumberingAfterBreak="0">
    <w:nsid w:val="0000001C"/>
    <w:multiLevelType w:val="multilevel"/>
    <w:tmpl w:val="320204F8"/>
    <w:name w:val="WW8Num28"/>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rPr>
        <w:rFonts w:ascii="Arial" w:hAnsi="Arial" w:cs="Arial" w:hint="default"/>
        <w:b w:val="0"/>
        <w:strike w:val="0"/>
        <w:color w:val="auto"/>
        <w:sz w:val="20"/>
        <w:szCs w:val="20"/>
      </w:rPr>
    </w:lvl>
    <w:lvl w:ilvl="2">
      <w:start w:val="1"/>
      <w:numFmt w:val="decimal"/>
      <w:suff w:val="nothing"/>
      <w:lvlText w:val="%1.%2.%3."/>
      <w:lvlJc w:val="left"/>
      <w:pPr>
        <w:tabs>
          <w:tab w:val="num" w:pos="1277"/>
        </w:tabs>
        <w:ind w:left="1277"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5" w15:restartNumberingAfterBreak="0">
    <w:nsid w:val="0000001D"/>
    <w:multiLevelType w:val="multilevel"/>
    <w:tmpl w:val="0000001D"/>
    <w:name w:val="WW8Num29"/>
    <w:lvl w:ilvl="0">
      <w:start w:val="12"/>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6" w15:restartNumberingAfterBreak="0">
    <w:nsid w:val="0000001E"/>
    <w:multiLevelType w:val="multilevel"/>
    <w:tmpl w:val="0000001E"/>
    <w:name w:val="WW8Num30"/>
    <w:lvl w:ilvl="0">
      <w:start w:val="13"/>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rPr>
        <w:rFonts w:ascii="Symbol" w:hAnsi="Symbol" w:cs="OpenSymbol"/>
      </w:rPr>
    </w:lvl>
    <w:lvl w:ilvl="2">
      <w:start w:val="1"/>
      <w:numFmt w:val="decimal"/>
      <w:lvlText w:val="%1.%2.%3."/>
      <w:lvlJc w:val="left"/>
      <w:pPr>
        <w:tabs>
          <w:tab w:val="num" w:pos="6456"/>
        </w:tabs>
        <w:ind w:left="6456"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7" w15:restartNumberingAfterBreak="0">
    <w:nsid w:val="0000001F"/>
    <w:multiLevelType w:val="multilevel"/>
    <w:tmpl w:val="0000001F"/>
    <w:name w:val="WW8Num31"/>
    <w:lvl w:ilvl="0">
      <w:start w:val="13"/>
      <w:numFmt w:val="decimal"/>
      <w:lvlText w:val="%1."/>
      <w:lvlJc w:val="left"/>
      <w:pPr>
        <w:tabs>
          <w:tab w:val="num" w:pos="720"/>
        </w:tabs>
        <w:ind w:left="720" w:hanging="360"/>
      </w:pPr>
      <w:rPr>
        <w:rFonts w:ascii="Symbol" w:hAnsi="Symbol" w:cs="OpenSymbol"/>
      </w:r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20"/>
    <w:multiLevelType w:val="multilevel"/>
    <w:tmpl w:val="00000020"/>
    <w:name w:val="WW8Num32"/>
    <w:lvl w:ilvl="0">
      <w:start w:val="18"/>
      <w:numFmt w:val="decimal"/>
      <w:lvlText w:val="%1."/>
      <w:lvlJc w:val="left"/>
      <w:pPr>
        <w:tabs>
          <w:tab w:val="num" w:pos="720"/>
        </w:tabs>
        <w:ind w:left="720" w:hanging="360"/>
      </w:pPr>
      <w:rPr>
        <w:rFonts w:ascii="Symbol" w:hAnsi="Symbol" w:cs="OpenSymbol"/>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1"/>
    <w:multiLevelType w:val="multilevel"/>
    <w:tmpl w:val="00000021"/>
    <w:name w:val="WW8Num33"/>
    <w:lvl w:ilvl="0">
      <w:start w:val="6"/>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0" w15:restartNumberingAfterBreak="0">
    <w:nsid w:val="00000022"/>
    <w:multiLevelType w:val="multilevel"/>
    <w:tmpl w:val="00000022"/>
    <w:name w:val="WW8Num34"/>
    <w:lvl w:ilvl="0">
      <w:start w:val="5"/>
      <w:numFmt w:val="decimal"/>
      <w:lvlText w:val="%1."/>
      <w:lvlJc w:val="left"/>
      <w:pPr>
        <w:tabs>
          <w:tab w:val="num" w:pos="360"/>
        </w:tabs>
        <w:ind w:left="360" w:hanging="360"/>
      </w:p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31" w15:restartNumberingAfterBreak="0">
    <w:nsid w:val="00000023"/>
    <w:multiLevelType w:val="multilevel"/>
    <w:tmpl w:val="00000023"/>
    <w:name w:val="WW8Num35"/>
    <w:lvl w:ilvl="0">
      <w:start w:val="1"/>
      <w:numFmt w:val="decimal"/>
      <w:suff w:val="nothing"/>
      <w:lvlText w:val="%1."/>
      <w:lvlJc w:val="left"/>
      <w:pPr>
        <w:tabs>
          <w:tab w:val="num" w:pos="0"/>
        </w:tabs>
        <w:ind w:left="0" w:firstLine="0"/>
      </w:pPr>
      <w:rPr>
        <w:b/>
        <w:bCs/>
        <w:sz w:val="22"/>
        <w:szCs w:val="22"/>
      </w:rPr>
    </w:lvl>
    <w:lvl w:ilvl="1">
      <w:start w:val="1"/>
      <w:numFmt w:val="decimal"/>
      <w:suff w:val="nothing"/>
      <w:lvlText w:val="%1.%2."/>
      <w:lvlJc w:val="left"/>
      <w:pPr>
        <w:tabs>
          <w:tab w:val="num" w:pos="0"/>
        </w:tabs>
        <w:ind w:left="0" w:firstLine="0"/>
      </w:pPr>
      <w:rPr>
        <w:rFonts w:ascii="Times New Roman" w:eastAsia="Times New Roman" w:hAnsi="Times New Roman" w:cs="Times New Roman"/>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2" w15:restartNumberingAfterBreak="0">
    <w:nsid w:val="00000024"/>
    <w:multiLevelType w:val="multilevel"/>
    <w:tmpl w:val="00000024"/>
    <w:name w:val="WW8Num36"/>
    <w:lvl w:ilvl="0">
      <w:start w:val="1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33" w15:restartNumberingAfterBreak="0">
    <w:nsid w:val="00000025"/>
    <w:multiLevelType w:val="multilevel"/>
    <w:tmpl w:val="4FF0FD80"/>
    <w:name w:val="WW8Num37"/>
    <w:lvl w:ilvl="0">
      <w:start w:val="1"/>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color w:val="auto"/>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4" w15:restartNumberingAfterBreak="0">
    <w:nsid w:val="00000026"/>
    <w:multiLevelType w:val="multilevel"/>
    <w:tmpl w:val="00000026"/>
    <w:name w:val="WW8Num38"/>
    <w:lvl w:ilvl="0">
      <w:start w:val="4"/>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5" w15:restartNumberingAfterBreak="0">
    <w:nsid w:val="00000027"/>
    <w:multiLevelType w:val="multilevel"/>
    <w:tmpl w:val="F0963580"/>
    <w:lvl w:ilvl="0">
      <w:start w:val="8"/>
      <w:numFmt w:val="decimal"/>
      <w:lvlText w:val="%1."/>
      <w:lvlJc w:val="left"/>
      <w:pPr>
        <w:tabs>
          <w:tab w:val="num" w:pos="720"/>
        </w:tabs>
        <w:ind w:left="720" w:hanging="360"/>
      </w:pPr>
      <w:rPr>
        <w:b w:val="0"/>
        <w:bCs w:val="0"/>
        <w:sz w:val="20"/>
        <w:szCs w:val="20"/>
      </w:rPr>
    </w:lvl>
    <w:lvl w:ilvl="1">
      <w:start w:val="1"/>
      <w:numFmt w:val="decimal"/>
      <w:lvlText w:val="%1.%2."/>
      <w:lvlJc w:val="left"/>
      <w:pPr>
        <w:tabs>
          <w:tab w:val="num" w:pos="1080"/>
        </w:tabs>
        <w:ind w:left="1080" w:hanging="360"/>
      </w:pPr>
      <w:rPr>
        <w:b w:val="0"/>
        <w:bCs w:val="0"/>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6" w15:restartNumberingAfterBreak="0">
    <w:nsid w:val="00000029"/>
    <w:multiLevelType w:val="multilevel"/>
    <w:tmpl w:val="00000029"/>
    <w:name w:val="WW8Num41"/>
    <w:lvl w:ilvl="0">
      <w:start w:val="14"/>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7" w15:restartNumberingAfterBreak="0">
    <w:nsid w:val="0000002A"/>
    <w:multiLevelType w:val="multilevel"/>
    <w:tmpl w:val="0000002A"/>
    <w:name w:val="WW8Num42"/>
    <w:lvl w:ilvl="0">
      <w:start w:val="5"/>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0"/>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15:restartNumberingAfterBreak="0">
    <w:nsid w:val="0000002B"/>
    <w:multiLevelType w:val="multilevel"/>
    <w:tmpl w:val="0000002B"/>
    <w:name w:val="WW8Num43"/>
    <w:lvl w:ilvl="0">
      <w:start w:val="5"/>
      <w:numFmt w:val="decimal"/>
      <w:lvlText w:val="%1."/>
      <w:lvlJc w:val="left"/>
      <w:pPr>
        <w:tabs>
          <w:tab w:val="num" w:pos="720"/>
        </w:tabs>
        <w:ind w:left="720" w:hanging="360"/>
      </w:pPr>
      <w:rPr>
        <w:b w:val="0"/>
        <w:bCs w:val="0"/>
        <w:sz w:val="22"/>
        <w:szCs w:val="22"/>
      </w:rPr>
    </w:lvl>
    <w:lvl w:ilvl="1">
      <w:start w:val="4"/>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9" w15:restartNumberingAfterBreak="0">
    <w:nsid w:val="0000002C"/>
    <w:multiLevelType w:val="multilevel"/>
    <w:tmpl w:val="0134A6FA"/>
    <w:name w:val="WW8Num44"/>
    <w:lvl w:ilvl="0">
      <w:start w:val="7"/>
      <w:numFmt w:val="decimal"/>
      <w:lvlText w:val="%1."/>
      <w:lvlJc w:val="left"/>
      <w:pPr>
        <w:tabs>
          <w:tab w:val="num" w:pos="720"/>
        </w:tabs>
        <w:ind w:left="720" w:hanging="360"/>
      </w:pPr>
      <w:rPr>
        <w:b w:val="0"/>
        <w:bCs w:val="0"/>
        <w:sz w:val="22"/>
        <w:szCs w:val="22"/>
      </w:rPr>
    </w:lvl>
    <w:lvl w:ilvl="1">
      <w:start w:val="1"/>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0" w15:restartNumberingAfterBreak="0">
    <w:nsid w:val="0000002D"/>
    <w:multiLevelType w:val="multilevel"/>
    <w:tmpl w:val="0000002D"/>
    <w:name w:val="WW8Num45"/>
    <w:lvl w:ilvl="0">
      <w:start w:val="5"/>
      <w:numFmt w:val="decimal"/>
      <w:lvlText w:val="%1."/>
      <w:lvlJc w:val="left"/>
      <w:pPr>
        <w:tabs>
          <w:tab w:val="num" w:pos="0"/>
        </w:tabs>
        <w:ind w:left="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360"/>
      </w:pPr>
    </w:lvl>
    <w:lvl w:ilvl="3">
      <w:start w:val="1"/>
      <w:numFmt w:val="decimal"/>
      <w:lvlText w:val="%1.%2.%3.%4."/>
      <w:lvlJc w:val="left"/>
      <w:pPr>
        <w:tabs>
          <w:tab w:val="num" w:pos="1080"/>
        </w:tabs>
        <w:ind w:left="1080" w:hanging="360"/>
      </w:pPr>
    </w:lvl>
    <w:lvl w:ilvl="4">
      <w:start w:val="1"/>
      <w:numFmt w:val="decimal"/>
      <w:lvlText w:val="%1.%2.%3.%4.%5."/>
      <w:lvlJc w:val="left"/>
      <w:pPr>
        <w:tabs>
          <w:tab w:val="num" w:pos="1440"/>
        </w:tabs>
        <w:ind w:left="1440" w:hanging="360"/>
      </w:pPr>
    </w:lvl>
    <w:lvl w:ilvl="5">
      <w:start w:val="1"/>
      <w:numFmt w:val="decimal"/>
      <w:lvlText w:val="%1.%2.%3.%4.%5.%6."/>
      <w:lvlJc w:val="left"/>
      <w:pPr>
        <w:tabs>
          <w:tab w:val="num" w:pos="1800"/>
        </w:tabs>
        <w:ind w:left="1800" w:hanging="360"/>
      </w:pPr>
    </w:lvl>
    <w:lvl w:ilvl="6">
      <w:start w:val="1"/>
      <w:numFmt w:val="decimal"/>
      <w:lvlText w:val="%1.%2.%3.%4.%5.%6.%7."/>
      <w:lvlJc w:val="left"/>
      <w:pPr>
        <w:tabs>
          <w:tab w:val="num" w:pos="2160"/>
        </w:tabs>
        <w:ind w:left="2160" w:hanging="360"/>
      </w:pPr>
    </w:lvl>
    <w:lvl w:ilvl="7">
      <w:start w:val="1"/>
      <w:numFmt w:val="decimal"/>
      <w:lvlText w:val="%1.%2.%3.%4.%5.%6.%7.%8."/>
      <w:lvlJc w:val="left"/>
      <w:pPr>
        <w:tabs>
          <w:tab w:val="num" w:pos="2520"/>
        </w:tabs>
        <w:ind w:left="2520" w:hanging="360"/>
      </w:pPr>
    </w:lvl>
    <w:lvl w:ilvl="8">
      <w:start w:val="1"/>
      <w:numFmt w:val="decimal"/>
      <w:lvlText w:val="%1.%2.%3.%4.%5.%6.%7.%8.%9."/>
      <w:lvlJc w:val="left"/>
      <w:pPr>
        <w:tabs>
          <w:tab w:val="num" w:pos="2880"/>
        </w:tabs>
        <w:ind w:left="2880" w:hanging="360"/>
      </w:pPr>
    </w:lvl>
  </w:abstractNum>
  <w:abstractNum w:abstractNumId="41" w15:restartNumberingAfterBreak="0">
    <w:nsid w:val="0000002E"/>
    <w:multiLevelType w:val="multilevel"/>
    <w:tmpl w:val="0000002E"/>
    <w:name w:val="WW8Num46"/>
    <w:lvl w:ilvl="0">
      <w:start w:val="5"/>
      <w:numFmt w:val="decimal"/>
      <w:lvlText w:val="%1."/>
      <w:lvlJc w:val="left"/>
      <w:pPr>
        <w:tabs>
          <w:tab w:val="num" w:pos="720"/>
        </w:tabs>
        <w:ind w:left="720" w:hanging="360"/>
      </w:pPr>
      <w:rPr>
        <w:b w:val="0"/>
        <w:bCs w:val="0"/>
        <w:sz w:val="22"/>
        <w:szCs w:val="22"/>
      </w:rPr>
    </w:lvl>
    <w:lvl w:ilvl="1">
      <w:start w:val="4"/>
      <w:numFmt w:val="decimal"/>
      <w:lvlText w:val="%1.%2."/>
      <w:lvlJc w:val="left"/>
      <w:pPr>
        <w:tabs>
          <w:tab w:val="num" w:pos="1080"/>
        </w:tabs>
        <w:ind w:left="1080" w:hanging="360"/>
      </w:pPr>
      <w:rPr>
        <w:b w:val="0"/>
        <w:bCs w:val="0"/>
        <w:sz w:val="22"/>
        <w:szCs w:val="22"/>
      </w:rPr>
    </w:lvl>
    <w:lvl w:ilvl="2">
      <w:start w:val="1"/>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2" w15:restartNumberingAfterBreak="0">
    <w:nsid w:val="00000044"/>
    <w:multiLevelType w:val="multilevel"/>
    <w:tmpl w:val="00000044"/>
    <w:name w:val="WW8Num74"/>
    <w:lvl w:ilvl="0">
      <w:start w:val="19"/>
      <w:numFmt w:val="decimal"/>
      <w:lvlText w:val="%1."/>
      <w:lvlJc w:val="left"/>
      <w:pPr>
        <w:tabs>
          <w:tab w:val="num" w:pos="720"/>
        </w:tabs>
        <w:ind w:left="720" w:hanging="360"/>
      </w:pPr>
      <w:rPr>
        <w:sz w:val="22"/>
        <w:szCs w:val="22"/>
      </w:rPr>
    </w:lvl>
    <w:lvl w:ilvl="1">
      <w:start w:val="1"/>
      <w:numFmt w:val="decimal"/>
      <w:lvlText w:val="%1.%2."/>
      <w:lvlJc w:val="left"/>
      <w:pPr>
        <w:tabs>
          <w:tab w:val="num" w:pos="1080"/>
        </w:tabs>
        <w:ind w:left="1080" w:hanging="360"/>
      </w:pPr>
      <w:rPr>
        <w:sz w:val="22"/>
        <w:szCs w:val="22"/>
      </w:rPr>
    </w:lvl>
    <w:lvl w:ilvl="2">
      <w:start w:val="1"/>
      <w:numFmt w:val="decimal"/>
      <w:lvlText w:val="%1.%2.%3."/>
      <w:lvlJc w:val="left"/>
      <w:pPr>
        <w:tabs>
          <w:tab w:val="num" w:pos="928"/>
        </w:tabs>
        <w:ind w:left="928"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3" w15:restartNumberingAfterBreak="0">
    <w:nsid w:val="0D453C47"/>
    <w:multiLevelType w:val="multilevel"/>
    <w:tmpl w:val="AD344DC8"/>
    <w:lvl w:ilvl="0">
      <w:start w:val="17"/>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1C3C61C0"/>
    <w:multiLevelType w:val="multilevel"/>
    <w:tmpl w:val="A1688D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287" w:hanging="720"/>
      </w:pPr>
      <w:rPr>
        <w:rFonts w:ascii="Arial" w:hAnsi="Arial" w:cs="Arial" w:hint="default"/>
        <w:b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EDD3A37"/>
    <w:multiLevelType w:val="multilevel"/>
    <w:tmpl w:val="5E5A0334"/>
    <w:lvl w:ilvl="0">
      <w:start w:val="14"/>
      <w:numFmt w:val="decimal"/>
      <w:lvlText w:val="%1."/>
      <w:lvlJc w:val="left"/>
      <w:pPr>
        <w:ind w:left="480" w:hanging="480"/>
      </w:pPr>
      <w:rPr>
        <w:rFonts w:hint="default"/>
      </w:rPr>
    </w:lvl>
    <w:lvl w:ilvl="1">
      <w:start w:val="3"/>
      <w:numFmt w:val="decimal"/>
      <w:lvlText w:val="%1.%2."/>
      <w:lvlJc w:val="left"/>
      <w:pPr>
        <w:ind w:left="510" w:hanging="480"/>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810" w:hanging="72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23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50" w:hanging="1440"/>
      </w:pPr>
      <w:rPr>
        <w:rFonts w:hint="default"/>
      </w:rPr>
    </w:lvl>
    <w:lvl w:ilvl="8">
      <w:start w:val="1"/>
      <w:numFmt w:val="decimal"/>
      <w:lvlText w:val="%1.%2.%3.%4.%5.%6.%7.%8.%9."/>
      <w:lvlJc w:val="left"/>
      <w:pPr>
        <w:ind w:left="2040" w:hanging="1800"/>
      </w:pPr>
      <w:rPr>
        <w:rFonts w:hint="default"/>
      </w:rPr>
    </w:lvl>
  </w:abstractNum>
  <w:abstractNum w:abstractNumId="46" w15:restartNumberingAfterBreak="0">
    <w:nsid w:val="24BC69E1"/>
    <w:multiLevelType w:val="multilevel"/>
    <w:tmpl w:val="31282C98"/>
    <w:lvl w:ilvl="0">
      <w:start w:val="14"/>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BD00A42"/>
    <w:multiLevelType w:val="multilevel"/>
    <w:tmpl w:val="6142A1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1714CF"/>
    <w:multiLevelType w:val="hybridMultilevel"/>
    <w:tmpl w:val="B60C9A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9193E72"/>
    <w:multiLevelType w:val="multilevel"/>
    <w:tmpl w:val="DABACA18"/>
    <w:lvl w:ilvl="0">
      <w:start w:val="1"/>
      <w:numFmt w:val="decimal"/>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1713"/>
        </w:tabs>
        <w:ind w:left="1713" w:hanging="720"/>
      </w:pPr>
      <w:rPr>
        <w:rFonts w:hint="default"/>
        <w:strike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39CE6110"/>
    <w:multiLevelType w:val="multilevel"/>
    <w:tmpl w:val="DC28A468"/>
    <w:lvl w:ilvl="0">
      <w:start w:val="7"/>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51" w15:restartNumberingAfterBreak="0">
    <w:nsid w:val="4AD759FE"/>
    <w:multiLevelType w:val="multilevel"/>
    <w:tmpl w:val="3AC60A9E"/>
    <w:lvl w:ilvl="0">
      <w:start w:val="19"/>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4C523305"/>
    <w:multiLevelType w:val="hybridMultilevel"/>
    <w:tmpl w:val="AFFCC9E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4E460D35"/>
    <w:multiLevelType w:val="multilevel"/>
    <w:tmpl w:val="48E6EBD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4FBD54F3"/>
    <w:multiLevelType w:val="multilevel"/>
    <w:tmpl w:val="C2B4EDF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5002506"/>
    <w:multiLevelType w:val="multilevel"/>
    <w:tmpl w:val="84A8B2B4"/>
    <w:lvl w:ilvl="0">
      <w:start w:val="2"/>
      <w:numFmt w:val="decimal"/>
      <w:lvlText w:val="%1."/>
      <w:lvlJc w:val="left"/>
      <w:pPr>
        <w:ind w:left="360" w:hanging="360"/>
      </w:pPr>
      <w:rPr>
        <w:rFonts w:hint="default"/>
      </w:rPr>
    </w:lvl>
    <w:lvl w:ilvl="1">
      <w:start w:val="1"/>
      <w:numFmt w:val="decimal"/>
      <w:lvlText w:val="%1.%2."/>
      <w:lvlJc w:val="left"/>
      <w:pPr>
        <w:ind w:left="3621" w:hanging="360"/>
      </w:pPr>
      <w:rPr>
        <w:rFonts w:hint="default"/>
        <w:color w:val="auto"/>
      </w:rPr>
    </w:lvl>
    <w:lvl w:ilvl="2">
      <w:start w:val="1"/>
      <w:numFmt w:val="decimal"/>
      <w:lvlText w:val="%1.%2.%3."/>
      <w:lvlJc w:val="left"/>
      <w:pPr>
        <w:ind w:left="7242" w:hanging="720"/>
      </w:pPr>
      <w:rPr>
        <w:rFonts w:hint="default"/>
      </w:rPr>
    </w:lvl>
    <w:lvl w:ilvl="3">
      <w:start w:val="1"/>
      <w:numFmt w:val="decimal"/>
      <w:lvlText w:val="%1.%2.%3.%4."/>
      <w:lvlJc w:val="left"/>
      <w:pPr>
        <w:ind w:left="10503" w:hanging="72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385" w:hanging="108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267" w:hanging="1440"/>
      </w:pPr>
      <w:rPr>
        <w:rFonts w:hint="default"/>
      </w:rPr>
    </w:lvl>
    <w:lvl w:ilvl="8">
      <w:start w:val="1"/>
      <w:numFmt w:val="decimal"/>
      <w:lvlText w:val="%1.%2.%3.%4.%5.%6.%7.%8.%9."/>
      <w:lvlJc w:val="left"/>
      <w:pPr>
        <w:ind w:left="27888" w:hanging="1800"/>
      </w:pPr>
      <w:rPr>
        <w:rFonts w:hint="default"/>
      </w:rPr>
    </w:lvl>
  </w:abstractNum>
  <w:abstractNum w:abstractNumId="56" w15:restartNumberingAfterBreak="0">
    <w:nsid w:val="584B705D"/>
    <w:multiLevelType w:val="multilevel"/>
    <w:tmpl w:val="FF32CFFA"/>
    <w:lvl w:ilvl="0">
      <w:start w:val="16"/>
      <w:numFmt w:val="decimal"/>
      <w:lvlText w:val="%1."/>
      <w:lvlJc w:val="left"/>
      <w:pPr>
        <w:ind w:left="612" w:hanging="612"/>
      </w:pPr>
      <w:rPr>
        <w:rFonts w:hint="default"/>
      </w:rPr>
    </w:lvl>
    <w:lvl w:ilvl="1">
      <w:start w:val="5"/>
      <w:numFmt w:val="decimal"/>
      <w:lvlText w:val="%1.%2."/>
      <w:lvlJc w:val="left"/>
      <w:pPr>
        <w:ind w:left="825" w:hanging="612"/>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7" w15:restartNumberingAfterBreak="0">
    <w:nsid w:val="6A4B0D28"/>
    <w:multiLevelType w:val="multilevel"/>
    <w:tmpl w:val="05C0E68E"/>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 w15:restartNumberingAfterBreak="0">
    <w:nsid w:val="6D8C6F50"/>
    <w:multiLevelType w:val="multilevel"/>
    <w:tmpl w:val="23222402"/>
    <w:lvl w:ilvl="0">
      <w:start w:val="13"/>
      <w:numFmt w:val="decimal"/>
      <w:lvlText w:val="%1."/>
      <w:lvlJc w:val="left"/>
      <w:pPr>
        <w:ind w:left="444" w:hanging="444"/>
      </w:pPr>
      <w:rPr>
        <w:rFonts w:hint="default"/>
      </w:rPr>
    </w:lvl>
    <w:lvl w:ilvl="1">
      <w:start w:val="1"/>
      <w:numFmt w:val="decimal"/>
      <w:lvlText w:val="%1.%2."/>
      <w:lvlJc w:val="left"/>
      <w:pPr>
        <w:ind w:left="869"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8593C5A"/>
    <w:multiLevelType w:val="multilevel"/>
    <w:tmpl w:val="1AEAF1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9E119E"/>
    <w:multiLevelType w:val="multilevel"/>
    <w:tmpl w:val="8A5EC424"/>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strike w:val="0"/>
      </w:rPr>
    </w:lvl>
    <w:lvl w:ilvl="2">
      <w:start w:val="1"/>
      <w:numFmt w:val="decimal"/>
      <w:lvlText w:val="%1.%2.%3."/>
      <w:lvlJc w:val="left"/>
      <w:pPr>
        <w:tabs>
          <w:tab w:val="num" w:pos="1353"/>
        </w:tabs>
        <w:ind w:left="1353" w:hanging="360"/>
      </w:pPr>
      <w:rPr>
        <w:b w:val="0"/>
        <w:i w:val="0"/>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1" w15:restartNumberingAfterBreak="0">
    <w:nsid w:val="7B9F55E0"/>
    <w:multiLevelType w:val="multilevel"/>
    <w:tmpl w:val="C652AAA6"/>
    <w:lvl w:ilvl="0">
      <w:start w:val="13"/>
      <w:numFmt w:val="decimal"/>
      <w:lvlText w:val="%1."/>
      <w:lvlJc w:val="left"/>
      <w:pPr>
        <w:ind w:left="480" w:hanging="480"/>
      </w:pPr>
      <w:rPr>
        <w:rFonts w:hint="default"/>
      </w:rPr>
    </w:lvl>
    <w:lvl w:ilvl="1">
      <w:start w:val="1"/>
      <w:numFmt w:val="decimal"/>
      <w:lvlText w:val="%1.%2."/>
      <w:lvlJc w:val="left"/>
      <w:pPr>
        <w:ind w:left="500" w:hanging="48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580" w:hanging="1440"/>
      </w:pPr>
      <w:rPr>
        <w:rFonts w:hint="default"/>
      </w:rPr>
    </w:lvl>
    <w:lvl w:ilvl="8">
      <w:start w:val="1"/>
      <w:numFmt w:val="decimal"/>
      <w:lvlText w:val="%1.%2.%3.%4.%5.%6.%7.%8.%9."/>
      <w:lvlJc w:val="left"/>
      <w:pPr>
        <w:ind w:left="1960" w:hanging="1800"/>
      </w:pPr>
      <w:rPr>
        <w:rFonts w:hint="default"/>
      </w:rPr>
    </w:lvl>
  </w:abstractNum>
  <w:num w:numId="1" w16cid:durableId="147669588">
    <w:abstractNumId w:val="0"/>
  </w:num>
  <w:num w:numId="2" w16cid:durableId="1256861469">
    <w:abstractNumId w:val="1"/>
  </w:num>
  <w:num w:numId="3" w16cid:durableId="1562866142">
    <w:abstractNumId w:val="2"/>
  </w:num>
  <w:num w:numId="4" w16cid:durableId="1658530383">
    <w:abstractNumId w:val="21"/>
  </w:num>
  <w:num w:numId="5" w16cid:durableId="1709257114">
    <w:abstractNumId w:val="22"/>
  </w:num>
  <w:num w:numId="6" w16cid:durableId="1069309065">
    <w:abstractNumId w:val="23"/>
  </w:num>
  <w:num w:numId="7" w16cid:durableId="1326277466">
    <w:abstractNumId w:val="24"/>
  </w:num>
  <w:num w:numId="8" w16cid:durableId="1111824637">
    <w:abstractNumId w:val="48"/>
  </w:num>
  <w:num w:numId="9" w16cid:durableId="1000545493">
    <w:abstractNumId w:val="53"/>
  </w:num>
  <w:num w:numId="10" w16cid:durableId="935287321">
    <w:abstractNumId w:val="59"/>
  </w:num>
  <w:num w:numId="11" w16cid:durableId="1474177877">
    <w:abstractNumId w:val="50"/>
  </w:num>
  <w:num w:numId="12" w16cid:durableId="236864700">
    <w:abstractNumId w:val="51"/>
  </w:num>
  <w:num w:numId="13" w16cid:durableId="815802301">
    <w:abstractNumId w:val="47"/>
  </w:num>
  <w:num w:numId="14" w16cid:durableId="1341930725">
    <w:abstractNumId w:val="57"/>
  </w:num>
  <w:num w:numId="15" w16cid:durableId="1972245611">
    <w:abstractNumId w:val="43"/>
  </w:num>
  <w:num w:numId="16" w16cid:durableId="1660960820">
    <w:abstractNumId w:val="27"/>
  </w:num>
  <w:num w:numId="17" w16cid:durableId="1035082141">
    <w:abstractNumId w:val="61"/>
  </w:num>
  <w:num w:numId="18" w16cid:durableId="636379462">
    <w:abstractNumId w:val="46"/>
  </w:num>
  <w:num w:numId="19" w16cid:durableId="2018538454">
    <w:abstractNumId w:val="45"/>
  </w:num>
  <w:num w:numId="20" w16cid:durableId="574248194">
    <w:abstractNumId w:val="56"/>
  </w:num>
  <w:num w:numId="21" w16cid:durableId="1154024563">
    <w:abstractNumId w:val="49"/>
  </w:num>
  <w:num w:numId="22" w16cid:durableId="60980823">
    <w:abstractNumId w:val="55"/>
  </w:num>
  <w:num w:numId="23" w16cid:durableId="1557738325">
    <w:abstractNumId w:val="2"/>
  </w:num>
  <w:num w:numId="24" w16cid:durableId="219827514">
    <w:abstractNumId w:val="54"/>
  </w:num>
  <w:num w:numId="25" w16cid:durableId="1340504742">
    <w:abstractNumId w:val="35"/>
  </w:num>
  <w:num w:numId="26" w16cid:durableId="17824567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57781987">
    <w:abstractNumId w:val="52"/>
  </w:num>
  <w:num w:numId="28" w16cid:durableId="979965323">
    <w:abstractNumId w:val="60"/>
  </w:num>
  <w:num w:numId="29" w16cid:durableId="322272263">
    <w:abstractNumId w:val="1"/>
    <w:lvlOverride w:ilvl="0">
      <w:startOverride w:val="1"/>
    </w:lvlOverride>
  </w:num>
  <w:num w:numId="30" w16cid:durableId="328364289">
    <w:abstractNumId w:val="58"/>
  </w:num>
  <w:num w:numId="31" w16cid:durableId="2015912540">
    <w:abstractNumId w:val="32"/>
  </w:num>
  <w:num w:numId="32" w16cid:durableId="95298461">
    <w:abstractNumId w:val="4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Parast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52F"/>
    <w:rsid w:val="00000D89"/>
    <w:rsid w:val="000013D6"/>
    <w:rsid w:val="00003591"/>
    <w:rsid w:val="0000388A"/>
    <w:rsid w:val="00003B3A"/>
    <w:rsid w:val="00005558"/>
    <w:rsid w:val="000055F5"/>
    <w:rsid w:val="000077B7"/>
    <w:rsid w:val="00007A4B"/>
    <w:rsid w:val="00007C1B"/>
    <w:rsid w:val="0001243B"/>
    <w:rsid w:val="00012F16"/>
    <w:rsid w:val="000149FA"/>
    <w:rsid w:val="000172F3"/>
    <w:rsid w:val="000176C1"/>
    <w:rsid w:val="00020D7C"/>
    <w:rsid w:val="000211C8"/>
    <w:rsid w:val="000231ED"/>
    <w:rsid w:val="00024FAF"/>
    <w:rsid w:val="0002621B"/>
    <w:rsid w:val="00026B6F"/>
    <w:rsid w:val="00026FAD"/>
    <w:rsid w:val="0003092B"/>
    <w:rsid w:val="000310D1"/>
    <w:rsid w:val="00031387"/>
    <w:rsid w:val="00033EAC"/>
    <w:rsid w:val="00033F7B"/>
    <w:rsid w:val="00034C82"/>
    <w:rsid w:val="0003699D"/>
    <w:rsid w:val="00036DFB"/>
    <w:rsid w:val="000376E4"/>
    <w:rsid w:val="000411DD"/>
    <w:rsid w:val="00045AEB"/>
    <w:rsid w:val="00045F56"/>
    <w:rsid w:val="00046938"/>
    <w:rsid w:val="00050FD8"/>
    <w:rsid w:val="000523C7"/>
    <w:rsid w:val="00056602"/>
    <w:rsid w:val="00056646"/>
    <w:rsid w:val="00056D45"/>
    <w:rsid w:val="000604E8"/>
    <w:rsid w:val="000612DB"/>
    <w:rsid w:val="0006130F"/>
    <w:rsid w:val="00062DFD"/>
    <w:rsid w:val="00063862"/>
    <w:rsid w:val="000644F7"/>
    <w:rsid w:val="00064B67"/>
    <w:rsid w:val="00066612"/>
    <w:rsid w:val="000706F0"/>
    <w:rsid w:val="00072130"/>
    <w:rsid w:val="0007289A"/>
    <w:rsid w:val="0007555E"/>
    <w:rsid w:val="00075EBF"/>
    <w:rsid w:val="0007789A"/>
    <w:rsid w:val="0008011A"/>
    <w:rsid w:val="000845AE"/>
    <w:rsid w:val="00084D09"/>
    <w:rsid w:val="000877E5"/>
    <w:rsid w:val="00087E64"/>
    <w:rsid w:val="00091457"/>
    <w:rsid w:val="00094D87"/>
    <w:rsid w:val="00095C7B"/>
    <w:rsid w:val="00095CB7"/>
    <w:rsid w:val="000976D8"/>
    <w:rsid w:val="000A03AD"/>
    <w:rsid w:val="000A0835"/>
    <w:rsid w:val="000A2A66"/>
    <w:rsid w:val="000A37E9"/>
    <w:rsid w:val="000B0258"/>
    <w:rsid w:val="000B065E"/>
    <w:rsid w:val="000B09D1"/>
    <w:rsid w:val="000B1AB9"/>
    <w:rsid w:val="000B21F1"/>
    <w:rsid w:val="000B288B"/>
    <w:rsid w:val="000B3089"/>
    <w:rsid w:val="000B3319"/>
    <w:rsid w:val="000C43F6"/>
    <w:rsid w:val="000C518A"/>
    <w:rsid w:val="000C6047"/>
    <w:rsid w:val="000C6885"/>
    <w:rsid w:val="000D0E05"/>
    <w:rsid w:val="000D26AD"/>
    <w:rsid w:val="000D55FB"/>
    <w:rsid w:val="000D6045"/>
    <w:rsid w:val="000D7D42"/>
    <w:rsid w:val="000E3B10"/>
    <w:rsid w:val="000E4186"/>
    <w:rsid w:val="000E5DC9"/>
    <w:rsid w:val="000E6952"/>
    <w:rsid w:val="000E6999"/>
    <w:rsid w:val="000E70ED"/>
    <w:rsid w:val="000E7189"/>
    <w:rsid w:val="000E7BD5"/>
    <w:rsid w:val="000E7C96"/>
    <w:rsid w:val="000F15A4"/>
    <w:rsid w:val="000F1654"/>
    <w:rsid w:val="000F2ED3"/>
    <w:rsid w:val="000F3D40"/>
    <w:rsid w:val="000F407B"/>
    <w:rsid w:val="000F43AE"/>
    <w:rsid w:val="000F5AB2"/>
    <w:rsid w:val="000F5DEF"/>
    <w:rsid w:val="000F702F"/>
    <w:rsid w:val="000F79A4"/>
    <w:rsid w:val="00102323"/>
    <w:rsid w:val="00102CFC"/>
    <w:rsid w:val="00103698"/>
    <w:rsid w:val="0010440B"/>
    <w:rsid w:val="001062C6"/>
    <w:rsid w:val="00106F56"/>
    <w:rsid w:val="001071BC"/>
    <w:rsid w:val="001101F0"/>
    <w:rsid w:val="00110521"/>
    <w:rsid w:val="00110CBB"/>
    <w:rsid w:val="00112821"/>
    <w:rsid w:val="00113751"/>
    <w:rsid w:val="00114CE9"/>
    <w:rsid w:val="00120DC6"/>
    <w:rsid w:val="001215CD"/>
    <w:rsid w:val="00121811"/>
    <w:rsid w:val="00123B4C"/>
    <w:rsid w:val="00126139"/>
    <w:rsid w:val="001263AE"/>
    <w:rsid w:val="00130726"/>
    <w:rsid w:val="001321F2"/>
    <w:rsid w:val="0013300B"/>
    <w:rsid w:val="0013444D"/>
    <w:rsid w:val="001356B0"/>
    <w:rsid w:val="00136399"/>
    <w:rsid w:val="001366C8"/>
    <w:rsid w:val="0013674F"/>
    <w:rsid w:val="00137A51"/>
    <w:rsid w:val="00140371"/>
    <w:rsid w:val="00140E51"/>
    <w:rsid w:val="00142374"/>
    <w:rsid w:val="001431A4"/>
    <w:rsid w:val="00143EEF"/>
    <w:rsid w:val="00145CCF"/>
    <w:rsid w:val="00145F9B"/>
    <w:rsid w:val="00146737"/>
    <w:rsid w:val="0015060F"/>
    <w:rsid w:val="00151346"/>
    <w:rsid w:val="00151DD3"/>
    <w:rsid w:val="00152FD0"/>
    <w:rsid w:val="00154A85"/>
    <w:rsid w:val="00157134"/>
    <w:rsid w:val="00160761"/>
    <w:rsid w:val="00160B36"/>
    <w:rsid w:val="00162C2D"/>
    <w:rsid w:val="00163B0A"/>
    <w:rsid w:val="0016431A"/>
    <w:rsid w:val="00165570"/>
    <w:rsid w:val="001664A6"/>
    <w:rsid w:val="00167354"/>
    <w:rsid w:val="001711F6"/>
    <w:rsid w:val="001727EC"/>
    <w:rsid w:val="001732DE"/>
    <w:rsid w:val="00173BF5"/>
    <w:rsid w:val="00174EF1"/>
    <w:rsid w:val="00174F45"/>
    <w:rsid w:val="00175E64"/>
    <w:rsid w:val="00176AF4"/>
    <w:rsid w:val="00176DA2"/>
    <w:rsid w:val="0017747F"/>
    <w:rsid w:val="00177709"/>
    <w:rsid w:val="00177A7D"/>
    <w:rsid w:val="0018472B"/>
    <w:rsid w:val="00186352"/>
    <w:rsid w:val="00186555"/>
    <w:rsid w:val="00187DFF"/>
    <w:rsid w:val="001901FC"/>
    <w:rsid w:val="00190A1F"/>
    <w:rsid w:val="001916B2"/>
    <w:rsid w:val="001921D5"/>
    <w:rsid w:val="00192ADD"/>
    <w:rsid w:val="00194170"/>
    <w:rsid w:val="00195548"/>
    <w:rsid w:val="00196713"/>
    <w:rsid w:val="00196A59"/>
    <w:rsid w:val="001A3D7D"/>
    <w:rsid w:val="001A4B3B"/>
    <w:rsid w:val="001A4DBF"/>
    <w:rsid w:val="001A66DB"/>
    <w:rsid w:val="001A7D22"/>
    <w:rsid w:val="001A7FC7"/>
    <w:rsid w:val="001B531B"/>
    <w:rsid w:val="001B5378"/>
    <w:rsid w:val="001B607F"/>
    <w:rsid w:val="001B7FC3"/>
    <w:rsid w:val="001C0513"/>
    <w:rsid w:val="001C14F0"/>
    <w:rsid w:val="001C1709"/>
    <w:rsid w:val="001C2247"/>
    <w:rsid w:val="001C2350"/>
    <w:rsid w:val="001C2937"/>
    <w:rsid w:val="001C2939"/>
    <w:rsid w:val="001C2F16"/>
    <w:rsid w:val="001C477B"/>
    <w:rsid w:val="001C484A"/>
    <w:rsid w:val="001D1380"/>
    <w:rsid w:val="001D3140"/>
    <w:rsid w:val="001D4B4A"/>
    <w:rsid w:val="001D66CA"/>
    <w:rsid w:val="001D6A4A"/>
    <w:rsid w:val="001D72E4"/>
    <w:rsid w:val="001D761C"/>
    <w:rsid w:val="001E091C"/>
    <w:rsid w:val="001E2BA3"/>
    <w:rsid w:val="001E2E4A"/>
    <w:rsid w:val="001E3379"/>
    <w:rsid w:val="001E3C88"/>
    <w:rsid w:val="001E5D7A"/>
    <w:rsid w:val="001E7CE5"/>
    <w:rsid w:val="001F055F"/>
    <w:rsid w:val="001F110A"/>
    <w:rsid w:val="001F1D75"/>
    <w:rsid w:val="001F3461"/>
    <w:rsid w:val="001F3634"/>
    <w:rsid w:val="001F720C"/>
    <w:rsid w:val="001F7C31"/>
    <w:rsid w:val="001F7DAE"/>
    <w:rsid w:val="00200498"/>
    <w:rsid w:val="00200CAF"/>
    <w:rsid w:val="00201141"/>
    <w:rsid w:val="0020202D"/>
    <w:rsid w:val="0020252F"/>
    <w:rsid w:val="00202593"/>
    <w:rsid w:val="00202A09"/>
    <w:rsid w:val="0020396C"/>
    <w:rsid w:val="002049CB"/>
    <w:rsid w:val="00204C60"/>
    <w:rsid w:val="002058BE"/>
    <w:rsid w:val="00205C46"/>
    <w:rsid w:val="0020646E"/>
    <w:rsid w:val="00206750"/>
    <w:rsid w:val="00206A17"/>
    <w:rsid w:val="0021019D"/>
    <w:rsid w:val="0021082A"/>
    <w:rsid w:val="0021294F"/>
    <w:rsid w:val="00212AE8"/>
    <w:rsid w:val="0021503A"/>
    <w:rsid w:val="0021527C"/>
    <w:rsid w:val="00215CCD"/>
    <w:rsid w:val="00221E0C"/>
    <w:rsid w:val="002227D0"/>
    <w:rsid w:val="00222DB5"/>
    <w:rsid w:val="00222DFC"/>
    <w:rsid w:val="002236EC"/>
    <w:rsid w:val="00224195"/>
    <w:rsid w:val="00225163"/>
    <w:rsid w:val="00225284"/>
    <w:rsid w:val="002265C0"/>
    <w:rsid w:val="00226B49"/>
    <w:rsid w:val="00227F5C"/>
    <w:rsid w:val="002301B3"/>
    <w:rsid w:val="0023434C"/>
    <w:rsid w:val="0023441B"/>
    <w:rsid w:val="002352AC"/>
    <w:rsid w:val="00235C92"/>
    <w:rsid w:val="00236DA5"/>
    <w:rsid w:val="00236E5C"/>
    <w:rsid w:val="002401A5"/>
    <w:rsid w:val="00240DA7"/>
    <w:rsid w:val="00241B9D"/>
    <w:rsid w:val="0024240F"/>
    <w:rsid w:val="002431AD"/>
    <w:rsid w:val="0024474D"/>
    <w:rsid w:val="002449C5"/>
    <w:rsid w:val="00245C26"/>
    <w:rsid w:val="00245E90"/>
    <w:rsid w:val="00246BE0"/>
    <w:rsid w:val="002501EE"/>
    <w:rsid w:val="00251AB3"/>
    <w:rsid w:val="002540CD"/>
    <w:rsid w:val="00255020"/>
    <w:rsid w:val="00255BE3"/>
    <w:rsid w:val="00255D38"/>
    <w:rsid w:val="00257C93"/>
    <w:rsid w:val="00257E2C"/>
    <w:rsid w:val="00257EA5"/>
    <w:rsid w:val="00260651"/>
    <w:rsid w:val="002608D4"/>
    <w:rsid w:val="00261055"/>
    <w:rsid w:val="00261E16"/>
    <w:rsid w:val="0026377E"/>
    <w:rsid w:val="0026457F"/>
    <w:rsid w:val="00264644"/>
    <w:rsid w:val="0026665F"/>
    <w:rsid w:val="0026747C"/>
    <w:rsid w:val="00270E89"/>
    <w:rsid w:val="00271052"/>
    <w:rsid w:val="00271A4F"/>
    <w:rsid w:val="0027229F"/>
    <w:rsid w:val="00272702"/>
    <w:rsid w:val="002730CD"/>
    <w:rsid w:val="00275180"/>
    <w:rsid w:val="00276187"/>
    <w:rsid w:val="00280B7C"/>
    <w:rsid w:val="002817DF"/>
    <w:rsid w:val="0028264A"/>
    <w:rsid w:val="00283429"/>
    <w:rsid w:val="00283AC5"/>
    <w:rsid w:val="00283B34"/>
    <w:rsid w:val="00285755"/>
    <w:rsid w:val="0028601A"/>
    <w:rsid w:val="002869C2"/>
    <w:rsid w:val="00293AA3"/>
    <w:rsid w:val="0029455C"/>
    <w:rsid w:val="00295BBF"/>
    <w:rsid w:val="00296D3D"/>
    <w:rsid w:val="00297549"/>
    <w:rsid w:val="002A2708"/>
    <w:rsid w:val="002A2953"/>
    <w:rsid w:val="002A2A5C"/>
    <w:rsid w:val="002A5797"/>
    <w:rsid w:val="002A76E2"/>
    <w:rsid w:val="002B09CF"/>
    <w:rsid w:val="002B1222"/>
    <w:rsid w:val="002B20B4"/>
    <w:rsid w:val="002B2D83"/>
    <w:rsid w:val="002B4521"/>
    <w:rsid w:val="002B62DD"/>
    <w:rsid w:val="002B6FF3"/>
    <w:rsid w:val="002C1056"/>
    <w:rsid w:val="002C57DC"/>
    <w:rsid w:val="002C640B"/>
    <w:rsid w:val="002C7D10"/>
    <w:rsid w:val="002D033F"/>
    <w:rsid w:val="002D0AE0"/>
    <w:rsid w:val="002D380B"/>
    <w:rsid w:val="002D38B8"/>
    <w:rsid w:val="002D4FFC"/>
    <w:rsid w:val="002D6212"/>
    <w:rsid w:val="002D6569"/>
    <w:rsid w:val="002D679A"/>
    <w:rsid w:val="002D7098"/>
    <w:rsid w:val="002E02B6"/>
    <w:rsid w:val="002E0330"/>
    <w:rsid w:val="002E0CB2"/>
    <w:rsid w:val="002E12B6"/>
    <w:rsid w:val="002E355A"/>
    <w:rsid w:val="002E3A6E"/>
    <w:rsid w:val="002E6035"/>
    <w:rsid w:val="002E6368"/>
    <w:rsid w:val="002E6871"/>
    <w:rsid w:val="002E7F0E"/>
    <w:rsid w:val="002E7FCB"/>
    <w:rsid w:val="002F01FE"/>
    <w:rsid w:val="002F2A11"/>
    <w:rsid w:val="002F36D5"/>
    <w:rsid w:val="002F4309"/>
    <w:rsid w:val="002F5B56"/>
    <w:rsid w:val="002F7F4D"/>
    <w:rsid w:val="00301AD2"/>
    <w:rsid w:val="003027CB"/>
    <w:rsid w:val="00302F22"/>
    <w:rsid w:val="00302FDE"/>
    <w:rsid w:val="00303998"/>
    <w:rsid w:val="00306A26"/>
    <w:rsid w:val="00307C13"/>
    <w:rsid w:val="00311ADB"/>
    <w:rsid w:val="00312488"/>
    <w:rsid w:val="0031357D"/>
    <w:rsid w:val="00315448"/>
    <w:rsid w:val="00316731"/>
    <w:rsid w:val="003174D8"/>
    <w:rsid w:val="00317512"/>
    <w:rsid w:val="00317940"/>
    <w:rsid w:val="00320847"/>
    <w:rsid w:val="00322F57"/>
    <w:rsid w:val="00323683"/>
    <w:rsid w:val="00324B92"/>
    <w:rsid w:val="00326BC7"/>
    <w:rsid w:val="00327E3F"/>
    <w:rsid w:val="0033156F"/>
    <w:rsid w:val="00331C8C"/>
    <w:rsid w:val="003339DE"/>
    <w:rsid w:val="00333B4B"/>
    <w:rsid w:val="00334778"/>
    <w:rsid w:val="00336990"/>
    <w:rsid w:val="00337492"/>
    <w:rsid w:val="00340876"/>
    <w:rsid w:val="00341DA5"/>
    <w:rsid w:val="0034267A"/>
    <w:rsid w:val="00342DA3"/>
    <w:rsid w:val="00343515"/>
    <w:rsid w:val="0034400D"/>
    <w:rsid w:val="00344979"/>
    <w:rsid w:val="003477CA"/>
    <w:rsid w:val="003478F3"/>
    <w:rsid w:val="00347B1C"/>
    <w:rsid w:val="00347F49"/>
    <w:rsid w:val="003516F3"/>
    <w:rsid w:val="0035347B"/>
    <w:rsid w:val="00354071"/>
    <w:rsid w:val="003552BF"/>
    <w:rsid w:val="00355A62"/>
    <w:rsid w:val="00355C38"/>
    <w:rsid w:val="003622C2"/>
    <w:rsid w:val="00363374"/>
    <w:rsid w:val="0036447A"/>
    <w:rsid w:val="003645ED"/>
    <w:rsid w:val="00364729"/>
    <w:rsid w:val="00367789"/>
    <w:rsid w:val="00370807"/>
    <w:rsid w:val="003725A3"/>
    <w:rsid w:val="00373AD4"/>
    <w:rsid w:val="003747A8"/>
    <w:rsid w:val="00374FE3"/>
    <w:rsid w:val="00375303"/>
    <w:rsid w:val="00376101"/>
    <w:rsid w:val="00376663"/>
    <w:rsid w:val="00377325"/>
    <w:rsid w:val="003810D4"/>
    <w:rsid w:val="00381CA9"/>
    <w:rsid w:val="003820C8"/>
    <w:rsid w:val="0038227A"/>
    <w:rsid w:val="003831AD"/>
    <w:rsid w:val="003831F4"/>
    <w:rsid w:val="00383B75"/>
    <w:rsid w:val="00383E7B"/>
    <w:rsid w:val="003847A0"/>
    <w:rsid w:val="00384BDE"/>
    <w:rsid w:val="00384C27"/>
    <w:rsid w:val="003857C1"/>
    <w:rsid w:val="003902AE"/>
    <w:rsid w:val="00390347"/>
    <w:rsid w:val="00391861"/>
    <w:rsid w:val="0039341C"/>
    <w:rsid w:val="00394121"/>
    <w:rsid w:val="00394241"/>
    <w:rsid w:val="00394C2A"/>
    <w:rsid w:val="00397A9B"/>
    <w:rsid w:val="00397B9E"/>
    <w:rsid w:val="003A105C"/>
    <w:rsid w:val="003A19BE"/>
    <w:rsid w:val="003A1BC2"/>
    <w:rsid w:val="003A2BB3"/>
    <w:rsid w:val="003A3658"/>
    <w:rsid w:val="003A3922"/>
    <w:rsid w:val="003A6216"/>
    <w:rsid w:val="003A6BBD"/>
    <w:rsid w:val="003A6DF0"/>
    <w:rsid w:val="003A77BC"/>
    <w:rsid w:val="003A7DF3"/>
    <w:rsid w:val="003B110E"/>
    <w:rsid w:val="003B41DC"/>
    <w:rsid w:val="003B4AEE"/>
    <w:rsid w:val="003B5BA5"/>
    <w:rsid w:val="003B6073"/>
    <w:rsid w:val="003B6C1E"/>
    <w:rsid w:val="003B7615"/>
    <w:rsid w:val="003C1036"/>
    <w:rsid w:val="003C3DA3"/>
    <w:rsid w:val="003C6ECA"/>
    <w:rsid w:val="003C7C3B"/>
    <w:rsid w:val="003C7C8A"/>
    <w:rsid w:val="003D0AA0"/>
    <w:rsid w:val="003D19B6"/>
    <w:rsid w:val="003D220A"/>
    <w:rsid w:val="003D38C3"/>
    <w:rsid w:val="003D3E4D"/>
    <w:rsid w:val="003D4D45"/>
    <w:rsid w:val="003D5DD0"/>
    <w:rsid w:val="003D7DCC"/>
    <w:rsid w:val="003E1B1E"/>
    <w:rsid w:val="003E2FD6"/>
    <w:rsid w:val="003E60CF"/>
    <w:rsid w:val="003F015E"/>
    <w:rsid w:val="003F02EF"/>
    <w:rsid w:val="003F0B5F"/>
    <w:rsid w:val="003F16CE"/>
    <w:rsid w:val="003F2218"/>
    <w:rsid w:val="003F7078"/>
    <w:rsid w:val="003F7252"/>
    <w:rsid w:val="0040066C"/>
    <w:rsid w:val="004007DF"/>
    <w:rsid w:val="004008A6"/>
    <w:rsid w:val="00400B79"/>
    <w:rsid w:val="0040149F"/>
    <w:rsid w:val="00402795"/>
    <w:rsid w:val="00404A6E"/>
    <w:rsid w:val="004052C8"/>
    <w:rsid w:val="00405B52"/>
    <w:rsid w:val="00410217"/>
    <w:rsid w:val="004119AB"/>
    <w:rsid w:val="00411FA3"/>
    <w:rsid w:val="004137E4"/>
    <w:rsid w:val="00414A4C"/>
    <w:rsid w:val="00414E52"/>
    <w:rsid w:val="0041513E"/>
    <w:rsid w:val="0041528E"/>
    <w:rsid w:val="0041585D"/>
    <w:rsid w:val="00415F04"/>
    <w:rsid w:val="00416560"/>
    <w:rsid w:val="00417DB0"/>
    <w:rsid w:val="00421DE3"/>
    <w:rsid w:val="00421DFD"/>
    <w:rsid w:val="00422AEE"/>
    <w:rsid w:val="004239FD"/>
    <w:rsid w:val="0042428C"/>
    <w:rsid w:val="004246BA"/>
    <w:rsid w:val="00430104"/>
    <w:rsid w:val="004322D1"/>
    <w:rsid w:val="00433F1D"/>
    <w:rsid w:val="00434E9A"/>
    <w:rsid w:val="0043536E"/>
    <w:rsid w:val="0043560F"/>
    <w:rsid w:val="00441582"/>
    <w:rsid w:val="00445BE6"/>
    <w:rsid w:val="00445C4F"/>
    <w:rsid w:val="00446514"/>
    <w:rsid w:val="00446940"/>
    <w:rsid w:val="00447D3D"/>
    <w:rsid w:val="00451B4E"/>
    <w:rsid w:val="00452642"/>
    <w:rsid w:val="00453AB9"/>
    <w:rsid w:val="0045403E"/>
    <w:rsid w:val="00455CC9"/>
    <w:rsid w:val="004578A2"/>
    <w:rsid w:val="00460DFC"/>
    <w:rsid w:val="004612F6"/>
    <w:rsid w:val="004617FF"/>
    <w:rsid w:val="00461936"/>
    <w:rsid w:val="0046200C"/>
    <w:rsid w:val="004642D1"/>
    <w:rsid w:val="00465276"/>
    <w:rsid w:val="004652E2"/>
    <w:rsid w:val="004663BE"/>
    <w:rsid w:val="00470CBF"/>
    <w:rsid w:val="00471333"/>
    <w:rsid w:val="00471AD4"/>
    <w:rsid w:val="00471FB1"/>
    <w:rsid w:val="004762CC"/>
    <w:rsid w:val="00476FEC"/>
    <w:rsid w:val="004772C5"/>
    <w:rsid w:val="004806E4"/>
    <w:rsid w:val="004810E5"/>
    <w:rsid w:val="00481102"/>
    <w:rsid w:val="004816A6"/>
    <w:rsid w:val="00481751"/>
    <w:rsid w:val="00481A3C"/>
    <w:rsid w:val="0048211F"/>
    <w:rsid w:val="004839B5"/>
    <w:rsid w:val="00483B0C"/>
    <w:rsid w:val="00485B0A"/>
    <w:rsid w:val="004860FD"/>
    <w:rsid w:val="004904C5"/>
    <w:rsid w:val="00490FA0"/>
    <w:rsid w:val="004911FD"/>
    <w:rsid w:val="00492145"/>
    <w:rsid w:val="00492EE5"/>
    <w:rsid w:val="00493706"/>
    <w:rsid w:val="00494589"/>
    <w:rsid w:val="004945FC"/>
    <w:rsid w:val="0049490B"/>
    <w:rsid w:val="00494E98"/>
    <w:rsid w:val="0049575F"/>
    <w:rsid w:val="00495D82"/>
    <w:rsid w:val="0049638D"/>
    <w:rsid w:val="00497B40"/>
    <w:rsid w:val="00497E32"/>
    <w:rsid w:val="00497F3E"/>
    <w:rsid w:val="004A0784"/>
    <w:rsid w:val="004A1482"/>
    <w:rsid w:val="004A1D0B"/>
    <w:rsid w:val="004A25F8"/>
    <w:rsid w:val="004A2F55"/>
    <w:rsid w:val="004A4374"/>
    <w:rsid w:val="004A4547"/>
    <w:rsid w:val="004A4ED4"/>
    <w:rsid w:val="004A5270"/>
    <w:rsid w:val="004A5BD7"/>
    <w:rsid w:val="004A6169"/>
    <w:rsid w:val="004A69CF"/>
    <w:rsid w:val="004A7F2F"/>
    <w:rsid w:val="004B05C4"/>
    <w:rsid w:val="004B0E9B"/>
    <w:rsid w:val="004B1754"/>
    <w:rsid w:val="004B291A"/>
    <w:rsid w:val="004B2C20"/>
    <w:rsid w:val="004B33B3"/>
    <w:rsid w:val="004B451F"/>
    <w:rsid w:val="004B5AED"/>
    <w:rsid w:val="004B6A5D"/>
    <w:rsid w:val="004B76ED"/>
    <w:rsid w:val="004C06B9"/>
    <w:rsid w:val="004C1298"/>
    <w:rsid w:val="004C31E6"/>
    <w:rsid w:val="004C3FBF"/>
    <w:rsid w:val="004C5BE6"/>
    <w:rsid w:val="004D0E8F"/>
    <w:rsid w:val="004D1C4F"/>
    <w:rsid w:val="004D5A35"/>
    <w:rsid w:val="004D7408"/>
    <w:rsid w:val="004D7D9B"/>
    <w:rsid w:val="004E1574"/>
    <w:rsid w:val="004E248D"/>
    <w:rsid w:val="004E2C91"/>
    <w:rsid w:val="004F08B4"/>
    <w:rsid w:val="004F0D4C"/>
    <w:rsid w:val="004F2315"/>
    <w:rsid w:val="004F457A"/>
    <w:rsid w:val="004F4A9E"/>
    <w:rsid w:val="004F4FD0"/>
    <w:rsid w:val="004F5437"/>
    <w:rsid w:val="00500FB2"/>
    <w:rsid w:val="00501685"/>
    <w:rsid w:val="00501ECC"/>
    <w:rsid w:val="00502C60"/>
    <w:rsid w:val="005037A6"/>
    <w:rsid w:val="00505955"/>
    <w:rsid w:val="00505CDC"/>
    <w:rsid w:val="00511C97"/>
    <w:rsid w:val="005127E4"/>
    <w:rsid w:val="00514636"/>
    <w:rsid w:val="00514898"/>
    <w:rsid w:val="00514CDE"/>
    <w:rsid w:val="0051538D"/>
    <w:rsid w:val="00515FC6"/>
    <w:rsid w:val="005169F1"/>
    <w:rsid w:val="00520022"/>
    <w:rsid w:val="005203DD"/>
    <w:rsid w:val="00520DFE"/>
    <w:rsid w:val="0052305B"/>
    <w:rsid w:val="005230DD"/>
    <w:rsid w:val="0052328E"/>
    <w:rsid w:val="0052369F"/>
    <w:rsid w:val="0052412B"/>
    <w:rsid w:val="005255A3"/>
    <w:rsid w:val="005258D5"/>
    <w:rsid w:val="00525EC9"/>
    <w:rsid w:val="00525FDC"/>
    <w:rsid w:val="0052646E"/>
    <w:rsid w:val="00526880"/>
    <w:rsid w:val="00531956"/>
    <w:rsid w:val="0053272B"/>
    <w:rsid w:val="00532876"/>
    <w:rsid w:val="00533080"/>
    <w:rsid w:val="00533886"/>
    <w:rsid w:val="00534511"/>
    <w:rsid w:val="00534A77"/>
    <w:rsid w:val="005364CB"/>
    <w:rsid w:val="0054188D"/>
    <w:rsid w:val="00541D60"/>
    <w:rsid w:val="0054304F"/>
    <w:rsid w:val="0054520E"/>
    <w:rsid w:val="0054603D"/>
    <w:rsid w:val="0054666A"/>
    <w:rsid w:val="00551BB8"/>
    <w:rsid w:val="00552677"/>
    <w:rsid w:val="005561D2"/>
    <w:rsid w:val="00557B28"/>
    <w:rsid w:val="00557CD5"/>
    <w:rsid w:val="0056062C"/>
    <w:rsid w:val="0056071C"/>
    <w:rsid w:val="00562ECB"/>
    <w:rsid w:val="005631C2"/>
    <w:rsid w:val="00565708"/>
    <w:rsid w:val="005658C1"/>
    <w:rsid w:val="005665EB"/>
    <w:rsid w:val="00566738"/>
    <w:rsid w:val="005725C2"/>
    <w:rsid w:val="00572F27"/>
    <w:rsid w:val="0057619D"/>
    <w:rsid w:val="005800D5"/>
    <w:rsid w:val="00581100"/>
    <w:rsid w:val="005812AE"/>
    <w:rsid w:val="00581B4D"/>
    <w:rsid w:val="00584E47"/>
    <w:rsid w:val="00586276"/>
    <w:rsid w:val="00586A9D"/>
    <w:rsid w:val="00590801"/>
    <w:rsid w:val="00591D62"/>
    <w:rsid w:val="00592153"/>
    <w:rsid w:val="00592C58"/>
    <w:rsid w:val="00593848"/>
    <w:rsid w:val="00594D19"/>
    <w:rsid w:val="00596578"/>
    <w:rsid w:val="005A12E0"/>
    <w:rsid w:val="005A1AD9"/>
    <w:rsid w:val="005A269E"/>
    <w:rsid w:val="005A2C93"/>
    <w:rsid w:val="005A380F"/>
    <w:rsid w:val="005A4E5B"/>
    <w:rsid w:val="005A5B0E"/>
    <w:rsid w:val="005A63CB"/>
    <w:rsid w:val="005A6909"/>
    <w:rsid w:val="005A693D"/>
    <w:rsid w:val="005A7492"/>
    <w:rsid w:val="005A791B"/>
    <w:rsid w:val="005B0CA8"/>
    <w:rsid w:val="005B1323"/>
    <w:rsid w:val="005B2EA7"/>
    <w:rsid w:val="005B4FFF"/>
    <w:rsid w:val="005B55E4"/>
    <w:rsid w:val="005B5EB7"/>
    <w:rsid w:val="005B6855"/>
    <w:rsid w:val="005B75B6"/>
    <w:rsid w:val="005C0DD1"/>
    <w:rsid w:val="005C1466"/>
    <w:rsid w:val="005C19E6"/>
    <w:rsid w:val="005C2DAE"/>
    <w:rsid w:val="005C4152"/>
    <w:rsid w:val="005C4BF7"/>
    <w:rsid w:val="005C7139"/>
    <w:rsid w:val="005C7ABE"/>
    <w:rsid w:val="005D0E2C"/>
    <w:rsid w:val="005D2169"/>
    <w:rsid w:val="005D2266"/>
    <w:rsid w:val="005D3068"/>
    <w:rsid w:val="005D3BCF"/>
    <w:rsid w:val="005D4B7B"/>
    <w:rsid w:val="005D52BD"/>
    <w:rsid w:val="005D6D28"/>
    <w:rsid w:val="005D7056"/>
    <w:rsid w:val="005D75C2"/>
    <w:rsid w:val="005D7616"/>
    <w:rsid w:val="005D7E3A"/>
    <w:rsid w:val="005D7F50"/>
    <w:rsid w:val="005E13F0"/>
    <w:rsid w:val="005E2F07"/>
    <w:rsid w:val="005E4A78"/>
    <w:rsid w:val="005E4E5A"/>
    <w:rsid w:val="005E5BA9"/>
    <w:rsid w:val="005E64EC"/>
    <w:rsid w:val="005F001B"/>
    <w:rsid w:val="005F0102"/>
    <w:rsid w:val="005F043E"/>
    <w:rsid w:val="005F09F6"/>
    <w:rsid w:val="005F1298"/>
    <w:rsid w:val="005F131A"/>
    <w:rsid w:val="005F1849"/>
    <w:rsid w:val="005F24F9"/>
    <w:rsid w:val="005F6066"/>
    <w:rsid w:val="00600C6E"/>
    <w:rsid w:val="00601010"/>
    <w:rsid w:val="006011DE"/>
    <w:rsid w:val="0060165C"/>
    <w:rsid w:val="00601A51"/>
    <w:rsid w:val="0060300B"/>
    <w:rsid w:val="00605E34"/>
    <w:rsid w:val="0061010C"/>
    <w:rsid w:val="00610FF4"/>
    <w:rsid w:val="006135FF"/>
    <w:rsid w:val="00613713"/>
    <w:rsid w:val="0061382B"/>
    <w:rsid w:val="00613D12"/>
    <w:rsid w:val="00614D8F"/>
    <w:rsid w:val="00614FC1"/>
    <w:rsid w:val="0061503B"/>
    <w:rsid w:val="00617B05"/>
    <w:rsid w:val="00620E0D"/>
    <w:rsid w:val="00621385"/>
    <w:rsid w:val="0062154D"/>
    <w:rsid w:val="00624444"/>
    <w:rsid w:val="0063189E"/>
    <w:rsid w:val="00632DEE"/>
    <w:rsid w:val="00634F04"/>
    <w:rsid w:val="00640BD5"/>
    <w:rsid w:val="00641251"/>
    <w:rsid w:val="00641CE6"/>
    <w:rsid w:val="0064348B"/>
    <w:rsid w:val="006437DC"/>
    <w:rsid w:val="006459E2"/>
    <w:rsid w:val="00645E83"/>
    <w:rsid w:val="00646B6B"/>
    <w:rsid w:val="00646E41"/>
    <w:rsid w:val="006470AA"/>
    <w:rsid w:val="0065284D"/>
    <w:rsid w:val="00653BF0"/>
    <w:rsid w:val="006543F6"/>
    <w:rsid w:val="00657648"/>
    <w:rsid w:val="006607D3"/>
    <w:rsid w:val="0066360B"/>
    <w:rsid w:val="00663907"/>
    <w:rsid w:val="00663A0D"/>
    <w:rsid w:val="00665820"/>
    <w:rsid w:val="00665F6D"/>
    <w:rsid w:val="00666859"/>
    <w:rsid w:val="0066776D"/>
    <w:rsid w:val="00667E45"/>
    <w:rsid w:val="00667F76"/>
    <w:rsid w:val="006700A3"/>
    <w:rsid w:val="00670D56"/>
    <w:rsid w:val="00670F23"/>
    <w:rsid w:val="00671DD6"/>
    <w:rsid w:val="006728C8"/>
    <w:rsid w:val="00674759"/>
    <w:rsid w:val="006749EF"/>
    <w:rsid w:val="00674FB7"/>
    <w:rsid w:val="0067542F"/>
    <w:rsid w:val="006758C8"/>
    <w:rsid w:val="006758D1"/>
    <w:rsid w:val="00675BD3"/>
    <w:rsid w:val="0067716C"/>
    <w:rsid w:val="00680300"/>
    <w:rsid w:val="00682145"/>
    <w:rsid w:val="0068285C"/>
    <w:rsid w:val="006843D2"/>
    <w:rsid w:val="00684811"/>
    <w:rsid w:val="00685180"/>
    <w:rsid w:val="00686EE5"/>
    <w:rsid w:val="006903E7"/>
    <w:rsid w:val="0069107C"/>
    <w:rsid w:val="006915C8"/>
    <w:rsid w:val="00692B46"/>
    <w:rsid w:val="0069421B"/>
    <w:rsid w:val="00695350"/>
    <w:rsid w:val="006979CB"/>
    <w:rsid w:val="006A222F"/>
    <w:rsid w:val="006A26E7"/>
    <w:rsid w:val="006A2E6D"/>
    <w:rsid w:val="006A3ADB"/>
    <w:rsid w:val="006A49A8"/>
    <w:rsid w:val="006A73E2"/>
    <w:rsid w:val="006B10F0"/>
    <w:rsid w:val="006B2569"/>
    <w:rsid w:val="006B2F40"/>
    <w:rsid w:val="006B42F2"/>
    <w:rsid w:val="006B44D0"/>
    <w:rsid w:val="006B6898"/>
    <w:rsid w:val="006B71F9"/>
    <w:rsid w:val="006C2461"/>
    <w:rsid w:val="006C3417"/>
    <w:rsid w:val="006C4BE8"/>
    <w:rsid w:val="006C525E"/>
    <w:rsid w:val="006C6FEC"/>
    <w:rsid w:val="006D0211"/>
    <w:rsid w:val="006D1EA0"/>
    <w:rsid w:val="006D22E7"/>
    <w:rsid w:val="006D321E"/>
    <w:rsid w:val="006D492C"/>
    <w:rsid w:val="006D5602"/>
    <w:rsid w:val="006D6872"/>
    <w:rsid w:val="006D6B65"/>
    <w:rsid w:val="006E107C"/>
    <w:rsid w:val="006E14BD"/>
    <w:rsid w:val="006E37DA"/>
    <w:rsid w:val="006E583C"/>
    <w:rsid w:val="006E5ECE"/>
    <w:rsid w:val="006F0A79"/>
    <w:rsid w:val="006F1192"/>
    <w:rsid w:val="006F3E97"/>
    <w:rsid w:val="006F56C9"/>
    <w:rsid w:val="006F5AD2"/>
    <w:rsid w:val="006F7530"/>
    <w:rsid w:val="007009B9"/>
    <w:rsid w:val="0070121D"/>
    <w:rsid w:val="00702112"/>
    <w:rsid w:val="0070379D"/>
    <w:rsid w:val="00704A26"/>
    <w:rsid w:val="00707F87"/>
    <w:rsid w:val="007102E4"/>
    <w:rsid w:val="00711EF4"/>
    <w:rsid w:val="00712DEE"/>
    <w:rsid w:val="0071355B"/>
    <w:rsid w:val="00714152"/>
    <w:rsid w:val="00717489"/>
    <w:rsid w:val="00723642"/>
    <w:rsid w:val="007251E2"/>
    <w:rsid w:val="007251EB"/>
    <w:rsid w:val="00726AE0"/>
    <w:rsid w:val="00726F3D"/>
    <w:rsid w:val="007270FE"/>
    <w:rsid w:val="00727405"/>
    <w:rsid w:val="00727D67"/>
    <w:rsid w:val="00731749"/>
    <w:rsid w:val="00731E44"/>
    <w:rsid w:val="00733A7E"/>
    <w:rsid w:val="007358AF"/>
    <w:rsid w:val="00735E20"/>
    <w:rsid w:val="00736531"/>
    <w:rsid w:val="0073713B"/>
    <w:rsid w:val="0074169B"/>
    <w:rsid w:val="007416E3"/>
    <w:rsid w:val="0074283B"/>
    <w:rsid w:val="007429C8"/>
    <w:rsid w:val="007460AC"/>
    <w:rsid w:val="007460EE"/>
    <w:rsid w:val="00750DE5"/>
    <w:rsid w:val="00755415"/>
    <w:rsid w:val="00755B0E"/>
    <w:rsid w:val="00756210"/>
    <w:rsid w:val="00757AF4"/>
    <w:rsid w:val="007609C4"/>
    <w:rsid w:val="007609CB"/>
    <w:rsid w:val="00760AD2"/>
    <w:rsid w:val="00760FDB"/>
    <w:rsid w:val="00762290"/>
    <w:rsid w:val="007638FD"/>
    <w:rsid w:val="007640D4"/>
    <w:rsid w:val="00764274"/>
    <w:rsid w:val="0076479E"/>
    <w:rsid w:val="00764AD8"/>
    <w:rsid w:val="00766175"/>
    <w:rsid w:val="00767884"/>
    <w:rsid w:val="007700CD"/>
    <w:rsid w:val="0077323E"/>
    <w:rsid w:val="00773DA8"/>
    <w:rsid w:val="0077747F"/>
    <w:rsid w:val="007864BD"/>
    <w:rsid w:val="007864E6"/>
    <w:rsid w:val="007916F5"/>
    <w:rsid w:val="00793E2A"/>
    <w:rsid w:val="00794E42"/>
    <w:rsid w:val="0079696D"/>
    <w:rsid w:val="00797805"/>
    <w:rsid w:val="00797909"/>
    <w:rsid w:val="00797A7E"/>
    <w:rsid w:val="007A0717"/>
    <w:rsid w:val="007A1826"/>
    <w:rsid w:val="007A3776"/>
    <w:rsid w:val="007A3ECD"/>
    <w:rsid w:val="007A5570"/>
    <w:rsid w:val="007A57F5"/>
    <w:rsid w:val="007A71B4"/>
    <w:rsid w:val="007A72A9"/>
    <w:rsid w:val="007B0EF6"/>
    <w:rsid w:val="007B1923"/>
    <w:rsid w:val="007B68E1"/>
    <w:rsid w:val="007B6994"/>
    <w:rsid w:val="007B6AF1"/>
    <w:rsid w:val="007C01AD"/>
    <w:rsid w:val="007C1F19"/>
    <w:rsid w:val="007C242B"/>
    <w:rsid w:val="007C50BF"/>
    <w:rsid w:val="007C631F"/>
    <w:rsid w:val="007C6BE7"/>
    <w:rsid w:val="007D6327"/>
    <w:rsid w:val="007D6641"/>
    <w:rsid w:val="007D70CB"/>
    <w:rsid w:val="007D7E17"/>
    <w:rsid w:val="007E5C2E"/>
    <w:rsid w:val="007E60AE"/>
    <w:rsid w:val="007E6E4A"/>
    <w:rsid w:val="007E720C"/>
    <w:rsid w:val="007E7915"/>
    <w:rsid w:val="007F3B36"/>
    <w:rsid w:val="007F6D26"/>
    <w:rsid w:val="00800254"/>
    <w:rsid w:val="0080291F"/>
    <w:rsid w:val="00803564"/>
    <w:rsid w:val="008037AA"/>
    <w:rsid w:val="00803A66"/>
    <w:rsid w:val="008048F7"/>
    <w:rsid w:val="00804C1E"/>
    <w:rsid w:val="00805077"/>
    <w:rsid w:val="00806B52"/>
    <w:rsid w:val="00807ADA"/>
    <w:rsid w:val="00807E7D"/>
    <w:rsid w:val="00811EAF"/>
    <w:rsid w:val="00813077"/>
    <w:rsid w:val="00813BA3"/>
    <w:rsid w:val="00814929"/>
    <w:rsid w:val="0081496C"/>
    <w:rsid w:val="00816451"/>
    <w:rsid w:val="00816790"/>
    <w:rsid w:val="008171A7"/>
    <w:rsid w:val="00820C45"/>
    <w:rsid w:val="008211AA"/>
    <w:rsid w:val="00821697"/>
    <w:rsid w:val="0082195E"/>
    <w:rsid w:val="0082244F"/>
    <w:rsid w:val="00822812"/>
    <w:rsid w:val="008228A6"/>
    <w:rsid w:val="008232BF"/>
    <w:rsid w:val="00823E75"/>
    <w:rsid w:val="0082448F"/>
    <w:rsid w:val="008249C9"/>
    <w:rsid w:val="00825995"/>
    <w:rsid w:val="00826E3B"/>
    <w:rsid w:val="0082754A"/>
    <w:rsid w:val="008277E0"/>
    <w:rsid w:val="00827BA3"/>
    <w:rsid w:val="008313FD"/>
    <w:rsid w:val="00832DC6"/>
    <w:rsid w:val="00832DC9"/>
    <w:rsid w:val="0083383A"/>
    <w:rsid w:val="00837A58"/>
    <w:rsid w:val="00841307"/>
    <w:rsid w:val="00843085"/>
    <w:rsid w:val="00843E32"/>
    <w:rsid w:val="008443AE"/>
    <w:rsid w:val="00845C09"/>
    <w:rsid w:val="008462BB"/>
    <w:rsid w:val="0084657B"/>
    <w:rsid w:val="008466F0"/>
    <w:rsid w:val="00846EAC"/>
    <w:rsid w:val="00852071"/>
    <w:rsid w:val="0085305E"/>
    <w:rsid w:val="00853317"/>
    <w:rsid w:val="00853EA5"/>
    <w:rsid w:val="0085423E"/>
    <w:rsid w:val="008542B6"/>
    <w:rsid w:val="00857B87"/>
    <w:rsid w:val="00857DD5"/>
    <w:rsid w:val="00860DF1"/>
    <w:rsid w:val="00864387"/>
    <w:rsid w:val="0086438E"/>
    <w:rsid w:val="00866DD1"/>
    <w:rsid w:val="008673D6"/>
    <w:rsid w:val="00870F02"/>
    <w:rsid w:val="00871462"/>
    <w:rsid w:val="008727D9"/>
    <w:rsid w:val="00872BBB"/>
    <w:rsid w:val="00872D7C"/>
    <w:rsid w:val="0087324B"/>
    <w:rsid w:val="00873B13"/>
    <w:rsid w:val="00874D21"/>
    <w:rsid w:val="0087575C"/>
    <w:rsid w:val="00875A50"/>
    <w:rsid w:val="00876FB9"/>
    <w:rsid w:val="00877281"/>
    <w:rsid w:val="00881598"/>
    <w:rsid w:val="00881F0D"/>
    <w:rsid w:val="00881F8E"/>
    <w:rsid w:val="00882164"/>
    <w:rsid w:val="0088271B"/>
    <w:rsid w:val="00883B7A"/>
    <w:rsid w:val="00885142"/>
    <w:rsid w:val="008853B9"/>
    <w:rsid w:val="00890963"/>
    <w:rsid w:val="008909BE"/>
    <w:rsid w:val="0089112A"/>
    <w:rsid w:val="008923F2"/>
    <w:rsid w:val="0089246A"/>
    <w:rsid w:val="00892A48"/>
    <w:rsid w:val="00893EBC"/>
    <w:rsid w:val="008A15BA"/>
    <w:rsid w:val="008A2791"/>
    <w:rsid w:val="008A5E7E"/>
    <w:rsid w:val="008A72BA"/>
    <w:rsid w:val="008B0140"/>
    <w:rsid w:val="008B13A6"/>
    <w:rsid w:val="008B19C1"/>
    <w:rsid w:val="008B22C1"/>
    <w:rsid w:val="008B3401"/>
    <w:rsid w:val="008B384B"/>
    <w:rsid w:val="008B3CCC"/>
    <w:rsid w:val="008B5CCD"/>
    <w:rsid w:val="008B72A5"/>
    <w:rsid w:val="008C0068"/>
    <w:rsid w:val="008C25E5"/>
    <w:rsid w:val="008C6381"/>
    <w:rsid w:val="008C6641"/>
    <w:rsid w:val="008C78FF"/>
    <w:rsid w:val="008D00D6"/>
    <w:rsid w:val="008D0472"/>
    <w:rsid w:val="008D1F64"/>
    <w:rsid w:val="008D39A2"/>
    <w:rsid w:val="008D3E57"/>
    <w:rsid w:val="008D531E"/>
    <w:rsid w:val="008D5F4B"/>
    <w:rsid w:val="008D6645"/>
    <w:rsid w:val="008D670C"/>
    <w:rsid w:val="008E0430"/>
    <w:rsid w:val="008E0E44"/>
    <w:rsid w:val="008E29DB"/>
    <w:rsid w:val="008E5544"/>
    <w:rsid w:val="008E5596"/>
    <w:rsid w:val="008E591D"/>
    <w:rsid w:val="008E5B55"/>
    <w:rsid w:val="008E7632"/>
    <w:rsid w:val="008F0E42"/>
    <w:rsid w:val="008F3293"/>
    <w:rsid w:val="008F3405"/>
    <w:rsid w:val="008F462E"/>
    <w:rsid w:val="008F4986"/>
    <w:rsid w:val="008F4E4B"/>
    <w:rsid w:val="008F4F15"/>
    <w:rsid w:val="008F56FD"/>
    <w:rsid w:val="008F583C"/>
    <w:rsid w:val="008F7282"/>
    <w:rsid w:val="00900204"/>
    <w:rsid w:val="0090030A"/>
    <w:rsid w:val="00900D4F"/>
    <w:rsid w:val="00902008"/>
    <w:rsid w:val="009025F0"/>
    <w:rsid w:val="00903066"/>
    <w:rsid w:val="00903117"/>
    <w:rsid w:val="00907B9E"/>
    <w:rsid w:val="00910F33"/>
    <w:rsid w:val="0091323B"/>
    <w:rsid w:val="00913D4A"/>
    <w:rsid w:val="009140A6"/>
    <w:rsid w:val="00914D5B"/>
    <w:rsid w:val="0091561E"/>
    <w:rsid w:val="0091641B"/>
    <w:rsid w:val="009167D2"/>
    <w:rsid w:val="00917B4A"/>
    <w:rsid w:val="0092088C"/>
    <w:rsid w:val="00921566"/>
    <w:rsid w:val="009216B1"/>
    <w:rsid w:val="0092280D"/>
    <w:rsid w:val="00924B46"/>
    <w:rsid w:val="00924BD9"/>
    <w:rsid w:val="00924DBD"/>
    <w:rsid w:val="00930158"/>
    <w:rsid w:val="00930EC0"/>
    <w:rsid w:val="00933347"/>
    <w:rsid w:val="00933FA6"/>
    <w:rsid w:val="00935C04"/>
    <w:rsid w:val="0093787F"/>
    <w:rsid w:val="00937CDB"/>
    <w:rsid w:val="00937F7E"/>
    <w:rsid w:val="00937FE7"/>
    <w:rsid w:val="00940A0F"/>
    <w:rsid w:val="00940F16"/>
    <w:rsid w:val="00941195"/>
    <w:rsid w:val="00942AB6"/>
    <w:rsid w:val="00942AD2"/>
    <w:rsid w:val="009456BD"/>
    <w:rsid w:val="00945851"/>
    <w:rsid w:val="009512D7"/>
    <w:rsid w:val="00951A89"/>
    <w:rsid w:val="0095328B"/>
    <w:rsid w:val="00955BC8"/>
    <w:rsid w:val="00957EC0"/>
    <w:rsid w:val="00960188"/>
    <w:rsid w:val="00960D85"/>
    <w:rsid w:val="00961354"/>
    <w:rsid w:val="009614FE"/>
    <w:rsid w:val="009641EA"/>
    <w:rsid w:val="009652ED"/>
    <w:rsid w:val="00965465"/>
    <w:rsid w:val="00967899"/>
    <w:rsid w:val="009702D0"/>
    <w:rsid w:val="00970C53"/>
    <w:rsid w:val="00970EC0"/>
    <w:rsid w:val="0097181A"/>
    <w:rsid w:val="00975B2C"/>
    <w:rsid w:val="00975B3B"/>
    <w:rsid w:val="00976246"/>
    <w:rsid w:val="00976BB0"/>
    <w:rsid w:val="00981983"/>
    <w:rsid w:val="00982403"/>
    <w:rsid w:val="00982636"/>
    <w:rsid w:val="00982E49"/>
    <w:rsid w:val="00982E65"/>
    <w:rsid w:val="0098329B"/>
    <w:rsid w:val="0098453C"/>
    <w:rsid w:val="009852D5"/>
    <w:rsid w:val="0098573A"/>
    <w:rsid w:val="00985E8E"/>
    <w:rsid w:val="00986C69"/>
    <w:rsid w:val="00990A05"/>
    <w:rsid w:val="00990B35"/>
    <w:rsid w:val="00991747"/>
    <w:rsid w:val="00991956"/>
    <w:rsid w:val="009930EA"/>
    <w:rsid w:val="009951C4"/>
    <w:rsid w:val="009959C4"/>
    <w:rsid w:val="00995F6D"/>
    <w:rsid w:val="0099665D"/>
    <w:rsid w:val="009A1E26"/>
    <w:rsid w:val="009A2332"/>
    <w:rsid w:val="009A3039"/>
    <w:rsid w:val="009A5745"/>
    <w:rsid w:val="009B0736"/>
    <w:rsid w:val="009B0CB4"/>
    <w:rsid w:val="009B149F"/>
    <w:rsid w:val="009B16AB"/>
    <w:rsid w:val="009B17D6"/>
    <w:rsid w:val="009B1A6B"/>
    <w:rsid w:val="009B1C96"/>
    <w:rsid w:val="009B1E12"/>
    <w:rsid w:val="009B298B"/>
    <w:rsid w:val="009B7190"/>
    <w:rsid w:val="009C36FD"/>
    <w:rsid w:val="009C4C52"/>
    <w:rsid w:val="009C6414"/>
    <w:rsid w:val="009C6E67"/>
    <w:rsid w:val="009C6F7B"/>
    <w:rsid w:val="009C777F"/>
    <w:rsid w:val="009C784B"/>
    <w:rsid w:val="009D0690"/>
    <w:rsid w:val="009D0D29"/>
    <w:rsid w:val="009D3C5C"/>
    <w:rsid w:val="009D5C5B"/>
    <w:rsid w:val="009D647A"/>
    <w:rsid w:val="009E0011"/>
    <w:rsid w:val="009E0DFC"/>
    <w:rsid w:val="009E0F99"/>
    <w:rsid w:val="009E26E5"/>
    <w:rsid w:val="009E2ADD"/>
    <w:rsid w:val="009E4B97"/>
    <w:rsid w:val="009E650E"/>
    <w:rsid w:val="009E6C20"/>
    <w:rsid w:val="009E6F7F"/>
    <w:rsid w:val="009F0109"/>
    <w:rsid w:val="009F07AC"/>
    <w:rsid w:val="009F1934"/>
    <w:rsid w:val="009F1F21"/>
    <w:rsid w:val="009F2121"/>
    <w:rsid w:val="009F4031"/>
    <w:rsid w:val="009F7503"/>
    <w:rsid w:val="00A00023"/>
    <w:rsid w:val="00A003F4"/>
    <w:rsid w:val="00A00805"/>
    <w:rsid w:val="00A01C05"/>
    <w:rsid w:val="00A04B88"/>
    <w:rsid w:val="00A05264"/>
    <w:rsid w:val="00A06E9A"/>
    <w:rsid w:val="00A07373"/>
    <w:rsid w:val="00A07EE4"/>
    <w:rsid w:val="00A10D82"/>
    <w:rsid w:val="00A111AD"/>
    <w:rsid w:val="00A11779"/>
    <w:rsid w:val="00A12115"/>
    <w:rsid w:val="00A12DB4"/>
    <w:rsid w:val="00A12E9F"/>
    <w:rsid w:val="00A1751E"/>
    <w:rsid w:val="00A20CF4"/>
    <w:rsid w:val="00A21DE6"/>
    <w:rsid w:val="00A229DC"/>
    <w:rsid w:val="00A22CE7"/>
    <w:rsid w:val="00A23160"/>
    <w:rsid w:val="00A24FEA"/>
    <w:rsid w:val="00A26E55"/>
    <w:rsid w:val="00A30021"/>
    <w:rsid w:val="00A3003B"/>
    <w:rsid w:val="00A308A4"/>
    <w:rsid w:val="00A31D58"/>
    <w:rsid w:val="00A31F39"/>
    <w:rsid w:val="00A323FE"/>
    <w:rsid w:val="00A32F83"/>
    <w:rsid w:val="00A336AC"/>
    <w:rsid w:val="00A33BD6"/>
    <w:rsid w:val="00A360A4"/>
    <w:rsid w:val="00A36810"/>
    <w:rsid w:val="00A369CC"/>
    <w:rsid w:val="00A36FE9"/>
    <w:rsid w:val="00A37760"/>
    <w:rsid w:val="00A37891"/>
    <w:rsid w:val="00A37A8D"/>
    <w:rsid w:val="00A37F59"/>
    <w:rsid w:val="00A40258"/>
    <w:rsid w:val="00A4112C"/>
    <w:rsid w:val="00A412EB"/>
    <w:rsid w:val="00A43C2F"/>
    <w:rsid w:val="00A443B4"/>
    <w:rsid w:val="00A448C6"/>
    <w:rsid w:val="00A44AF7"/>
    <w:rsid w:val="00A44D35"/>
    <w:rsid w:val="00A45327"/>
    <w:rsid w:val="00A45B08"/>
    <w:rsid w:val="00A476BB"/>
    <w:rsid w:val="00A50309"/>
    <w:rsid w:val="00A506BD"/>
    <w:rsid w:val="00A556C8"/>
    <w:rsid w:val="00A55A8B"/>
    <w:rsid w:val="00A566C3"/>
    <w:rsid w:val="00A568F3"/>
    <w:rsid w:val="00A6163B"/>
    <w:rsid w:val="00A6257C"/>
    <w:rsid w:val="00A63FBF"/>
    <w:rsid w:val="00A666C1"/>
    <w:rsid w:val="00A66E9D"/>
    <w:rsid w:val="00A67A7C"/>
    <w:rsid w:val="00A67CC0"/>
    <w:rsid w:val="00A67DEA"/>
    <w:rsid w:val="00A7049B"/>
    <w:rsid w:val="00A7159D"/>
    <w:rsid w:val="00A71F97"/>
    <w:rsid w:val="00A726D1"/>
    <w:rsid w:val="00A751D2"/>
    <w:rsid w:val="00A766E8"/>
    <w:rsid w:val="00A772CF"/>
    <w:rsid w:val="00A77B3B"/>
    <w:rsid w:val="00A86AA3"/>
    <w:rsid w:val="00A90B2B"/>
    <w:rsid w:val="00A90D54"/>
    <w:rsid w:val="00A914B4"/>
    <w:rsid w:val="00A927B4"/>
    <w:rsid w:val="00A95135"/>
    <w:rsid w:val="00A951B8"/>
    <w:rsid w:val="00A95A26"/>
    <w:rsid w:val="00A97890"/>
    <w:rsid w:val="00AA03DF"/>
    <w:rsid w:val="00AA0F58"/>
    <w:rsid w:val="00AA14E6"/>
    <w:rsid w:val="00AA209E"/>
    <w:rsid w:val="00AA2D55"/>
    <w:rsid w:val="00AA2E7E"/>
    <w:rsid w:val="00AA3E16"/>
    <w:rsid w:val="00AA5BC5"/>
    <w:rsid w:val="00AA5EB3"/>
    <w:rsid w:val="00AB0499"/>
    <w:rsid w:val="00AB0E34"/>
    <w:rsid w:val="00AB0EAD"/>
    <w:rsid w:val="00AB0F2D"/>
    <w:rsid w:val="00AB1A33"/>
    <w:rsid w:val="00AB38D2"/>
    <w:rsid w:val="00AB50C8"/>
    <w:rsid w:val="00AB5F23"/>
    <w:rsid w:val="00AB63DE"/>
    <w:rsid w:val="00AC0A1A"/>
    <w:rsid w:val="00AC2860"/>
    <w:rsid w:val="00AC3EE9"/>
    <w:rsid w:val="00AC4B97"/>
    <w:rsid w:val="00AC54F6"/>
    <w:rsid w:val="00AC58BA"/>
    <w:rsid w:val="00AC626E"/>
    <w:rsid w:val="00AC713C"/>
    <w:rsid w:val="00AC720B"/>
    <w:rsid w:val="00AC76D7"/>
    <w:rsid w:val="00AD1230"/>
    <w:rsid w:val="00AD1CD0"/>
    <w:rsid w:val="00AD4F6A"/>
    <w:rsid w:val="00AD5CE5"/>
    <w:rsid w:val="00AD61C1"/>
    <w:rsid w:val="00AE0AC2"/>
    <w:rsid w:val="00AE3422"/>
    <w:rsid w:val="00AE4230"/>
    <w:rsid w:val="00AE76D5"/>
    <w:rsid w:val="00AE7E25"/>
    <w:rsid w:val="00AF095E"/>
    <w:rsid w:val="00AF156B"/>
    <w:rsid w:val="00AF1BF7"/>
    <w:rsid w:val="00AF78FB"/>
    <w:rsid w:val="00AF7AB2"/>
    <w:rsid w:val="00B00850"/>
    <w:rsid w:val="00B00DE1"/>
    <w:rsid w:val="00B015AB"/>
    <w:rsid w:val="00B01AF2"/>
    <w:rsid w:val="00B0314E"/>
    <w:rsid w:val="00B03CFB"/>
    <w:rsid w:val="00B05A8D"/>
    <w:rsid w:val="00B05C6A"/>
    <w:rsid w:val="00B068F5"/>
    <w:rsid w:val="00B129FA"/>
    <w:rsid w:val="00B1475B"/>
    <w:rsid w:val="00B15C75"/>
    <w:rsid w:val="00B15FFA"/>
    <w:rsid w:val="00B178B1"/>
    <w:rsid w:val="00B21434"/>
    <w:rsid w:val="00B23E5C"/>
    <w:rsid w:val="00B24113"/>
    <w:rsid w:val="00B245C6"/>
    <w:rsid w:val="00B24BDE"/>
    <w:rsid w:val="00B3119D"/>
    <w:rsid w:val="00B312ED"/>
    <w:rsid w:val="00B31EA0"/>
    <w:rsid w:val="00B31F1E"/>
    <w:rsid w:val="00B36888"/>
    <w:rsid w:val="00B36E5A"/>
    <w:rsid w:val="00B37C06"/>
    <w:rsid w:val="00B400A9"/>
    <w:rsid w:val="00B40DF6"/>
    <w:rsid w:val="00B424DC"/>
    <w:rsid w:val="00B4277A"/>
    <w:rsid w:val="00B43900"/>
    <w:rsid w:val="00B43F77"/>
    <w:rsid w:val="00B45058"/>
    <w:rsid w:val="00B4528C"/>
    <w:rsid w:val="00B468DC"/>
    <w:rsid w:val="00B46CC2"/>
    <w:rsid w:val="00B500A2"/>
    <w:rsid w:val="00B51F8B"/>
    <w:rsid w:val="00B53355"/>
    <w:rsid w:val="00B53E94"/>
    <w:rsid w:val="00B53EBB"/>
    <w:rsid w:val="00B54D03"/>
    <w:rsid w:val="00B55AAE"/>
    <w:rsid w:val="00B57CA0"/>
    <w:rsid w:val="00B6178C"/>
    <w:rsid w:val="00B618F7"/>
    <w:rsid w:val="00B64E7E"/>
    <w:rsid w:val="00B6629C"/>
    <w:rsid w:val="00B66582"/>
    <w:rsid w:val="00B666BC"/>
    <w:rsid w:val="00B669D9"/>
    <w:rsid w:val="00B67481"/>
    <w:rsid w:val="00B70779"/>
    <w:rsid w:val="00B70FD9"/>
    <w:rsid w:val="00B71B15"/>
    <w:rsid w:val="00B720FE"/>
    <w:rsid w:val="00B740B6"/>
    <w:rsid w:val="00B74310"/>
    <w:rsid w:val="00B75D9D"/>
    <w:rsid w:val="00B816D1"/>
    <w:rsid w:val="00B82674"/>
    <w:rsid w:val="00B837E7"/>
    <w:rsid w:val="00B849CA"/>
    <w:rsid w:val="00B84C37"/>
    <w:rsid w:val="00B851B5"/>
    <w:rsid w:val="00B86906"/>
    <w:rsid w:val="00B873D0"/>
    <w:rsid w:val="00B879C1"/>
    <w:rsid w:val="00B902BC"/>
    <w:rsid w:val="00B904C8"/>
    <w:rsid w:val="00B90543"/>
    <w:rsid w:val="00B90D76"/>
    <w:rsid w:val="00B91C6B"/>
    <w:rsid w:val="00B91D9D"/>
    <w:rsid w:val="00B924FD"/>
    <w:rsid w:val="00B92539"/>
    <w:rsid w:val="00B935F4"/>
    <w:rsid w:val="00B93D28"/>
    <w:rsid w:val="00B948C2"/>
    <w:rsid w:val="00B954B7"/>
    <w:rsid w:val="00B954EE"/>
    <w:rsid w:val="00B96019"/>
    <w:rsid w:val="00B96043"/>
    <w:rsid w:val="00B96FDA"/>
    <w:rsid w:val="00B97B27"/>
    <w:rsid w:val="00B97F3F"/>
    <w:rsid w:val="00B97F57"/>
    <w:rsid w:val="00BA000D"/>
    <w:rsid w:val="00BA0809"/>
    <w:rsid w:val="00BA241D"/>
    <w:rsid w:val="00BA5F91"/>
    <w:rsid w:val="00BA7F5F"/>
    <w:rsid w:val="00BB12E6"/>
    <w:rsid w:val="00BB1C1F"/>
    <w:rsid w:val="00BB2D2D"/>
    <w:rsid w:val="00BB4AC0"/>
    <w:rsid w:val="00BB54D7"/>
    <w:rsid w:val="00BC3377"/>
    <w:rsid w:val="00BC41EB"/>
    <w:rsid w:val="00BC4555"/>
    <w:rsid w:val="00BC4EC5"/>
    <w:rsid w:val="00BC5440"/>
    <w:rsid w:val="00BC625F"/>
    <w:rsid w:val="00BC661E"/>
    <w:rsid w:val="00BC6B41"/>
    <w:rsid w:val="00BD1D94"/>
    <w:rsid w:val="00BD28EA"/>
    <w:rsid w:val="00BD50C6"/>
    <w:rsid w:val="00BD635E"/>
    <w:rsid w:val="00BD72B7"/>
    <w:rsid w:val="00BE0404"/>
    <w:rsid w:val="00BE2045"/>
    <w:rsid w:val="00BE25B3"/>
    <w:rsid w:val="00BE3C50"/>
    <w:rsid w:val="00BE53E6"/>
    <w:rsid w:val="00BE787D"/>
    <w:rsid w:val="00BF4BF5"/>
    <w:rsid w:val="00BF54A9"/>
    <w:rsid w:val="00C0014F"/>
    <w:rsid w:val="00C009FB"/>
    <w:rsid w:val="00C0113A"/>
    <w:rsid w:val="00C02DE3"/>
    <w:rsid w:val="00C03C16"/>
    <w:rsid w:val="00C05CD7"/>
    <w:rsid w:val="00C05E83"/>
    <w:rsid w:val="00C0686C"/>
    <w:rsid w:val="00C07697"/>
    <w:rsid w:val="00C10489"/>
    <w:rsid w:val="00C10B20"/>
    <w:rsid w:val="00C11FBE"/>
    <w:rsid w:val="00C15A65"/>
    <w:rsid w:val="00C15D61"/>
    <w:rsid w:val="00C16570"/>
    <w:rsid w:val="00C17150"/>
    <w:rsid w:val="00C20BCE"/>
    <w:rsid w:val="00C20F3C"/>
    <w:rsid w:val="00C20FD7"/>
    <w:rsid w:val="00C2123A"/>
    <w:rsid w:val="00C2158F"/>
    <w:rsid w:val="00C22838"/>
    <w:rsid w:val="00C22B2A"/>
    <w:rsid w:val="00C2306B"/>
    <w:rsid w:val="00C2322A"/>
    <w:rsid w:val="00C241FC"/>
    <w:rsid w:val="00C26690"/>
    <w:rsid w:val="00C27E15"/>
    <w:rsid w:val="00C302E0"/>
    <w:rsid w:val="00C32B24"/>
    <w:rsid w:val="00C33828"/>
    <w:rsid w:val="00C36411"/>
    <w:rsid w:val="00C413B5"/>
    <w:rsid w:val="00C41B27"/>
    <w:rsid w:val="00C4202B"/>
    <w:rsid w:val="00C42469"/>
    <w:rsid w:val="00C437F5"/>
    <w:rsid w:val="00C44125"/>
    <w:rsid w:val="00C459CF"/>
    <w:rsid w:val="00C462D0"/>
    <w:rsid w:val="00C46915"/>
    <w:rsid w:val="00C47387"/>
    <w:rsid w:val="00C47AB2"/>
    <w:rsid w:val="00C50577"/>
    <w:rsid w:val="00C50965"/>
    <w:rsid w:val="00C51A5A"/>
    <w:rsid w:val="00C52E6A"/>
    <w:rsid w:val="00C53DDF"/>
    <w:rsid w:val="00C54694"/>
    <w:rsid w:val="00C56369"/>
    <w:rsid w:val="00C578A8"/>
    <w:rsid w:val="00C61CC4"/>
    <w:rsid w:val="00C61DF0"/>
    <w:rsid w:val="00C61F25"/>
    <w:rsid w:val="00C62ECC"/>
    <w:rsid w:val="00C6542C"/>
    <w:rsid w:val="00C671C7"/>
    <w:rsid w:val="00C67A7A"/>
    <w:rsid w:val="00C70E69"/>
    <w:rsid w:val="00C71ED1"/>
    <w:rsid w:val="00C725A9"/>
    <w:rsid w:val="00C72C59"/>
    <w:rsid w:val="00C736E1"/>
    <w:rsid w:val="00C778D6"/>
    <w:rsid w:val="00C82096"/>
    <w:rsid w:val="00C82E7A"/>
    <w:rsid w:val="00C8319D"/>
    <w:rsid w:val="00C8358A"/>
    <w:rsid w:val="00C83DB2"/>
    <w:rsid w:val="00C84C1B"/>
    <w:rsid w:val="00C90249"/>
    <w:rsid w:val="00C90566"/>
    <w:rsid w:val="00C90E53"/>
    <w:rsid w:val="00C91B48"/>
    <w:rsid w:val="00C93491"/>
    <w:rsid w:val="00C95FAE"/>
    <w:rsid w:val="00C97D31"/>
    <w:rsid w:val="00CA1609"/>
    <w:rsid w:val="00CA30B6"/>
    <w:rsid w:val="00CA4111"/>
    <w:rsid w:val="00CA6159"/>
    <w:rsid w:val="00CB0ADB"/>
    <w:rsid w:val="00CB0BA2"/>
    <w:rsid w:val="00CB1459"/>
    <w:rsid w:val="00CB14B2"/>
    <w:rsid w:val="00CB24DB"/>
    <w:rsid w:val="00CB3B11"/>
    <w:rsid w:val="00CB3B3F"/>
    <w:rsid w:val="00CB5418"/>
    <w:rsid w:val="00CC02FF"/>
    <w:rsid w:val="00CC23F3"/>
    <w:rsid w:val="00CC2684"/>
    <w:rsid w:val="00CC279C"/>
    <w:rsid w:val="00CC3C3F"/>
    <w:rsid w:val="00CC3E02"/>
    <w:rsid w:val="00CC43EA"/>
    <w:rsid w:val="00CC5D9B"/>
    <w:rsid w:val="00CC68DE"/>
    <w:rsid w:val="00CC72BB"/>
    <w:rsid w:val="00CD3FC3"/>
    <w:rsid w:val="00CD5323"/>
    <w:rsid w:val="00CD6EA7"/>
    <w:rsid w:val="00CD7B1C"/>
    <w:rsid w:val="00CD7B54"/>
    <w:rsid w:val="00CD7D92"/>
    <w:rsid w:val="00CE20F2"/>
    <w:rsid w:val="00CE2636"/>
    <w:rsid w:val="00CE34C7"/>
    <w:rsid w:val="00CE5B86"/>
    <w:rsid w:val="00CE7F00"/>
    <w:rsid w:val="00CF2266"/>
    <w:rsid w:val="00CF2751"/>
    <w:rsid w:val="00CF3C8A"/>
    <w:rsid w:val="00CF6F12"/>
    <w:rsid w:val="00CF7BBD"/>
    <w:rsid w:val="00D03B74"/>
    <w:rsid w:val="00D04058"/>
    <w:rsid w:val="00D0408D"/>
    <w:rsid w:val="00D04FB5"/>
    <w:rsid w:val="00D05CEF"/>
    <w:rsid w:val="00D05D4E"/>
    <w:rsid w:val="00D06972"/>
    <w:rsid w:val="00D07594"/>
    <w:rsid w:val="00D12943"/>
    <w:rsid w:val="00D12D74"/>
    <w:rsid w:val="00D140C9"/>
    <w:rsid w:val="00D145D9"/>
    <w:rsid w:val="00D239F8"/>
    <w:rsid w:val="00D23DC5"/>
    <w:rsid w:val="00D24C32"/>
    <w:rsid w:val="00D25800"/>
    <w:rsid w:val="00D25F9D"/>
    <w:rsid w:val="00D2670E"/>
    <w:rsid w:val="00D270D5"/>
    <w:rsid w:val="00D303DB"/>
    <w:rsid w:val="00D3228C"/>
    <w:rsid w:val="00D349CE"/>
    <w:rsid w:val="00D36B4F"/>
    <w:rsid w:val="00D37252"/>
    <w:rsid w:val="00D37E97"/>
    <w:rsid w:val="00D40130"/>
    <w:rsid w:val="00D42D45"/>
    <w:rsid w:val="00D45A89"/>
    <w:rsid w:val="00D46D2A"/>
    <w:rsid w:val="00D4703D"/>
    <w:rsid w:val="00D4731A"/>
    <w:rsid w:val="00D4762A"/>
    <w:rsid w:val="00D479AC"/>
    <w:rsid w:val="00D50D5D"/>
    <w:rsid w:val="00D5244E"/>
    <w:rsid w:val="00D55B59"/>
    <w:rsid w:val="00D56B75"/>
    <w:rsid w:val="00D56CE8"/>
    <w:rsid w:val="00D57298"/>
    <w:rsid w:val="00D57879"/>
    <w:rsid w:val="00D6007B"/>
    <w:rsid w:val="00D600AA"/>
    <w:rsid w:val="00D60D4A"/>
    <w:rsid w:val="00D61717"/>
    <w:rsid w:val="00D64167"/>
    <w:rsid w:val="00D65BFE"/>
    <w:rsid w:val="00D669BE"/>
    <w:rsid w:val="00D67BE9"/>
    <w:rsid w:val="00D7078E"/>
    <w:rsid w:val="00D719B8"/>
    <w:rsid w:val="00D7237D"/>
    <w:rsid w:val="00D737B6"/>
    <w:rsid w:val="00D74B93"/>
    <w:rsid w:val="00D76053"/>
    <w:rsid w:val="00D803EA"/>
    <w:rsid w:val="00D807E0"/>
    <w:rsid w:val="00D816B7"/>
    <w:rsid w:val="00D824FE"/>
    <w:rsid w:val="00D838B2"/>
    <w:rsid w:val="00D84585"/>
    <w:rsid w:val="00D84DE0"/>
    <w:rsid w:val="00D86ADD"/>
    <w:rsid w:val="00D87FBD"/>
    <w:rsid w:val="00D900A2"/>
    <w:rsid w:val="00D901B5"/>
    <w:rsid w:val="00D903D0"/>
    <w:rsid w:val="00D91CC6"/>
    <w:rsid w:val="00D9338A"/>
    <w:rsid w:val="00D9353C"/>
    <w:rsid w:val="00D942DD"/>
    <w:rsid w:val="00D949CD"/>
    <w:rsid w:val="00D960EB"/>
    <w:rsid w:val="00D9757C"/>
    <w:rsid w:val="00DA13E6"/>
    <w:rsid w:val="00DA3F03"/>
    <w:rsid w:val="00DA5349"/>
    <w:rsid w:val="00DB1A6D"/>
    <w:rsid w:val="00DB2922"/>
    <w:rsid w:val="00DB2A13"/>
    <w:rsid w:val="00DB37D4"/>
    <w:rsid w:val="00DB4D99"/>
    <w:rsid w:val="00DB6C75"/>
    <w:rsid w:val="00DB76B5"/>
    <w:rsid w:val="00DC1353"/>
    <w:rsid w:val="00DC21C6"/>
    <w:rsid w:val="00DC32C8"/>
    <w:rsid w:val="00DC4783"/>
    <w:rsid w:val="00DC5E54"/>
    <w:rsid w:val="00DC6E27"/>
    <w:rsid w:val="00DC711C"/>
    <w:rsid w:val="00DC72E0"/>
    <w:rsid w:val="00DC7E0A"/>
    <w:rsid w:val="00DD2877"/>
    <w:rsid w:val="00DD336A"/>
    <w:rsid w:val="00DD3387"/>
    <w:rsid w:val="00DD4360"/>
    <w:rsid w:val="00DD5109"/>
    <w:rsid w:val="00DD629C"/>
    <w:rsid w:val="00DE0134"/>
    <w:rsid w:val="00DE172D"/>
    <w:rsid w:val="00DE321A"/>
    <w:rsid w:val="00DE34A3"/>
    <w:rsid w:val="00DE3708"/>
    <w:rsid w:val="00DE38F9"/>
    <w:rsid w:val="00DE5016"/>
    <w:rsid w:val="00DE5AB8"/>
    <w:rsid w:val="00DE7A62"/>
    <w:rsid w:val="00DF2477"/>
    <w:rsid w:val="00DF60CE"/>
    <w:rsid w:val="00DF708A"/>
    <w:rsid w:val="00DF7585"/>
    <w:rsid w:val="00E00A90"/>
    <w:rsid w:val="00E02861"/>
    <w:rsid w:val="00E068AA"/>
    <w:rsid w:val="00E12AEB"/>
    <w:rsid w:val="00E13041"/>
    <w:rsid w:val="00E132CB"/>
    <w:rsid w:val="00E13C79"/>
    <w:rsid w:val="00E15031"/>
    <w:rsid w:val="00E1585D"/>
    <w:rsid w:val="00E159D1"/>
    <w:rsid w:val="00E16615"/>
    <w:rsid w:val="00E17A6B"/>
    <w:rsid w:val="00E20BC9"/>
    <w:rsid w:val="00E21A83"/>
    <w:rsid w:val="00E228EA"/>
    <w:rsid w:val="00E230FC"/>
    <w:rsid w:val="00E24973"/>
    <w:rsid w:val="00E25222"/>
    <w:rsid w:val="00E27938"/>
    <w:rsid w:val="00E307D7"/>
    <w:rsid w:val="00E32DE7"/>
    <w:rsid w:val="00E3359A"/>
    <w:rsid w:val="00E34CB9"/>
    <w:rsid w:val="00E34E51"/>
    <w:rsid w:val="00E40D60"/>
    <w:rsid w:val="00E46130"/>
    <w:rsid w:val="00E50074"/>
    <w:rsid w:val="00E5239A"/>
    <w:rsid w:val="00E52C8F"/>
    <w:rsid w:val="00E54EF5"/>
    <w:rsid w:val="00E57AA5"/>
    <w:rsid w:val="00E60F86"/>
    <w:rsid w:val="00E6244E"/>
    <w:rsid w:val="00E6516C"/>
    <w:rsid w:val="00E65AB6"/>
    <w:rsid w:val="00E71E46"/>
    <w:rsid w:val="00E72038"/>
    <w:rsid w:val="00E73227"/>
    <w:rsid w:val="00E74DAC"/>
    <w:rsid w:val="00E76337"/>
    <w:rsid w:val="00E77CC0"/>
    <w:rsid w:val="00E812D6"/>
    <w:rsid w:val="00E814A8"/>
    <w:rsid w:val="00E82E9D"/>
    <w:rsid w:val="00E850A8"/>
    <w:rsid w:val="00E855CE"/>
    <w:rsid w:val="00E909A8"/>
    <w:rsid w:val="00E90A3F"/>
    <w:rsid w:val="00E90BBE"/>
    <w:rsid w:val="00E91AD4"/>
    <w:rsid w:val="00E9292D"/>
    <w:rsid w:val="00E9311D"/>
    <w:rsid w:val="00E93451"/>
    <w:rsid w:val="00E93F80"/>
    <w:rsid w:val="00E9585E"/>
    <w:rsid w:val="00E97132"/>
    <w:rsid w:val="00EA074B"/>
    <w:rsid w:val="00EA4D2C"/>
    <w:rsid w:val="00EA579D"/>
    <w:rsid w:val="00EB01F1"/>
    <w:rsid w:val="00EB0EB9"/>
    <w:rsid w:val="00EB2318"/>
    <w:rsid w:val="00EB4B64"/>
    <w:rsid w:val="00EB60A7"/>
    <w:rsid w:val="00EB6F35"/>
    <w:rsid w:val="00EC0388"/>
    <w:rsid w:val="00EC2518"/>
    <w:rsid w:val="00EC43D6"/>
    <w:rsid w:val="00EC7785"/>
    <w:rsid w:val="00EC7B09"/>
    <w:rsid w:val="00ED07CC"/>
    <w:rsid w:val="00ED13BE"/>
    <w:rsid w:val="00ED3908"/>
    <w:rsid w:val="00ED4269"/>
    <w:rsid w:val="00ED6C6A"/>
    <w:rsid w:val="00ED761A"/>
    <w:rsid w:val="00EE0E96"/>
    <w:rsid w:val="00EE1B5D"/>
    <w:rsid w:val="00EE2E1B"/>
    <w:rsid w:val="00EE32D6"/>
    <w:rsid w:val="00EE4710"/>
    <w:rsid w:val="00EE5B53"/>
    <w:rsid w:val="00EE5EA4"/>
    <w:rsid w:val="00EE768A"/>
    <w:rsid w:val="00EF0D4A"/>
    <w:rsid w:val="00EF0D66"/>
    <w:rsid w:val="00EF0D94"/>
    <w:rsid w:val="00EF0DB2"/>
    <w:rsid w:val="00EF4960"/>
    <w:rsid w:val="00EF52B6"/>
    <w:rsid w:val="00EF7564"/>
    <w:rsid w:val="00F00713"/>
    <w:rsid w:val="00F019EB"/>
    <w:rsid w:val="00F01CE1"/>
    <w:rsid w:val="00F0278F"/>
    <w:rsid w:val="00F02FE9"/>
    <w:rsid w:val="00F041C8"/>
    <w:rsid w:val="00F051AC"/>
    <w:rsid w:val="00F05E5F"/>
    <w:rsid w:val="00F074B9"/>
    <w:rsid w:val="00F109C1"/>
    <w:rsid w:val="00F10B79"/>
    <w:rsid w:val="00F11992"/>
    <w:rsid w:val="00F1261C"/>
    <w:rsid w:val="00F142C7"/>
    <w:rsid w:val="00F169CA"/>
    <w:rsid w:val="00F16E9E"/>
    <w:rsid w:val="00F17FEC"/>
    <w:rsid w:val="00F201C3"/>
    <w:rsid w:val="00F2034F"/>
    <w:rsid w:val="00F224EB"/>
    <w:rsid w:val="00F22B9E"/>
    <w:rsid w:val="00F25F29"/>
    <w:rsid w:val="00F269D1"/>
    <w:rsid w:val="00F33DEC"/>
    <w:rsid w:val="00F3418E"/>
    <w:rsid w:val="00F34D04"/>
    <w:rsid w:val="00F3611B"/>
    <w:rsid w:val="00F3641F"/>
    <w:rsid w:val="00F3678A"/>
    <w:rsid w:val="00F36C94"/>
    <w:rsid w:val="00F4305E"/>
    <w:rsid w:val="00F461BC"/>
    <w:rsid w:val="00F47DC7"/>
    <w:rsid w:val="00F50098"/>
    <w:rsid w:val="00F506BD"/>
    <w:rsid w:val="00F5080F"/>
    <w:rsid w:val="00F51303"/>
    <w:rsid w:val="00F518C7"/>
    <w:rsid w:val="00F56619"/>
    <w:rsid w:val="00F61BF9"/>
    <w:rsid w:val="00F63862"/>
    <w:rsid w:val="00F63B1C"/>
    <w:rsid w:val="00F70592"/>
    <w:rsid w:val="00F743AC"/>
    <w:rsid w:val="00F74B49"/>
    <w:rsid w:val="00F74B4B"/>
    <w:rsid w:val="00F74BC5"/>
    <w:rsid w:val="00F7680A"/>
    <w:rsid w:val="00F76CA0"/>
    <w:rsid w:val="00F771C7"/>
    <w:rsid w:val="00F779FE"/>
    <w:rsid w:val="00F82F9A"/>
    <w:rsid w:val="00F84001"/>
    <w:rsid w:val="00F84F9B"/>
    <w:rsid w:val="00F85549"/>
    <w:rsid w:val="00F85A66"/>
    <w:rsid w:val="00F8698B"/>
    <w:rsid w:val="00F87025"/>
    <w:rsid w:val="00F87F80"/>
    <w:rsid w:val="00F9013B"/>
    <w:rsid w:val="00F91D96"/>
    <w:rsid w:val="00F94D89"/>
    <w:rsid w:val="00F9533C"/>
    <w:rsid w:val="00F95C1B"/>
    <w:rsid w:val="00FA0F18"/>
    <w:rsid w:val="00FA2663"/>
    <w:rsid w:val="00FA2F61"/>
    <w:rsid w:val="00FA3749"/>
    <w:rsid w:val="00FA5E69"/>
    <w:rsid w:val="00FA6119"/>
    <w:rsid w:val="00FA740C"/>
    <w:rsid w:val="00FA7C05"/>
    <w:rsid w:val="00FB085A"/>
    <w:rsid w:val="00FB0BE4"/>
    <w:rsid w:val="00FB1400"/>
    <w:rsid w:val="00FB16D3"/>
    <w:rsid w:val="00FB22A6"/>
    <w:rsid w:val="00FB2926"/>
    <w:rsid w:val="00FB307C"/>
    <w:rsid w:val="00FB3EA5"/>
    <w:rsid w:val="00FB42B2"/>
    <w:rsid w:val="00FB47CC"/>
    <w:rsid w:val="00FB4BE2"/>
    <w:rsid w:val="00FB6903"/>
    <w:rsid w:val="00FB6AE0"/>
    <w:rsid w:val="00FC0FD2"/>
    <w:rsid w:val="00FC5683"/>
    <w:rsid w:val="00FC6FA7"/>
    <w:rsid w:val="00FC7BB7"/>
    <w:rsid w:val="00FD024C"/>
    <w:rsid w:val="00FD19BC"/>
    <w:rsid w:val="00FD1D11"/>
    <w:rsid w:val="00FD1DFA"/>
    <w:rsid w:val="00FD2813"/>
    <w:rsid w:val="00FD5CB1"/>
    <w:rsid w:val="00FD663F"/>
    <w:rsid w:val="00FD6D18"/>
    <w:rsid w:val="00FD7F3E"/>
    <w:rsid w:val="00FE0082"/>
    <w:rsid w:val="00FE2074"/>
    <w:rsid w:val="00FE5909"/>
    <w:rsid w:val="00FE68B4"/>
    <w:rsid w:val="00FE7F17"/>
    <w:rsid w:val="00FE7FA1"/>
    <w:rsid w:val="00FF167F"/>
    <w:rsid w:val="00FF273F"/>
    <w:rsid w:val="00FF2777"/>
    <w:rsid w:val="00FF5294"/>
    <w:rsid w:val="00FF57F7"/>
    <w:rsid w:val="00FF785A"/>
    <w:rsid w:val="00FF7D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57494D"/>
  <w15:docId w15:val="{6F1708A0-50CE-43A5-83C7-43D29987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pPr>
    <w:rPr>
      <w:sz w:val="24"/>
      <w:szCs w:val="24"/>
      <w:lang w:eastAsia="ar-SA"/>
    </w:rPr>
  </w:style>
  <w:style w:type="paragraph" w:styleId="Virsraksts1">
    <w:name w:val="heading 1"/>
    <w:basedOn w:val="Parasts"/>
    <w:next w:val="Parasts"/>
    <w:qFormat/>
    <w:pPr>
      <w:keepNext/>
      <w:numPr>
        <w:numId w:val="1"/>
      </w:numPr>
      <w:ind w:left="1080"/>
      <w:outlineLvl w:val="0"/>
    </w:pPr>
    <w:rPr>
      <w:b/>
      <w:bCs/>
      <w:sz w:val="22"/>
    </w:rPr>
  </w:style>
  <w:style w:type="paragraph" w:styleId="Virsraksts2">
    <w:name w:val="heading 2"/>
    <w:basedOn w:val="Parasts"/>
    <w:next w:val="Parasts"/>
    <w:qFormat/>
    <w:pPr>
      <w:keepNext/>
      <w:shd w:val="clear" w:color="auto" w:fill="FFFFFF"/>
      <w:ind w:left="7"/>
      <w:jc w:val="center"/>
      <w:outlineLvl w:val="1"/>
    </w:pPr>
    <w:rPr>
      <w:b/>
      <w:spacing w:val="-1"/>
      <w:sz w:val="22"/>
      <w:szCs w:val="23"/>
    </w:rPr>
  </w:style>
  <w:style w:type="paragraph" w:styleId="Virsraksts3">
    <w:name w:val="heading 3"/>
    <w:basedOn w:val="Parasts"/>
    <w:next w:val="Parasts"/>
    <w:qFormat/>
    <w:pPr>
      <w:keepNext/>
      <w:numPr>
        <w:ilvl w:val="2"/>
        <w:numId w:val="1"/>
      </w:numPr>
      <w:spacing w:before="240" w:after="60"/>
      <w:outlineLvl w:val="2"/>
    </w:pPr>
    <w:rPr>
      <w:rFonts w:ascii="Arial" w:hAnsi="Arial" w:cs="Arial"/>
      <w:b/>
      <w:bCs/>
      <w:sz w:val="26"/>
      <w:szCs w:val="26"/>
    </w:rPr>
  </w:style>
  <w:style w:type="paragraph" w:styleId="Virsraksts4">
    <w:name w:val="heading 4"/>
    <w:basedOn w:val="Parasts"/>
    <w:next w:val="Parasts"/>
    <w:qFormat/>
    <w:pPr>
      <w:keepNext/>
      <w:jc w:val="right"/>
      <w:outlineLvl w:val="3"/>
    </w:pPr>
    <w:rPr>
      <w:b/>
      <w:sz w:val="22"/>
      <w:szCs w:val="23"/>
    </w:rPr>
  </w:style>
  <w:style w:type="paragraph" w:styleId="Virsraksts5">
    <w:name w:val="heading 5"/>
    <w:basedOn w:val="Parasts"/>
    <w:next w:val="Parasts"/>
    <w:qFormat/>
    <w:pPr>
      <w:keepNext/>
      <w:shd w:val="clear" w:color="auto" w:fill="FFFFFF"/>
      <w:tabs>
        <w:tab w:val="left" w:pos="360"/>
        <w:tab w:val="left" w:pos="720"/>
      </w:tabs>
      <w:jc w:val="center"/>
      <w:outlineLvl w:val="4"/>
    </w:pPr>
    <w:rPr>
      <w:b/>
      <w:sz w:val="22"/>
      <w:szCs w:val="23"/>
    </w:rPr>
  </w:style>
  <w:style w:type="paragraph" w:styleId="Virsraksts6">
    <w:name w:val="heading 6"/>
    <w:basedOn w:val="Parasts"/>
    <w:next w:val="Parasts"/>
    <w:qFormat/>
    <w:pPr>
      <w:numPr>
        <w:ilvl w:val="5"/>
        <w:numId w:val="1"/>
      </w:numPr>
      <w:spacing w:before="240" w:after="60"/>
      <w:outlineLvl w:val="5"/>
    </w:pPr>
    <w:rPr>
      <w:b/>
      <w:bCs/>
      <w:sz w:val="22"/>
      <w:szCs w:val="22"/>
    </w:rPr>
  </w:style>
  <w:style w:type="paragraph" w:styleId="Virsraksts7">
    <w:name w:val="heading 7"/>
    <w:basedOn w:val="Parasts"/>
    <w:next w:val="Parasts"/>
    <w:qFormat/>
    <w:pPr>
      <w:keepNext/>
      <w:autoSpaceDE w:val="0"/>
      <w:jc w:val="center"/>
      <w:outlineLvl w:val="6"/>
    </w:pPr>
    <w:rPr>
      <w:b/>
      <w:i/>
      <w:sz w:val="22"/>
      <w:szCs w:val="23"/>
    </w:rPr>
  </w:style>
  <w:style w:type="paragraph" w:styleId="Virsraksts8">
    <w:name w:val="heading 8"/>
    <w:basedOn w:val="Parasts"/>
    <w:next w:val="Parasts"/>
    <w:qFormat/>
    <w:pPr>
      <w:keepNext/>
      <w:tabs>
        <w:tab w:val="left" w:pos="0"/>
      </w:tabs>
      <w:jc w:val="both"/>
      <w:outlineLvl w:val="7"/>
    </w:pPr>
    <w:rPr>
      <w:b/>
      <w:caps/>
      <w:sz w:val="22"/>
    </w:rPr>
  </w:style>
  <w:style w:type="paragraph" w:styleId="Virsraksts9">
    <w:name w:val="heading 9"/>
    <w:basedOn w:val="Parasts"/>
    <w:next w:val="Parasts"/>
    <w:qFormat/>
    <w:pPr>
      <w:keepNext/>
      <w:jc w:val="center"/>
      <w:outlineLvl w:val="8"/>
    </w:pPr>
    <w:rPr>
      <w:b/>
      <w:bCs/>
      <w:sz w:val="22"/>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39z0">
    <w:name w:val="WW8Num39z0"/>
    <w:rPr>
      <w:b/>
      <w:bCs/>
      <w:sz w:val="22"/>
      <w:szCs w:val="22"/>
    </w:rPr>
  </w:style>
  <w:style w:type="character" w:customStyle="1" w:styleId="WW8Num39z1">
    <w:name w:val="WW8Num39z1"/>
    <w:rPr>
      <w:rFonts w:ascii="Courier New" w:eastAsia="Courier New" w:hAnsi="Courier New" w:cs="Courier New"/>
    </w:rPr>
  </w:style>
  <w:style w:type="character" w:customStyle="1" w:styleId="WW8Num50z0">
    <w:name w:val="WW8Num50z0"/>
    <w:rPr>
      <w:rFonts w:ascii="Symbol" w:hAnsi="Symbol" w:cs="OpenSymbol"/>
    </w:rPr>
  </w:style>
  <w:style w:type="character" w:customStyle="1" w:styleId="WW8Num51z1">
    <w:name w:val="WW8Num51z1"/>
    <w:rPr>
      <w:rFonts w:ascii="Times New Roman" w:eastAsia="Times New Roman" w:hAnsi="Times New Roman" w:cs="Times New Roman"/>
      <w:sz w:val="22"/>
      <w:szCs w:val="22"/>
    </w:rPr>
  </w:style>
  <w:style w:type="character" w:customStyle="1" w:styleId="WW8Num53z0">
    <w:name w:val="WW8Num53z0"/>
    <w:rPr>
      <w:rFonts w:ascii="Symbol" w:hAnsi="Symbol"/>
    </w:rPr>
  </w:style>
  <w:style w:type="character" w:customStyle="1" w:styleId="WW8Num54z0">
    <w:name w:val="WW8Num54z0"/>
    <w:rPr>
      <w:rFonts w:ascii="Times New Roman" w:hAnsi="Times New Roman" w:cs="Times New Roman"/>
      <w:sz w:val="16"/>
    </w:rPr>
  </w:style>
  <w:style w:type="character" w:customStyle="1" w:styleId="WW8Num54z1">
    <w:name w:val="WW8Num54z1"/>
    <w:rPr>
      <w:rFonts w:ascii="Courier New" w:hAnsi="Courier New"/>
    </w:rPr>
  </w:style>
  <w:style w:type="character" w:customStyle="1" w:styleId="WW8Num55z0">
    <w:name w:val="WW8Num55z0"/>
    <w:rPr>
      <w:rFonts w:ascii="Symbol" w:hAnsi="Symbol"/>
    </w:rPr>
  </w:style>
  <w:style w:type="character" w:customStyle="1" w:styleId="DefaultParagraphFont2">
    <w:name w:val="Default Paragraph Font2"/>
  </w:style>
  <w:style w:type="character" w:customStyle="1" w:styleId="WW8Num45z0">
    <w:name w:val="WW8Num45z0"/>
    <w:rPr>
      <w:rFonts w:ascii="Symbol" w:hAnsi="Symbol" w:cs="OpenSymbol"/>
    </w:rPr>
  </w:style>
  <w:style w:type="character" w:customStyle="1" w:styleId="WW8Num45z1">
    <w:name w:val="WW8Num45z1"/>
    <w:rPr>
      <w:rFonts w:ascii="OpenSymbol" w:hAnsi="OpenSymbol" w:cs="Times New Roman"/>
      <w:sz w:val="22"/>
      <w:szCs w:val="22"/>
    </w:rPr>
  </w:style>
  <w:style w:type="character" w:customStyle="1" w:styleId="WW8Num59z0">
    <w:name w:val="WW8Num59z0"/>
    <w:rPr>
      <w:rFonts w:ascii="Symbol" w:hAnsi="Symbol"/>
    </w:rPr>
  </w:style>
  <w:style w:type="character" w:customStyle="1" w:styleId="WW8Num60z1">
    <w:name w:val="WW8Num60z1"/>
    <w:rPr>
      <w:b w:val="0"/>
      <w:bCs/>
      <w:i w:val="0"/>
    </w:rPr>
  </w:style>
  <w:style w:type="character" w:customStyle="1" w:styleId="WW8Num62z0">
    <w:name w:val="WW8Num62z0"/>
    <w:rPr>
      <w:rFonts w:ascii="Symbol" w:hAnsi="Symbol"/>
    </w:rPr>
  </w:style>
  <w:style w:type="character" w:customStyle="1" w:styleId="WW8Num63z0">
    <w:name w:val="WW8Num63z0"/>
    <w:rPr>
      <w:rFonts w:ascii="Times New Roman" w:hAnsi="Times New Roman" w:cs="Times New Roman"/>
      <w:sz w:val="16"/>
    </w:rPr>
  </w:style>
  <w:style w:type="character" w:customStyle="1" w:styleId="WW8Num64z0">
    <w:name w:val="WW8Num64z0"/>
    <w:rPr>
      <w:b w:val="0"/>
      <w:bCs w:val="0"/>
    </w:rPr>
  </w:style>
  <w:style w:type="character" w:customStyle="1" w:styleId="WW-DefaultParagraphFont">
    <w:name w:val="WW-Default Paragraph Font"/>
  </w:style>
  <w:style w:type="character" w:customStyle="1" w:styleId="Absatz-Standardschriftart">
    <w:name w:val="Absatz-Standardschriftart"/>
  </w:style>
  <w:style w:type="character" w:customStyle="1" w:styleId="WW8Num5z0">
    <w:name w:val="WW8Num5z0"/>
    <w:rPr>
      <w:rFonts w:ascii="Times New Roman" w:hAnsi="Times New Roman"/>
      <w:color w:val="000000"/>
      <w:sz w:val="24"/>
    </w:rPr>
  </w:style>
  <w:style w:type="character" w:customStyle="1" w:styleId="WW8Num19z0">
    <w:name w:val="WW8Num19z0"/>
    <w:rPr>
      <w:b/>
      <w:i/>
      <w:sz w:val="24"/>
    </w:rPr>
  </w:style>
  <w:style w:type="character" w:customStyle="1" w:styleId="WW8Num19z1">
    <w:name w:val="WW8Num19z1"/>
    <w:rPr>
      <w:rFonts w:ascii="OpenSymbol" w:hAnsi="OpenSymbol" w:cs="OpenSymbol"/>
    </w:rPr>
  </w:style>
  <w:style w:type="character" w:customStyle="1" w:styleId="WW8Num49z0">
    <w:name w:val="WW8Num49z0"/>
    <w:rPr>
      <w:rFonts w:ascii="Symbol" w:hAnsi="Symbol" w:cs="OpenSymbol"/>
    </w:rPr>
  </w:style>
  <w:style w:type="character" w:customStyle="1" w:styleId="WW8Num49z1">
    <w:name w:val="WW8Num49z1"/>
    <w:rPr>
      <w:rFonts w:ascii="Times New Roman" w:eastAsia="Times New Roman" w:hAnsi="Times New Roman" w:cs="Times New Roman"/>
      <w:sz w:val="22"/>
      <w:szCs w:val="22"/>
    </w:rPr>
  </w:style>
  <w:style w:type="character" w:customStyle="1" w:styleId="WW8Num63z1">
    <w:name w:val="WW8Num63z1"/>
    <w:rPr>
      <w:b w:val="0"/>
      <w:i w:val="0"/>
    </w:rPr>
  </w:style>
  <w:style w:type="character" w:customStyle="1" w:styleId="WW8Num63z2">
    <w:name w:val="WW8Num63z2"/>
    <w:rPr>
      <w:rFonts w:ascii="Wingdings" w:hAnsi="Wingdings"/>
    </w:rPr>
  </w:style>
  <w:style w:type="character" w:customStyle="1" w:styleId="WW-DefaultParagraphFont1">
    <w:name w:val="WW-Default Paragraph Font1"/>
  </w:style>
  <w:style w:type="character" w:customStyle="1" w:styleId="DefaultParagraphFont1">
    <w:name w:val="Default Paragraph Font1"/>
  </w:style>
  <w:style w:type="character" w:customStyle="1" w:styleId="WW-DefaultParagraphFont11">
    <w:name w:val="WW-Default Paragraph Font11"/>
  </w:style>
  <w:style w:type="character" w:customStyle="1" w:styleId="WW-Absatz-Standardschriftart">
    <w:name w:val="WW-Absatz-Standardschriftart"/>
  </w:style>
  <w:style w:type="character" w:customStyle="1" w:styleId="WW8Num50z1">
    <w:name w:val="WW8Num50z1"/>
    <w:rPr>
      <w:rFonts w:ascii="OpenSymbol" w:hAnsi="OpenSymbol" w:cs="OpenSymbol"/>
    </w:rPr>
  </w:style>
  <w:style w:type="character" w:customStyle="1" w:styleId="WW-Absatz-Standardschriftart1">
    <w:name w:val="WW-Absatz-Standardschriftart1"/>
  </w:style>
  <w:style w:type="character" w:customStyle="1" w:styleId="WW8Num52z0">
    <w:name w:val="WW8Num52z0"/>
    <w:rPr>
      <w:rFonts w:ascii="Symbol" w:hAnsi="Symbol" w:cs="Times New Roman"/>
      <w:sz w:val="16"/>
    </w:rPr>
  </w:style>
  <w:style w:type="character" w:customStyle="1" w:styleId="WW8Num52z1">
    <w:name w:val="WW8Num52z1"/>
    <w:rPr>
      <w:rFonts w:ascii="OpenSymbol" w:hAnsi="OpenSymbol"/>
      <w:b w:val="0"/>
      <w:i w:val="0"/>
    </w:rPr>
  </w:style>
  <w:style w:type="character" w:customStyle="1" w:styleId="WW-Absatz-Standardschriftart11">
    <w:name w:val="WW-Absatz-Standardschriftart11"/>
  </w:style>
  <w:style w:type="character" w:customStyle="1" w:styleId="WW8Num21z0">
    <w:name w:val="WW8Num21z0"/>
    <w:rPr>
      <w:b w:val="0"/>
    </w:rPr>
  </w:style>
  <w:style w:type="character" w:customStyle="1" w:styleId="WW8Num21z1">
    <w:name w:val="WW8Num21z1"/>
    <w:rPr>
      <w:rFonts w:ascii="OpenSymbol" w:hAnsi="OpenSymbol" w:cs="OpenSymbol"/>
    </w:rPr>
  </w:style>
  <w:style w:type="character" w:customStyle="1" w:styleId="WW-DefaultParagraphFont111">
    <w:name w:val="WW-Default Paragraph Font111"/>
  </w:style>
  <w:style w:type="character" w:customStyle="1" w:styleId="WW8Num22z0">
    <w:name w:val="WW8Num22z0"/>
    <w:rPr>
      <w:b w:val="0"/>
    </w:rPr>
  </w:style>
  <w:style w:type="character" w:customStyle="1" w:styleId="WW8Num22z1">
    <w:name w:val="WW8Num22z1"/>
    <w:rPr>
      <w:rFonts w:ascii="OpenSymbol" w:hAnsi="OpenSymbol" w:cs="OpenSymbol"/>
    </w:rPr>
  </w:style>
  <w:style w:type="character" w:customStyle="1" w:styleId="WW8Num32z0">
    <w:name w:val="WW8Num32z0"/>
    <w:rPr>
      <w:rFonts w:ascii="Symbol" w:hAnsi="Symbol"/>
      <w:color w:val="FF0000"/>
    </w:rPr>
  </w:style>
  <w:style w:type="character" w:customStyle="1" w:styleId="WW8Num32z1">
    <w:name w:val="WW8Num32z1"/>
    <w:rPr>
      <w:rFonts w:ascii="OpenSymbol" w:hAnsi="OpenSymbol" w:cs="OpenSymbol"/>
    </w:rPr>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33z0">
    <w:name w:val="WW8Num33z0"/>
    <w:rPr>
      <w:color w:val="FF0000"/>
    </w:rPr>
  </w:style>
  <w:style w:type="character" w:customStyle="1" w:styleId="WW8Num33z1">
    <w:name w:val="WW8Num33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8Num34z0">
    <w:name w:val="WW8Num34z0"/>
    <w:rPr>
      <w:rFonts w:ascii="!Neo'w Arial" w:eastAsia="!Neo'w Arial" w:hAnsi="!Neo'w Arial" w:cs="!Neo'w Arial"/>
    </w:rPr>
  </w:style>
  <w:style w:type="character" w:customStyle="1" w:styleId="WW8Num34z1">
    <w:name w:val="WW8Num34z1"/>
    <w:rPr>
      <w:rFonts w:ascii="OpenSymbol" w:hAnsi="OpenSymbol" w:cs="OpenSymbol"/>
    </w:rPr>
  </w:style>
  <w:style w:type="character" w:customStyle="1" w:styleId="WW-DefaultParagraphFont1111">
    <w:name w:val="WW-Default Paragraph Font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8Num35z0">
    <w:name w:val="WW8Num35z0"/>
    <w:rPr>
      <w:rFonts w:ascii="Symbol" w:hAnsi="Symbol"/>
    </w:rPr>
  </w:style>
  <w:style w:type="character" w:customStyle="1" w:styleId="WW8Num35z1">
    <w:name w:val="WW8Num35z1"/>
    <w:rPr>
      <w:rFonts w:ascii="OpenSymbol" w:hAnsi="OpenSymbol" w:cs="OpenSymbol"/>
    </w:rPr>
  </w:style>
  <w:style w:type="character" w:customStyle="1" w:styleId="WW-Absatz-Standardschriftart11111111111111111111">
    <w:name w:val="WW-Absatz-Standardschriftart11111111111111111111"/>
  </w:style>
  <w:style w:type="character" w:customStyle="1" w:styleId="WW8Num41z0">
    <w:name w:val="WW8Num41z0"/>
    <w:rPr>
      <w:rFonts w:ascii="Symbol" w:hAnsi="Symbol" w:cs="OpenSymbol"/>
    </w:rPr>
  </w:style>
  <w:style w:type="character" w:customStyle="1" w:styleId="WW8Num41z1">
    <w:name w:val="WW8Num41z1"/>
    <w:rPr>
      <w:rFonts w:ascii="OpenSymbol" w:hAnsi="OpenSymbol" w:cs="OpenSymbol"/>
    </w:rPr>
  </w:style>
  <w:style w:type="character" w:customStyle="1" w:styleId="WW8Num42z0">
    <w:name w:val="WW8Num42z0"/>
    <w:rPr>
      <w:rFonts w:ascii="Symbol" w:hAnsi="Symbol" w:cs="OpenSymbol"/>
    </w:rPr>
  </w:style>
  <w:style w:type="character" w:customStyle="1" w:styleId="WW8Num42z1">
    <w:name w:val="WW8Num42z1"/>
    <w:rPr>
      <w:rFonts w:ascii="OpenSymbol" w:hAnsi="OpenSymbol" w:cs="OpenSymbol"/>
    </w:rPr>
  </w:style>
  <w:style w:type="character" w:customStyle="1" w:styleId="WW8Num59z1">
    <w:name w:val="WW8Num59z1"/>
    <w:rPr>
      <w:rFonts w:ascii="OpenSymbol" w:hAnsi="OpenSymbol" w:cs="OpenSymbol"/>
    </w:rPr>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48z0">
    <w:name w:val="WW8Num48z0"/>
    <w:rPr>
      <w:rFonts w:ascii="Symbol" w:hAnsi="Symbol" w:cs="OpenSymbol"/>
    </w:rPr>
  </w:style>
  <w:style w:type="character" w:customStyle="1" w:styleId="WW8Num48z1">
    <w:name w:val="WW8Num48z1"/>
    <w:rPr>
      <w:rFonts w:ascii="OpenSymbol" w:hAnsi="OpenSymbol" w:cs="Times New Roman"/>
      <w:sz w:val="22"/>
      <w:szCs w:val="22"/>
    </w:rPr>
  </w:style>
  <w:style w:type="character" w:customStyle="1" w:styleId="WW-DefaultParagraphFont11111">
    <w:name w:val="WW-Default Paragraph Font11111"/>
  </w:style>
  <w:style w:type="character" w:customStyle="1" w:styleId="WW-DefaultParagraphFont111111">
    <w:name w:val="WW-Default Paragraph Font111111"/>
  </w:style>
  <w:style w:type="character" w:customStyle="1" w:styleId="WW-Absatz-Standardschriftart111111111111111111111111">
    <w:name w:val="WW-Absatz-Standardschriftart111111111111111111111111"/>
  </w:style>
  <w:style w:type="character" w:customStyle="1" w:styleId="WW-DefaultParagraphFont1111111">
    <w:name w:val="WW-Default Paragraph Font1111111"/>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8Num7z2">
    <w:name w:val="WW8Num7z2"/>
    <w:rPr>
      <w:rFonts w:ascii="Wingdings" w:hAnsi="Wingdings"/>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8Num5z1">
    <w:name w:val="WW8Num5z1"/>
    <w:rPr>
      <w:rFonts w:ascii="Times New Roman" w:hAnsi="Times New Roman"/>
      <w:b w:val="0"/>
      <w:i w:val="0"/>
      <w:color w:val="000000"/>
      <w:sz w:val="22"/>
    </w:rPr>
  </w:style>
  <w:style w:type="character" w:customStyle="1" w:styleId="WW8Num5z2">
    <w:name w:val="WW8Num5z2"/>
    <w:rPr>
      <w:rFonts w:ascii="!Neo'w Arial" w:hAnsi="!Neo'w Arial"/>
      <w:color w:val="000000"/>
      <w:sz w:val="22"/>
    </w:rPr>
  </w:style>
  <w:style w:type="character" w:customStyle="1" w:styleId="WW8Num6z0">
    <w:name w:val="WW8Num6z0"/>
    <w:rPr>
      <w:rFonts w:ascii="!Neo'w Arial" w:hAnsi="!Neo'w Arial"/>
      <w:color w:val="000000"/>
      <w:sz w:val="24"/>
    </w:rPr>
  </w:style>
  <w:style w:type="character" w:customStyle="1" w:styleId="WW8Num8z2">
    <w:name w:val="WW8Num8z2"/>
    <w:rPr>
      <w:rFonts w:ascii="!Neo'w Arial" w:hAnsi="!Neo'w Arial"/>
      <w:color w:val="000000"/>
      <w:sz w:val="22"/>
    </w:rPr>
  </w:style>
  <w:style w:type="character" w:customStyle="1" w:styleId="WW8Num43z0">
    <w:name w:val="WW8Num43z0"/>
    <w:rPr>
      <w:rFonts w:ascii="Symbol" w:hAnsi="Symbol" w:cs="OpenSymbol"/>
    </w:rPr>
  </w:style>
  <w:style w:type="character" w:customStyle="1" w:styleId="WW8Num43z1">
    <w:name w:val="WW8Num43z1"/>
    <w:rPr>
      <w:rFonts w:ascii="OpenSymbol" w:hAnsi="OpenSymbol" w:cs="OpenSymbol"/>
    </w:rPr>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44z0">
    <w:name w:val="WW8Num44z0"/>
    <w:rPr>
      <w:b w:val="0"/>
    </w:rPr>
  </w:style>
  <w:style w:type="character" w:customStyle="1" w:styleId="WW8Num44z1">
    <w:name w:val="WW8Num44z1"/>
    <w:rPr>
      <w:rFonts w:ascii="OpenSymbol" w:hAnsi="OpenSymbol" w:cs="OpenSymbol"/>
    </w:rPr>
  </w:style>
  <w:style w:type="character" w:customStyle="1" w:styleId="WW-Absatz-Standardschriftart11111111111111111111111111111">
    <w:name w:val="WW-Absatz-Standardschriftart11111111111111111111111111111"/>
  </w:style>
  <w:style w:type="character" w:customStyle="1" w:styleId="WW8Num3z1">
    <w:name w:val="WW8Num3z1"/>
    <w:rPr>
      <w:rFonts w:ascii="Courier New" w:hAnsi="Courier New" w:cs="Courier New"/>
    </w:rPr>
  </w:style>
  <w:style w:type="character" w:customStyle="1" w:styleId="WW8Num4z0">
    <w:name w:val="WW8Num4z0"/>
    <w:rPr>
      <w:rFonts w:ascii="Times New Roman" w:hAnsi="Times New Roman"/>
      <w:color w:val="000000"/>
      <w:sz w:val="24"/>
    </w:rPr>
  </w:style>
  <w:style w:type="character" w:customStyle="1" w:styleId="WW8Num7z0">
    <w:name w:val="WW8Num7z0"/>
    <w:rPr>
      <w:rFonts w:ascii="Times New Roman" w:hAnsi="Times New Roman" w:cs="Times New Roman"/>
      <w:sz w:val="16"/>
    </w:rPr>
  </w:style>
  <w:style w:type="character" w:customStyle="1" w:styleId="WW8Num7z1">
    <w:name w:val="WW8Num7z1"/>
    <w:rPr>
      <w:rFonts w:ascii="Courier New" w:hAnsi="Courier New"/>
    </w:rPr>
  </w:style>
  <w:style w:type="character" w:customStyle="1" w:styleId="WW8Num8z0">
    <w:name w:val="WW8Num8z0"/>
    <w:rPr>
      <w:rFonts w:ascii="!Neo'w Arial" w:hAnsi="!Neo'w Arial"/>
      <w:color w:val="000000"/>
      <w:sz w:val="24"/>
    </w:rPr>
  </w:style>
  <w:style w:type="character" w:customStyle="1" w:styleId="WW8Num9z0">
    <w:name w:val="WW8Num9z0"/>
    <w:rPr>
      <w:rFonts w:ascii="Times New Roman" w:hAnsi="Times New Roman" w:cs="Times New Roman"/>
      <w:sz w:val="22"/>
      <w:szCs w:val="22"/>
    </w:rPr>
  </w:style>
  <w:style w:type="character" w:customStyle="1" w:styleId="WW8Num9z1">
    <w:name w:val="WW8Num9z1"/>
    <w:rPr>
      <w:rFonts w:ascii="Courier New" w:hAnsi="Courier New"/>
    </w:rPr>
  </w:style>
  <w:style w:type="character" w:customStyle="1" w:styleId="WW8Num10z0">
    <w:name w:val="WW8Num10z0"/>
    <w:rPr>
      <w:rFonts w:ascii="Symbol" w:hAnsi="Symbol"/>
    </w:rPr>
  </w:style>
  <w:style w:type="character" w:customStyle="1" w:styleId="WW8Num54z2">
    <w:name w:val="WW8Num54z2"/>
    <w:rPr>
      <w:rFonts w:ascii="Wingdings" w:hAnsi="Wingdings"/>
    </w:rPr>
  </w:style>
  <w:style w:type="character" w:customStyle="1" w:styleId="WW8Num54z3">
    <w:name w:val="WW8Num54z3"/>
    <w:rPr>
      <w:rFonts w:ascii="Symbol" w:hAnsi="Symbol"/>
    </w:rPr>
  </w:style>
  <w:style w:type="character" w:customStyle="1" w:styleId="WW8Num56z2">
    <w:name w:val="WW8Num56z2"/>
    <w:rPr>
      <w:color w:val="auto"/>
    </w:rPr>
  </w:style>
  <w:style w:type="character" w:customStyle="1" w:styleId="WW8Num57z0">
    <w:name w:val="WW8Num57z0"/>
    <w:rPr>
      <w:rFonts w:ascii="Times New Roman" w:hAnsi="Times New Roman" w:cs="Times New Roman"/>
      <w:sz w:val="16"/>
    </w:rPr>
  </w:style>
  <w:style w:type="character" w:customStyle="1" w:styleId="WW8Num57z1">
    <w:name w:val="WW8Num57z1"/>
    <w:rPr>
      <w:rFonts w:ascii="Symbol" w:hAnsi="Symbol"/>
    </w:rPr>
  </w:style>
  <w:style w:type="character" w:customStyle="1" w:styleId="WW8Num57z2">
    <w:name w:val="WW8Num57z2"/>
    <w:rPr>
      <w:rFonts w:ascii="Wingdings" w:hAnsi="Wingdings"/>
    </w:rPr>
  </w:style>
  <w:style w:type="character" w:customStyle="1" w:styleId="WW8Num57z4">
    <w:name w:val="WW8Num57z4"/>
    <w:rPr>
      <w:rFonts w:ascii="Courier New" w:hAnsi="Courier New"/>
    </w:rPr>
  </w:style>
  <w:style w:type="character" w:customStyle="1" w:styleId="WW8Num58z0">
    <w:name w:val="WW8Num58z0"/>
    <w:rPr>
      <w:rFonts w:ascii="Times New Roman" w:hAnsi="Times New Roman" w:cs="Times New Roman"/>
      <w:sz w:val="16"/>
    </w:rPr>
  </w:style>
  <w:style w:type="character" w:customStyle="1" w:styleId="WW-DefaultParagraphFont1111111111">
    <w:name w:val="WW-Default Paragraph Font1111111111"/>
  </w:style>
  <w:style w:type="character" w:customStyle="1" w:styleId="WW8Num4z1">
    <w:name w:val="WW8Num4z1"/>
    <w:rPr>
      <w:rFonts w:ascii="Times New Roman" w:hAnsi="Times New Roman"/>
      <w:b w:val="0"/>
      <w:i w:val="0"/>
      <w:color w:val="000000"/>
      <w:sz w:val="22"/>
    </w:rPr>
  </w:style>
  <w:style w:type="character" w:customStyle="1" w:styleId="WW8Num25z0">
    <w:name w:val="WW8Num25z0"/>
    <w:rPr>
      <w:b w:val="0"/>
      <w:color w:val="auto"/>
    </w:rPr>
  </w:style>
  <w:style w:type="character" w:customStyle="1" w:styleId="WW8Num29z0">
    <w:name w:val="WW8Num29z0"/>
    <w:rPr>
      <w:rFonts w:ascii="!Neo'w Arial" w:eastAsia="!Neo'w Arial" w:hAnsi="!Neo'w Arial" w:cs="!Neo'w Arial"/>
    </w:rPr>
  </w:style>
  <w:style w:type="character" w:customStyle="1" w:styleId="WW8Num37z1">
    <w:name w:val="WW8Num37z1"/>
    <w:rPr>
      <w:rFonts w:ascii="Courier New" w:eastAsia="Courier New" w:hAnsi="Courier New" w:cs="Courier New"/>
    </w:rPr>
  </w:style>
  <w:style w:type="character" w:customStyle="1" w:styleId="WW8Num49z2">
    <w:name w:val="WW8Num49z2"/>
    <w:rPr>
      <w:rFonts w:ascii="!Neo'w Arial" w:eastAsia="!Neo'w Arial" w:hAnsi="!Neo'w Arial" w:cs="!Neo'w Arial"/>
      <w:sz w:val="22"/>
      <w:szCs w:val="22"/>
    </w:rPr>
  </w:style>
  <w:style w:type="character" w:customStyle="1" w:styleId="WW8Num49z3">
    <w:name w:val="WW8Num49z3"/>
    <w:rPr>
      <w:rFonts w:ascii="!Neo'w Arial" w:eastAsia="!Neo'w Arial" w:hAnsi="!Neo'w Arial" w:cs="!Neo'w Arial"/>
      <w:sz w:val="20"/>
      <w:szCs w:val="20"/>
    </w:rPr>
  </w:style>
  <w:style w:type="character" w:customStyle="1" w:styleId="WW8Num56z0">
    <w:name w:val="WW8Num56z0"/>
    <w:rPr>
      <w:rFonts w:ascii="Symbol" w:hAnsi="Symbol"/>
    </w:rPr>
  </w:style>
  <w:style w:type="character" w:customStyle="1" w:styleId="WW8Num58z1">
    <w:name w:val="WW8Num58z1"/>
    <w:rPr>
      <w:b w:val="0"/>
      <w:bCs/>
      <w:i w:val="0"/>
    </w:rPr>
  </w:style>
  <w:style w:type="character" w:customStyle="1" w:styleId="WW8Num58z2">
    <w:name w:val="WW8Num58z2"/>
    <w:rPr>
      <w:b w:val="0"/>
      <w:i w:val="0"/>
    </w:rPr>
  </w:style>
  <w:style w:type="character" w:customStyle="1" w:styleId="WW8Num60z0">
    <w:name w:val="WW8Num60z0"/>
    <w:rPr>
      <w:b w:val="0"/>
      <w:i w:val="0"/>
    </w:rPr>
  </w:style>
  <w:style w:type="character" w:customStyle="1" w:styleId="WW-DefaultParagraphFont11111111111">
    <w:name w:val="WW-Default Paragraph Font11111111111"/>
  </w:style>
  <w:style w:type="character" w:customStyle="1" w:styleId="WW8Num6z1">
    <w:name w:val="WW8Num6z1"/>
    <w:rPr>
      <w:rFonts w:ascii="Times New Roman" w:hAnsi="Times New Roman"/>
      <w:b w:val="0"/>
      <w:i w:val="0"/>
      <w:color w:val="000000"/>
      <w:sz w:val="22"/>
    </w:rPr>
  </w:style>
  <w:style w:type="character" w:customStyle="1" w:styleId="WW8Num27z0">
    <w:name w:val="WW8Num27z0"/>
    <w:rPr>
      <w:rFonts w:ascii="Times New Roman" w:hAnsi="Times New Roman" w:cs="Times New Roman"/>
    </w:rPr>
  </w:style>
  <w:style w:type="character" w:customStyle="1" w:styleId="WW8Num31z0">
    <w:name w:val="WW8Num31z0"/>
    <w:rPr>
      <w:rFonts w:ascii="!Neo'w Arial" w:eastAsia="!Neo'w Arial" w:hAnsi="!Neo'w Arial" w:cs="!Neo'w Arial"/>
    </w:rPr>
  </w:style>
  <w:style w:type="character" w:customStyle="1" w:styleId="WW8Num36z0">
    <w:name w:val="WW8Num36z0"/>
    <w:rPr>
      <w:rFonts w:ascii="!Neo'w Arial" w:eastAsia="!Neo'w Arial" w:hAnsi="!Neo'w Arial" w:cs="!Neo'w Arial"/>
    </w:rPr>
  </w:style>
  <w:style w:type="character" w:customStyle="1" w:styleId="WW8Num51z2">
    <w:name w:val="WW8Num51z2"/>
    <w:rPr>
      <w:rFonts w:ascii="!Neo'w Arial" w:eastAsia="!Neo'w Arial" w:hAnsi="!Neo'w Arial" w:cs="!Neo'w Arial"/>
      <w:sz w:val="22"/>
      <w:szCs w:val="22"/>
    </w:rPr>
  </w:style>
  <w:style w:type="character" w:customStyle="1" w:styleId="WW8Num51z3">
    <w:name w:val="WW8Num51z3"/>
    <w:rPr>
      <w:rFonts w:ascii="!Neo'w Arial" w:eastAsia="!Neo'w Arial" w:hAnsi="!Neo'w Arial" w:cs="!Neo'w Arial"/>
      <w:sz w:val="20"/>
      <w:szCs w:val="20"/>
    </w:rPr>
  </w:style>
  <w:style w:type="character" w:customStyle="1" w:styleId="WW-Absatz-Standardschriftart111111111111111111111111111111">
    <w:name w:val="WW-Absatz-Standardschriftart111111111111111111111111111111"/>
  </w:style>
  <w:style w:type="character" w:customStyle="1" w:styleId="WW8Num4z2">
    <w:name w:val="WW8Num4z2"/>
    <w:rPr>
      <w:rFonts w:ascii="!Neo'w Arial" w:hAnsi="!Neo'w Arial"/>
      <w:color w:val="000000"/>
      <w:sz w:val="22"/>
    </w:rPr>
  </w:style>
  <w:style w:type="character" w:customStyle="1" w:styleId="WW8Num4z3">
    <w:name w:val="WW8Num4z3"/>
    <w:rPr>
      <w:rFonts w:ascii="!Neo'w Arial" w:hAnsi="!Neo'w Arial"/>
      <w:color w:val="000000"/>
      <w:sz w:val="20"/>
    </w:rPr>
  </w:style>
  <w:style w:type="character" w:customStyle="1" w:styleId="WW8Num8z1">
    <w:name w:val="WW8Num8z1"/>
    <w:rPr>
      <w:rFonts w:ascii="Times New Roman" w:hAnsi="Times New Roman"/>
      <w:b w:val="0"/>
      <w:i w:val="0"/>
      <w:color w:val="000000"/>
      <w:sz w:val="22"/>
    </w:rPr>
  </w:style>
  <w:style w:type="character" w:customStyle="1" w:styleId="WW8Num64z1">
    <w:name w:val="WW8Num64z1"/>
    <w:rPr>
      <w:b/>
      <w:bCs/>
      <w:i w:val="0"/>
    </w:rPr>
  </w:style>
  <w:style w:type="character" w:customStyle="1" w:styleId="WW8Num64z2">
    <w:name w:val="WW8Num64z2"/>
    <w:rPr>
      <w:b w:val="0"/>
      <w:i w:val="0"/>
    </w:rPr>
  </w:style>
  <w:style w:type="character" w:customStyle="1" w:styleId="WW8Num65z0">
    <w:name w:val="WW8Num65z0"/>
    <w:rPr>
      <w:rFonts w:ascii="Times New Roman" w:hAnsi="Times New Roman" w:cs="Times New Roman"/>
      <w:sz w:val="16"/>
    </w:rPr>
  </w:style>
  <w:style w:type="character" w:customStyle="1" w:styleId="WW8Num65z1">
    <w:name w:val="WW8Num65z1"/>
    <w:rPr>
      <w:b w:val="0"/>
      <w:i w:val="0"/>
    </w:rPr>
  </w:style>
  <w:style w:type="character" w:customStyle="1" w:styleId="WW-Absatz-Standardschriftart1111111111111111111111111111111">
    <w:name w:val="WW-Absatz-Standardschriftart1111111111111111111111111111111"/>
  </w:style>
  <w:style w:type="character" w:customStyle="1" w:styleId="WW-DefaultParagraphFont111111111111">
    <w:name w:val="WW-Default Paragraph Font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8Num5z3">
    <w:name w:val="WW8Num5z3"/>
    <w:rPr>
      <w:rFonts w:ascii="!Neo'w Arial" w:hAnsi="!Neo'w Arial"/>
      <w:color w:val="000000"/>
      <w:sz w:val="20"/>
    </w:rPr>
  </w:style>
  <w:style w:type="character" w:customStyle="1" w:styleId="WW8Num10z2">
    <w:name w:val="WW8Num10z2"/>
    <w:rPr>
      <w:b w:val="0"/>
      <w:i w:val="0"/>
    </w:rPr>
  </w:style>
  <w:style w:type="character" w:customStyle="1" w:styleId="WW8Num11z0">
    <w:name w:val="WW8Num11z0"/>
    <w:rPr>
      <w:rFonts w:ascii="Symbol" w:hAnsi="Symbol"/>
    </w:rPr>
  </w:style>
  <w:style w:type="character" w:customStyle="1" w:styleId="WW8Num14z0">
    <w:name w:val="WW8Num14z0"/>
    <w:rPr>
      <w:b w:val="0"/>
      <w:color w:val="auto"/>
    </w:rPr>
  </w:style>
  <w:style w:type="character" w:customStyle="1" w:styleId="WW8Num15z1">
    <w:name w:val="WW8Num15z1"/>
    <w:rPr>
      <w:b/>
      <w:sz w:val="22"/>
      <w:szCs w:val="22"/>
    </w:rPr>
  </w:style>
  <w:style w:type="character" w:customStyle="1" w:styleId="WW8Num15z2">
    <w:name w:val="WW8Num15z2"/>
    <w:rPr>
      <w:b w:val="0"/>
      <w:i w:val="0"/>
      <w:sz w:val="22"/>
      <w:szCs w:val="22"/>
    </w:rPr>
  </w:style>
  <w:style w:type="character" w:customStyle="1" w:styleId="WW8Num72z0">
    <w:name w:val="WW8Num72z0"/>
    <w:rPr>
      <w:rFonts w:ascii="Times New Roman" w:hAnsi="Times New Roman" w:cs="Times New Roman"/>
      <w:sz w:val="16"/>
    </w:rPr>
  </w:style>
  <w:style w:type="character" w:customStyle="1" w:styleId="WW8Num72z1">
    <w:name w:val="WW8Num72z1"/>
    <w:rPr>
      <w:b w:val="0"/>
      <w:i w:val="0"/>
    </w:rPr>
  </w:style>
  <w:style w:type="character" w:customStyle="1" w:styleId="WW8Num73z1">
    <w:name w:val="WW8Num73z1"/>
    <w:rPr>
      <w:b w:val="0"/>
      <w:i w:val="0"/>
    </w:rPr>
  </w:style>
  <w:style w:type="character" w:customStyle="1" w:styleId="WW8Num74z0">
    <w:name w:val="WW8Num74z0"/>
    <w:rPr>
      <w:rFonts w:ascii="Times New Roman" w:hAnsi="Times New Roman" w:cs="Times New Roman"/>
      <w:sz w:val="16"/>
    </w:rPr>
  </w:style>
  <w:style w:type="character" w:customStyle="1" w:styleId="WW8Num74z1">
    <w:name w:val="WW8Num74z1"/>
    <w:rPr>
      <w:b w:val="0"/>
      <w:i w:val="0"/>
    </w:rPr>
  </w:style>
  <w:style w:type="character" w:customStyle="1" w:styleId="WW-DefaultParagraphFont1111111111111">
    <w:name w:val="WW-Default Paragraph Font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8Num12z0">
    <w:name w:val="WW8Num12z0"/>
    <w:rPr>
      <w:rFonts w:ascii="Symbol" w:hAnsi="Symbol"/>
      <w:sz w:val="24"/>
      <w:szCs w:val="24"/>
    </w:rPr>
  </w:style>
  <w:style w:type="character" w:customStyle="1" w:styleId="WW-Absatz-Standardschriftart1111111111111111111111111111111111111">
    <w:name w:val="WW-Absatz-Standardschriftart1111111111111111111111111111111111111"/>
  </w:style>
  <w:style w:type="character" w:customStyle="1" w:styleId="WW8Num6z2">
    <w:name w:val="WW8Num6z2"/>
    <w:rPr>
      <w:rFonts w:ascii="!Neo'w Arial" w:hAnsi="!Neo'w Arial"/>
      <w:color w:val="000000"/>
      <w:sz w:val="22"/>
    </w:rPr>
  </w:style>
  <w:style w:type="character" w:customStyle="1" w:styleId="WW8Num6z3">
    <w:name w:val="WW8Num6z3"/>
    <w:rPr>
      <w:rFonts w:ascii="!Neo'w Arial" w:hAnsi="!Neo'w Arial"/>
      <w:color w:val="000000"/>
      <w:sz w:val="20"/>
    </w:rPr>
  </w:style>
  <w:style w:type="character" w:customStyle="1" w:styleId="WW8Num10z1">
    <w:name w:val="WW8Num10z1"/>
    <w:rPr>
      <w:sz w:val="22"/>
      <w:szCs w:val="22"/>
    </w:rPr>
  </w:style>
  <w:style w:type="character" w:customStyle="1" w:styleId="WW8Num11z2">
    <w:name w:val="WW8Num11z2"/>
    <w:rPr>
      <w:b w:val="0"/>
      <w:i w:val="0"/>
    </w:rPr>
  </w:style>
  <w:style w:type="character" w:customStyle="1" w:styleId="WW8Num13z0">
    <w:name w:val="WW8Num13z0"/>
    <w:rPr>
      <w:i w:val="0"/>
    </w:rPr>
  </w:style>
  <w:style w:type="character" w:customStyle="1" w:styleId="WW8Num15z0">
    <w:name w:val="WW8Num15z0"/>
    <w:rPr>
      <w:b w:val="0"/>
      <w:color w:val="auto"/>
    </w:rPr>
  </w:style>
  <w:style w:type="character" w:customStyle="1" w:styleId="WW8Num16z1">
    <w:name w:val="WW8Num16z1"/>
    <w:rPr>
      <w:b/>
      <w:sz w:val="22"/>
      <w:szCs w:val="22"/>
    </w:rPr>
  </w:style>
  <w:style w:type="character" w:customStyle="1" w:styleId="WW8Num16z2">
    <w:name w:val="WW8Num16z2"/>
    <w:rPr>
      <w:rFonts w:ascii="Times New Roman" w:hAnsi="Times New Roman"/>
      <w:b w:val="0"/>
      <w:i w:val="0"/>
      <w:sz w:val="22"/>
    </w:rPr>
  </w:style>
  <w:style w:type="character" w:customStyle="1" w:styleId="WW-Absatz-Standardschriftart11111111111111111111111111111111111111">
    <w:name w:val="WW-Absatz-Standardschriftart11111111111111111111111111111111111111"/>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7z3">
    <w:name w:val="WW8Num7z3"/>
    <w:rPr>
      <w:rFonts w:ascii="Symbol" w:hAnsi="Symbol"/>
    </w:rPr>
  </w:style>
  <w:style w:type="character" w:customStyle="1" w:styleId="WW8Num8z3">
    <w:name w:val="WW8Num8z3"/>
    <w:rPr>
      <w:rFonts w:ascii="!Neo'w Arial" w:hAnsi="!Neo'w Arial"/>
      <w:color w:val="000000"/>
      <w:sz w:val="20"/>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sz w:val="22"/>
      <w:szCs w:val="22"/>
    </w:rPr>
  </w:style>
  <w:style w:type="character" w:customStyle="1" w:styleId="WW8Num17z2">
    <w:name w:val="WW8Num17z2"/>
    <w:rPr>
      <w:rFonts w:ascii="Wingdings" w:hAnsi="Wingdings"/>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6z2">
    <w:name w:val="WW8Num26z2"/>
    <w:rPr>
      <w:rFonts w:ascii="Times New Roman" w:eastAsia="Times New Roman" w:hAnsi="Times New Roman" w:cs="Times New Roman"/>
    </w:rPr>
  </w:style>
  <w:style w:type="character" w:customStyle="1" w:styleId="WW8Num27z1">
    <w:name w:val="WW8Num27z1"/>
    <w:rPr>
      <w:b/>
      <w:i w:val="0"/>
    </w:rPr>
  </w:style>
  <w:style w:type="character" w:customStyle="1" w:styleId="WW8Num28z0">
    <w:name w:val="WW8Num28z0"/>
    <w:rPr>
      <w:rFonts w:ascii="Symbol" w:hAnsi="Symbol"/>
    </w:rPr>
  </w:style>
  <w:style w:type="character" w:customStyle="1" w:styleId="WW8Num28z1">
    <w:name w:val="WW8Num28z1"/>
    <w:rPr>
      <w:rFonts w:ascii="Symbol" w:hAnsi="Symbol"/>
      <w:color w:val="auto"/>
    </w:rPr>
  </w:style>
  <w:style w:type="character" w:customStyle="1" w:styleId="WW8Num28z2">
    <w:name w:val="WW8Num28z2"/>
    <w:rPr>
      <w:rFonts w:ascii="Wingdings" w:hAnsi="Wingdings"/>
    </w:rPr>
  </w:style>
  <w:style w:type="character" w:customStyle="1" w:styleId="WW8Num28z4">
    <w:name w:val="WW8Num28z4"/>
    <w:rPr>
      <w:rFonts w:ascii="Courier New" w:hAnsi="Courier New" w:cs="Courier New"/>
    </w:rPr>
  </w:style>
  <w:style w:type="character" w:customStyle="1" w:styleId="WW8Num30z1">
    <w:name w:val="WW8Num30z1"/>
    <w:rPr>
      <w:b/>
      <w:sz w:val="22"/>
      <w:szCs w:val="22"/>
    </w:rPr>
  </w:style>
  <w:style w:type="character" w:customStyle="1" w:styleId="WW8Num30z2">
    <w:name w:val="WW8Num30z2"/>
    <w:rPr>
      <w:rFonts w:ascii="Times New Roman" w:hAnsi="Times New Roman"/>
      <w:b w:val="0"/>
      <w:i w:val="0"/>
      <w:sz w:val="22"/>
    </w:rPr>
  </w:style>
  <w:style w:type="character" w:customStyle="1" w:styleId="WW8Num33z2">
    <w:name w:val="WW8Num33z2"/>
    <w:rPr>
      <w:color w:val="auto"/>
    </w:rPr>
  </w:style>
  <w:style w:type="character" w:customStyle="1" w:styleId="WW8Num38z1">
    <w:name w:val="WW8Num38z1"/>
    <w:rPr>
      <w:b/>
      <w:i w:val="0"/>
    </w:rPr>
  </w:style>
  <w:style w:type="character" w:customStyle="1" w:styleId="WW-DefaultParagraphFont11111111111111">
    <w:name w:val="WW-Default Paragraph Font11111111111111"/>
  </w:style>
  <w:style w:type="character" w:customStyle="1" w:styleId="CommentReference1">
    <w:name w:val="Comment Reference1"/>
    <w:rPr>
      <w:sz w:val="16"/>
      <w:szCs w:val="16"/>
    </w:rPr>
  </w:style>
  <w:style w:type="character" w:styleId="Lappusesnumurs">
    <w:name w:val="page number"/>
    <w:basedOn w:val="WW-DefaultParagraphFont11111111111111"/>
  </w:style>
  <w:style w:type="character" w:styleId="Hipersaite">
    <w:name w:val="Hyperlink"/>
    <w:rPr>
      <w:color w:val="0000FF"/>
      <w:u w:val="single"/>
    </w:rPr>
  </w:style>
  <w:style w:type="character" w:customStyle="1" w:styleId="NumberingSymbols">
    <w:name w:val="Numbering Symbols"/>
    <w:rPr>
      <w:b w:val="0"/>
      <w:bCs w:val="0"/>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style>
  <w:style w:type="character" w:customStyle="1" w:styleId="RTFNum66">
    <w:name w:val="RTF_Num 6 6"/>
  </w:style>
  <w:style w:type="character" w:customStyle="1" w:styleId="RTFNum67">
    <w:name w:val="RTF_Num 6 7"/>
  </w:style>
  <w:style w:type="character" w:customStyle="1" w:styleId="RTFNum68">
    <w:name w:val="RTF_Num 6 8"/>
  </w:style>
  <w:style w:type="character" w:customStyle="1" w:styleId="RTFNum69">
    <w:name w:val="RTF_Num 6 9"/>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RTFNum91">
    <w:name w:val="RTF_Num 9 1"/>
  </w:style>
  <w:style w:type="character" w:customStyle="1" w:styleId="RTFNum92">
    <w:name w:val="RTF_Num 9 2"/>
  </w:style>
  <w:style w:type="character" w:customStyle="1" w:styleId="RTFNum93">
    <w:name w:val="RTF_Num 9 3"/>
  </w:style>
  <w:style w:type="character" w:customStyle="1" w:styleId="RTFNum94">
    <w:name w:val="RTF_Num 9 4"/>
  </w:style>
  <w:style w:type="character" w:customStyle="1" w:styleId="RTFNum95">
    <w:name w:val="RTF_Num 9 5"/>
  </w:style>
  <w:style w:type="character" w:customStyle="1" w:styleId="RTFNum96">
    <w:name w:val="RTF_Num 9 6"/>
  </w:style>
  <w:style w:type="character" w:customStyle="1" w:styleId="RTFNum97">
    <w:name w:val="RTF_Num 9 7"/>
  </w:style>
  <w:style w:type="character" w:customStyle="1" w:styleId="RTFNum98">
    <w:name w:val="RTF_Num 9 8"/>
  </w:style>
  <w:style w:type="character" w:customStyle="1" w:styleId="RTFNum99">
    <w:name w:val="RTF_Num 9 9"/>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RTFNum111">
    <w:name w:val="RTF_Num 11 1"/>
  </w:style>
  <w:style w:type="character" w:customStyle="1" w:styleId="RTFNum112">
    <w:name w:val="RTF_Num 11 2"/>
  </w:style>
  <w:style w:type="character" w:customStyle="1" w:styleId="RTFNum113">
    <w:name w:val="RTF_Num 11 3"/>
  </w:style>
  <w:style w:type="character" w:customStyle="1" w:styleId="RTFNum114">
    <w:name w:val="RTF_Num 11 4"/>
  </w:style>
  <w:style w:type="character" w:customStyle="1" w:styleId="RTFNum115">
    <w:name w:val="RTF_Num 11 5"/>
  </w:style>
  <w:style w:type="character" w:customStyle="1" w:styleId="RTFNum116">
    <w:name w:val="RTF_Num 11 6"/>
  </w:style>
  <w:style w:type="character" w:customStyle="1" w:styleId="RTFNum117">
    <w:name w:val="RTF_Num 11 7"/>
  </w:style>
  <w:style w:type="character" w:customStyle="1" w:styleId="RTFNum118">
    <w:name w:val="RTF_Num 11 8"/>
  </w:style>
  <w:style w:type="character" w:customStyle="1" w:styleId="RTFNum119">
    <w:name w:val="RTF_Num 11 9"/>
  </w:style>
  <w:style w:type="character" w:customStyle="1" w:styleId="RTFNum121">
    <w:name w:val="RTF_Num 12 1"/>
  </w:style>
  <w:style w:type="character" w:customStyle="1" w:styleId="RTFNum131">
    <w:name w:val="RTF_Num 13 1"/>
  </w:style>
  <w:style w:type="character" w:customStyle="1" w:styleId="RTFNum132">
    <w:name w:val="RTF_Num 13 2"/>
  </w:style>
  <w:style w:type="character" w:customStyle="1" w:styleId="RTFNum133">
    <w:name w:val="RTF_Num 13 3"/>
  </w:style>
  <w:style w:type="character" w:customStyle="1" w:styleId="RTFNum134">
    <w:name w:val="RTF_Num 13 4"/>
  </w:style>
  <w:style w:type="character" w:customStyle="1" w:styleId="RTFNum135">
    <w:name w:val="RTF_Num 13 5"/>
  </w:style>
  <w:style w:type="character" w:customStyle="1" w:styleId="RTFNum136">
    <w:name w:val="RTF_Num 13 6"/>
  </w:style>
  <w:style w:type="character" w:customStyle="1" w:styleId="RTFNum137">
    <w:name w:val="RTF_Num 13 7"/>
  </w:style>
  <w:style w:type="character" w:customStyle="1" w:styleId="RTFNum138">
    <w:name w:val="RTF_Num 13 8"/>
  </w:style>
  <w:style w:type="character" w:customStyle="1" w:styleId="RTFNum139">
    <w:name w:val="RTF_Num 13 9"/>
  </w:style>
  <w:style w:type="character" w:customStyle="1" w:styleId="RTFNum141">
    <w:name w:val="RTF_Num 14 1"/>
  </w:style>
  <w:style w:type="character" w:customStyle="1" w:styleId="RTFNum142">
    <w:name w:val="RTF_Num 14 2"/>
  </w:style>
  <w:style w:type="character" w:customStyle="1" w:styleId="RTFNum143">
    <w:name w:val="RTF_Num 14 3"/>
  </w:style>
  <w:style w:type="character" w:customStyle="1" w:styleId="RTFNum144">
    <w:name w:val="RTF_Num 14 4"/>
  </w:style>
  <w:style w:type="character" w:customStyle="1" w:styleId="RTFNum145">
    <w:name w:val="RTF_Num 14 5"/>
  </w:style>
  <w:style w:type="character" w:customStyle="1" w:styleId="RTFNum146">
    <w:name w:val="RTF_Num 14 6"/>
  </w:style>
  <w:style w:type="character" w:customStyle="1" w:styleId="RTFNum147">
    <w:name w:val="RTF_Num 14 7"/>
  </w:style>
  <w:style w:type="character" w:customStyle="1" w:styleId="RTFNum148">
    <w:name w:val="RTF_Num 14 8"/>
  </w:style>
  <w:style w:type="character" w:customStyle="1" w:styleId="RTFNum149">
    <w:name w:val="RTF_Num 14 9"/>
  </w:style>
  <w:style w:type="character" w:customStyle="1" w:styleId="RTFNum151">
    <w:name w:val="RTF_Num 15 1"/>
  </w:style>
  <w:style w:type="character" w:customStyle="1" w:styleId="RTFNum152">
    <w:name w:val="RTF_Num 15 2"/>
  </w:style>
  <w:style w:type="character" w:customStyle="1" w:styleId="RTFNum153">
    <w:name w:val="RTF_Num 15 3"/>
  </w:style>
  <w:style w:type="character" w:customStyle="1" w:styleId="RTFNum154">
    <w:name w:val="RTF_Num 15 4"/>
  </w:style>
  <w:style w:type="character" w:customStyle="1" w:styleId="RTFNum155">
    <w:name w:val="RTF_Num 15 5"/>
  </w:style>
  <w:style w:type="character" w:customStyle="1" w:styleId="RTFNum156">
    <w:name w:val="RTF_Num 15 6"/>
  </w:style>
  <w:style w:type="character" w:customStyle="1" w:styleId="RTFNum157">
    <w:name w:val="RTF_Num 15 7"/>
  </w:style>
  <w:style w:type="character" w:customStyle="1" w:styleId="RTFNum158">
    <w:name w:val="RTF_Num 15 8"/>
  </w:style>
  <w:style w:type="character" w:customStyle="1" w:styleId="RTFNum159">
    <w:name w:val="RTF_Num 15 9"/>
  </w:style>
  <w:style w:type="character" w:customStyle="1" w:styleId="RTFNum161">
    <w:name w:val="RTF_Num 16 1"/>
  </w:style>
  <w:style w:type="character" w:customStyle="1" w:styleId="RTFNum162">
    <w:name w:val="RTF_Num 16 2"/>
  </w:style>
  <w:style w:type="character" w:customStyle="1" w:styleId="RTFNum163">
    <w:name w:val="RTF_Num 16 3"/>
  </w:style>
  <w:style w:type="character" w:customStyle="1" w:styleId="RTFNum164">
    <w:name w:val="RTF_Num 16 4"/>
  </w:style>
  <w:style w:type="character" w:customStyle="1" w:styleId="RTFNum165">
    <w:name w:val="RTF_Num 16 5"/>
  </w:style>
  <w:style w:type="character" w:customStyle="1" w:styleId="RTFNum166">
    <w:name w:val="RTF_Num 16 6"/>
  </w:style>
  <w:style w:type="character" w:customStyle="1" w:styleId="RTFNum167">
    <w:name w:val="RTF_Num 16 7"/>
  </w:style>
  <w:style w:type="character" w:customStyle="1" w:styleId="RTFNum168">
    <w:name w:val="RTF_Num 16 8"/>
  </w:style>
  <w:style w:type="character" w:customStyle="1" w:styleId="RTFNum169">
    <w:name w:val="RTF_Num 16 9"/>
  </w:style>
  <w:style w:type="character" w:customStyle="1" w:styleId="RTFNum171">
    <w:name w:val="RTF_Num 17 1"/>
  </w:style>
  <w:style w:type="character" w:customStyle="1" w:styleId="RTFNum172">
    <w:name w:val="RTF_Num 17 2"/>
  </w:style>
  <w:style w:type="character" w:customStyle="1" w:styleId="RTFNum173">
    <w:name w:val="RTF_Num 17 3"/>
  </w:style>
  <w:style w:type="character" w:customStyle="1" w:styleId="RTFNum174">
    <w:name w:val="RTF_Num 17 4"/>
  </w:style>
  <w:style w:type="character" w:customStyle="1" w:styleId="RTFNum175">
    <w:name w:val="RTF_Num 17 5"/>
  </w:style>
  <w:style w:type="character" w:customStyle="1" w:styleId="RTFNum176">
    <w:name w:val="RTF_Num 17 6"/>
  </w:style>
  <w:style w:type="character" w:customStyle="1" w:styleId="RTFNum177">
    <w:name w:val="RTF_Num 17 7"/>
  </w:style>
  <w:style w:type="character" w:customStyle="1" w:styleId="RTFNum178">
    <w:name w:val="RTF_Num 17 8"/>
  </w:style>
  <w:style w:type="character" w:customStyle="1" w:styleId="RTFNum179">
    <w:name w:val="RTF_Num 17 9"/>
  </w:style>
  <w:style w:type="character" w:customStyle="1" w:styleId="RTFNum181">
    <w:name w:val="RTF_Num 18 1"/>
  </w:style>
  <w:style w:type="character" w:customStyle="1" w:styleId="RTFNum182">
    <w:name w:val="RTF_Num 18 2"/>
  </w:style>
  <w:style w:type="character" w:customStyle="1" w:styleId="RTFNum183">
    <w:name w:val="RTF_Num 18 3"/>
  </w:style>
  <w:style w:type="character" w:customStyle="1" w:styleId="RTFNum184">
    <w:name w:val="RTF_Num 18 4"/>
  </w:style>
  <w:style w:type="character" w:customStyle="1" w:styleId="RTFNum185">
    <w:name w:val="RTF_Num 18 5"/>
  </w:style>
  <w:style w:type="character" w:customStyle="1" w:styleId="RTFNum186">
    <w:name w:val="RTF_Num 18 6"/>
  </w:style>
  <w:style w:type="character" w:customStyle="1" w:styleId="RTFNum187">
    <w:name w:val="RTF_Num 18 7"/>
  </w:style>
  <w:style w:type="character" w:customStyle="1" w:styleId="RTFNum188">
    <w:name w:val="RTF_Num 18 8"/>
  </w:style>
  <w:style w:type="character" w:customStyle="1" w:styleId="RTFNum189">
    <w:name w:val="RTF_Num 18 9"/>
  </w:style>
  <w:style w:type="character" w:customStyle="1" w:styleId="RTFNum191">
    <w:name w:val="RTF_Num 19 1"/>
  </w:style>
  <w:style w:type="character" w:customStyle="1" w:styleId="RTFNum192">
    <w:name w:val="RTF_Num 19 2"/>
  </w:style>
  <w:style w:type="character" w:customStyle="1" w:styleId="RTFNum193">
    <w:name w:val="RTF_Num 19 3"/>
  </w:style>
  <w:style w:type="character" w:customStyle="1" w:styleId="RTFNum194">
    <w:name w:val="RTF_Num 19 4"/>
  </w:style>
  <w:style w:type="character" w:customStyle="1" w:styleId="RTFNum195">
    <w:name w:val="RTF_Num 19 5"/>
  </w:style>
  <w:style w:type="character" w:customStyle="1" w:styleId="RTFNum196">
    <w:name w:val="RTF_Num 19 6"/>
  </w:style>
  <w:style w:type="character" w:customStyle="1" w:styleId="RTFNum197">
    <w:name w:val="RTF_Num 19 7"/>
  </w:style>
  <w:style w:type="character" w:customStyle="1" w:styleId="RTFNum198">
    <w:name w:val="RTF_Num 19 8"/>
  </w:style>
  <w:style w:type="character" w:customStyle="1" w:styleId="RTFNum199">
    <w:name w:val="RTF_Num 19 9"/>
  </w:style>
  <w:style w:type="character" w:customStyle="1" w:styleId="RTFNum201">
    <w:name w:val="RTF_Num 20 1"/>
  </w:style>
  <w:style w:type="character" w:customStyle="1" w:styleId="RTFNum202">
    <w:name w:val="RTF_Num 20 2"/>
  </w:style>
  <w:style w:type="character" w:customStyle="1" w:styleId="RTFNum203">
    <w:name w:val="RTF_Num 20 3"/>
  </w:style>
  <w:style w:type="character" w:customStyle="1" w:styleId="RTFNum204">
    <w:name w:val="RTF_Num 20 4"/>
  </w:style>
  <w:style w:type="character" w:customStyle="1" w:styleId="RTFNum205">
    <w:name w:val="RTF_Num 20 5"/>
  </w:style>
  <w:style w:type="character" w:customStyle="1" w:styleId="RTFNum206">
    <w:name w:val="RTF_Num 20 6"/>
  </w:style>
  <w:style w:type="character" w:customStyle="1" w:styleId="RTFNum207">
    <w:name w:val="RTF_Num 20 7"/>
  </w:style>
  <w:style w:type="character" w:customStyle="1" w:styleId="RTFNum208">
    <w:name w:val="RTF_Num 20 8"/>
  </w:style>
  <w:style w:type="character" w:customStyle="1" w:styleId="RTFNum209">
    <w:name w:val="RTF_Num 20 9"/>
  </w:style>
  <w:style w:type="character" w:customStyle="1" w:styleId="RTFNum211">
    <w:name w:val="RTF_Num 21 1"/>
  </w:style>
  <w:style w:type="character" w:customStyle="1" w:styleId="RTFNum212">
    <w:name w:val="RTF_Num 21 2"/>
  </w:style>
  <w:style w:type="character" w:customStyle="1" w:styleId="RTFNum213">
    <w:name w:val="RTF_Num 21 3"/>
  </w:style>
  <w:style w:type="character" w:customStyle="1" w:styleId="RTFNum214">
    <w:name w:val="RTF_Num 21 4"/>
  </w:style>
  <w:style w:type="character" w:customStyle="1" w:styleId="RTFNum215">
    <w:name w:val="RTF_Num 21 5"/>
  </w:style>
  <w:style w:type="character" w:customStyle="1" w:styleId="RTFNum216">
    <w:name w:val="RTF_Num 21 6"/>
  </w:style>
  <w:style w:type="character" w:customStyle="1" w:styleId="RTFNum217">
    <w:name w:val="RTF_Num 21 7"/>
  </w:style>
  <w:style w:type="character" w:customStyle="1" w:styleId="RTFNum218">
    <w:name w:val="RTF_Num 21 8"/>
  </w:style>
  <w:style w:type="character" w:customStyle="1" w:styleId="RTFNum219">
    <w:name w:val="RTF_Num 21 9"/>
  </w:style>
  <w:style w:type="character" w:customStyle="1" w:styleId="RTFNum221">
    <w:name w:val="RTF_Num 22 1"/>
    <w:rPr>
      <w:rFonts w:ascii="Times New Roman" w:eastAsia="Times New Roman" w:hAnsi="Times New Roman" w:cs="Times New Roman"/>
    </w:rPr>
  </w:style>
  <w:style w:type="character" w:customStyle="1" w:styleId="RTFNum231">
    <w:name w:val="RTF_Num 23 1"/>
  </w:style>
  <w:style w:type="character" w:customStyle="1" w:styleId="RTFNum232">
    <w:name w:val="RTF_Num 23 2"/>
  </w:style>
  <w:style w:type="character" w:customStyle="1" w:styleId="RTFNum233">
    <w:name w:val="RTF_Num 23 3"/>
  </w:style>
  <w:style w:type="character" w:customStyle="1" w:styleId="RTFNum234">
    <w:name w:val="RTF_Num 23 4"/>
  </w:style>
  <w:style w:type="character" w:customStyle="1" w:styleId="RTFNum235">
    <w:name w:val="RTF_Num 23 5"/>
  </w:style>
  <w:style w:type="character" w:customStyle="1" w:styleId="RTFNum236">
    <w:name w:val="RTF_Num 23 6"/>
  </w:style>
  <w:style w:type="character" w:customStyle="1" w:styleId="RTFNum237">
    <w:name w:val="RTF_Num 23 7"/>
  </w:style>
  <w:style w:type="character" w:customStyle="1" w:styleId="RTFNum238">
    <w:name w:val="RTF_Num 23 8"/>
  </w:style>
  <w:style w:type="character" w:customStyle="1" w:styleId="RTFNum239">
    <w:name w:val="RTF_Num 23 9"/>
  </w:style>
  <w:style w:type="character" w:customStyle="1" w:styleId="RTFNum241">
    <w:name w:val="RTF_Num 24 1"/>
  </w:style>
  <w:style w:type="character" w:customStyle="1" w:styleId="RTFNum242">
    <w:name w:val="RTF_Num 24 2"/>
  </w:style>
  <w:style w:type="character" w:customStyle="1" w:styleId="RTFNum243">
    <w:name w:val="RTF_Num 24 3"/>
  </w:style>
  <w:style w:type="character" w:customStyle="1" w:styleId="RTFNum244">
    <w:name w:val="RTF_Num 24 4"/>
  </w:style>
  <w:style w:type="character" w:customStyle="1" w:styleId="RTFNum245">
    <w:name w:val="RTF_Num 24 5"/>
  </w:style>
  <w:style w:type="character" w:customStyle="1" w:styleId="RTFNum246">
    <w:name w:val="RTF_Num 24 6"/>
  </w:style>
  <w:style w:type="character" w:customStyle="1" w:styleId="RTFNum247">
    <w:name w:val="RTF_Num 24 7"/>
  </w:style>
  <w:style w:type="character" w:customStyle="1" w:styleId="RTFNum248">
    <w:name w:val="RTF_Num 24 8"/>
  </w:style>
  <w:style w:type="character" w:customStyle="1" w:styleId="RTFNum249">
    <w:name w:val="RTF_Num 24 9"/>
  </w:style>
  <w:style w:type="character" w:customStyle="1" w:styleId="RTFNum251">
    <w:name w:val="RTF_Num 25 1"/>
  </w:style>
  <w:style w:type="character" w:customStyle="1" w:styleId="RTFNum252">
    <w:name w:val="RTF_Num 25 2"/>
  </w:style>
  <w:style w:type="character" w:customStyle="1" w:styleId="RTFNum253">
    <w:name w:val="RTF_Num 25 3"/>
  </w:style>
  <w:style w:type="character" w:customStyle="1" w:styleId="RTFNum254">
    <w:name w:val="RTF_Num 25 4"/>
  </w:style>
  <w:style w:type="character" w:customStyle="1" w:styleId="RTFNum255">
    <w:name w:val="RTF_Num 25 5"/>
  </w:style>
  <w:style w:type="character" w:customStyle="1" w:styleId="RTFNum256">
    <w:name w:val="RTF_Num 25 6"/>
  </w:style>
  <w:style w:type="character" w:customStyle="1" w:styleId="RTFNum257">
    <w:name w:val="RTF_Num 25 7"/>
  </w:style>
  <w:style w:type="character" w:customStyle="1" w:styleId="RTFNum258">
    <w:name w:val="RTF_Num 25 8"/>
  </w:style>
  <w:style w:type="character" w:customStyle="1" w:styleId="RTFNum259">
    <w:name w:val="RTF_Num 25 9"/>
  </w:style>
  <w:style w:type="character" w:customStyle="1" w:styleId="RTFNum261">
    <w:name w:val="RTF_Num 26 1"/>
    <w:rPr>
      <w:rFonts w:ascii="!Neo'w Arial" w:eastAsia="!Neo'w Arial" w:hAnsi="!Neo'w Arial" w:cs="!Neo'w Arial"/>
    </w:rPr>
  </w:style>
  <w:style w:type="character" w:customStyle="1" w:styleId="RTFNum271">
    <w:name w:val="RTF_Num 27 1"/>
  </w:style>
  <w:style w:type="character" w:customStyle="1" w:styleId="RTFNum272">
    <w:name w:val="RTF_Num 27 2"/>
  </w:style>
  <w:style w:type="character" w:customStyle="1" w:styleId="RTFNum273">
    <w:name w:val="RTF_Num 27 3"/>
  </w:style>
  <w:style w:type="character" w:customStyle="1" w:styleId="RTFNum274">
    <w:name w:val="RTF_Num 27 4"/>
  </w:style>
  <w:style w:type="character" w:customStyle="1" w:styleId="RTFNum275">
    <w:name w:val="RTF_Num 27 5"/>
  </w:style>
  <w:style w:type="character" w:customStyle="1" w:styleId="RTFNum276">
    <w:name w:val="RTF_Num 27 6"/>
  </w:style>
  <w:style w:type="character" w:customStyle="1" w:styleId="RTFNum277">
    <w:name w:val="RTF_Num 27 7"/>
  </w:style>
  <w:style w:type="character" w:customStyle="1" w:styleId="RTFNum278">
    <w:name w:val="RTF_Num 27 8"/>
  </w:style>
  <w:style w:type="character" w:customStyle="1" w:styleId="RTFNum279">
    <w:name w:val="RTF_Num 27 9"/>
  </w:style>
  <w:style w:type="character" w:customStyle="1" w:styleId="RTFNum281">
    <w:name w:val="RTF_Num 28 1"/>
  </w:style>
  <w:style w:type="character" w:customStyle="1" w:styleId="RTFNum282">
    <w:name w:val="RTF_Num 28 2"/>
  </w:style>
  <w:style w:type="character" w:customStyle="1" w:styleId="RTFNum283">
    <w:name w:val="RTF_Num 28 3"/>
  </w:style>
  <w:style w:type="character" w:customStyle="1" w:styleId="RTFNum284">
    <w:name w:val="RTF_Num 28 4"/>
  </w:style>
  <w:style w:type="character" w:customStyle="1" w:styleId="RTFNum285">
    <w:name w:val="RTF_Num 28 5"/>
  </w:style>
  <w:style w:type="character" w:customStyle="1" w:styleId="RTFNum286">
    <w:name w:val="RTF_Num 28 6"/>
  </w:style>
  <w:style w:type="character" w:customStyle="1" w:styleId="RTFNum287">
    <w:name w:val="RTF_Num 28 7"/>
  </w:style>
  <w:style w:type="character" w:customStyle="1" w:styleId="RTFNum288">
    <w:name w:val="RTF_Num 28 8"/>
  </w:style>
  <w:style w:type="character" w:customStyle="1" w:styleId="RTFNum289">
    <w:name w:val="RTF_Num 28 9"/>
  </w:style>
  <w:style w:type="character" w:customStyle="1" w:styleId="RTFNum291">
    <w:name w:val="RTF_Num 29 1"/>
  </w:style>
  <w:style w:type="character" w:customStyle="1" w:styleId="RTFNum292">
    <w:name w:val="RTF_Num 29 2"/>
  </w:style>
  <w:style w:type="character" w:customStyle="1" w:styleId="RTFNum293">
    <w:name w:val="RTF_Num 29 3"/>
  </w:style>
  <w:style w:type="character" w:customStyle="1" w:styleId="RTFNum294">
    <w:name w:val="RTF_Num 29 4"/>
  </w:style>
  <w:style w:type="character" w:customStyle="1" w:styleId="RTFNum295">
    <w:name w:val="RTF_Num 29 5"/>
  </w:style>
  <w:style w:type="character" w:customStyle="1" w:styleId="RTFNum296">
    <w:name w:val="RTF_Num 29 6"/>
  </w:style>
  <w:style w:type="character" w:customStyle="1" w:styleId="RTFNum297">
    <w:name w:val="RTF_Num 29 7"/>
  </w:style>
  <w:style w:type="character" w:customStyle="1" w:styleId="RTFNum298">
    <w:name w:val="RTF_Num 29 8"/>
  </w:style>
  <w:style w:type="character" w:customStyle="1" w:styleId="RTFNum299">
    <w:name w:val="RTF_Num 29 9"/>
  </w:style>
  <w:style w:type="character" w:customStyle="1" w:styleId="RTFNum301">
    <w:name w:val="RTF_Num 30 1"/>
  </w:style>
  <w:style w:type="character" w:customStyle="1" w:styleId="RTFNum302">
    <w:name w:val="RTF_Num 30 2"/>
  </w:style>
  <w:style w:type="character" w:customStyle="1" w:styleId="RTFNum303">
    <w:name w:val="RTF_Num 30 3"/>
  </w:style>
  <w:style w:type="character" w:customStyle="1" w:styleId="RTFNum304">
    <w:name w:val="RTF_Num 30 4"/>
  </w:style>
  <w:style w:type="character" w:customStyle="1" w:styleId="RTFNum305">
    <w:name w:val="RTF_Num 30 5"/>
  </w:style>
  <w:style w:type="character" w:customStyle="1" w:styleId="RTFNum306">
    <w:name w:val="RTF_Num 30 6"/>
  </w:style>
  <w:style w:type="character" w:customStyle="1" w:styleId="RTFNum307">
    <w:name w:val="RTF_Num 30 7"/>
  </w:style>
  <w:style w:type="character" w:customStyle="1" w:styleId="RTFNum308">
    <w:name w:val="RTF_Num 30 8"/>
  </w:style>
  <w:style w:type="character" w:customStyle="1" w:styleId="RTFNum309">
    <w:name w:val="RTF_Num 30 9"/>
  </w:style>
  <w:style w:type="character" w:customStyle="1" w:styleId="RTFNum311">
    <w:name w:val="RTF_Num 31 1"/>
    <w:rPr>
      <w:rFonts w:ascii="!Neo'w Arial" w:eastAsia="!Neo'w Arial" w:hAnsi="!Neo'w Arial" w:cs="!Neo'w Arial"/>
    </w:rPr>
  </w:style>
  <w:style w:type="character" w:customStyle="1" w:styleId="RTFNum321">
    <w:name w:val="RTF_Num 32 1"/>
  </w:style>
  <w:style w:type="character" w:customStyle="1" w:styleId="RTFNum322">
    <w:name w:val="RTF_Num 32 2"/>
  </w:style>
  <w:style w:type="character" w:customStyle="1" w:styleId="RTFNum323">
    <w:name w:val="RTF_Num 32 3"/>
  </w:style>
  <w:style w:type="character" w:customStyle="1" w:styleId="RTFNum324">
    <w:name w:val="RTF_Num 32 4"/>
  </w:style>
  <w:style w:type="character" w:customStyle="1" w:styleId="RTFNum325">
    <w:name w:val="RTF_Num 32 5"/>
  </w:style>
  <w:style w:type="character" w:customStyle="1" w:styleId="RTFNum326">
    <w:name w:val="RTF_Num 32 6"/>
  </w:style>
  <w:style w:type="character" w:customStyle="1" w:styleId="RTFNum327">
    <w:name w:val="RTF_Num 32 7"/>
  </w:style>
  <w:style w:type="character" w:customStyle="1" w:styleId="RTFNum328">
    <w:name w:val="RTF_Num 32 8"/>
  </w:style>
  <w:style w:type="character" w:customStyle="1" w:styleId="RTFNum329">
    <w:name w:val="RTF_Num 32 9"/>
  </w:style>
  <w:style w:type="character" w:customStyle="1" w:styleId="RTFNum331">
    <w:name w:val="RTF_Num 33 1"/>
  </w:style>
  <w:style w:type="character" w:customStyle="1" w:styleId="RTFNum332">
    <w:name w:val="RTF_Num 33 2"/>
  </w:style>
  <w:style w:type="character" w:customStyle="1" w:styleId="RTFNum333">
    <w:name w:val="RTF_Num 33 3"/>
  </w:style>
  <w:style w:type="character" w:customStyle="1" w:styleId="RTFNum334">
    <w:name w:val="RTF_Num 33 4"/>
  </w:style>
  <w:style w:type="character" w:customStyle="1" w:styleId="RTFNum335">
    <w:name w:val="RTF_Num 33 5"/>
  </w:style>
  <w:style w:type="character" w:customStyle="1" w:styleId="RTFNum336">
    <w:name w:val="RTF_Num 33 6"/>
  </w:style>
  <w:style w:type="character" w:customStyle="1" w:styleId="RTFNum337">
    <w:name w:val="RTF_Num 33 7"/>
  </w:style>
  <w:style w:type="character" w:customStyle="1" w:styleId="RTFNum338">
    <w:name w:val="RTF_Num 33 8"/>
  </w:style>
  <w:style w:type="character" w:customStyle="1" w:styleId="RTFNum339">
    <w:name w:val="RTF_Num 33 9"/>
  </w:style>
  <w:style w:type="character" w:customStyle="1" w:styleId="RTFNum341">
    <w:name w:val="RTF_Num 34 1"/>
  </w:style>
  <w:style w:type="character" w:customStyle="1" w:styleId="RTFNum342">
    <w:name w:val="RTF_Num 34 2"/>
    <w:rPr>
      <w:rFonts w:ascii="Courier New" w:eastAsia="Courier New" w:hAnsi="Courier New" w:cs="Courier New"/>
    </w:rPr>
  </w:style>
  <w:style w:type="character" w:customStyle="1" w:styleId="RTFNum343">
    <w:name w:val="RTF_Num 34 3"/>
  </w:style>
  <w:style w:type="character" w:customStyle="1" w:styleId="RTFNum344">
    <w:name w:val="RTF_Num 34 4"/>
  </w:style>
  <w:style w:type="character" w:customStyle="1" w:styleId="RTFNum345">
    <w:name w:val="RTF_Num 34 5"/>
  </w:style>
  <w:style w:type="character" w:customStyle="1" w:styleId="RTFNum346">
    <w:name w:val="RTF_Num 34 6"/>
  </w:style>
  <w:style w:type="character" w:customStyle="1" w:styleId="RTFNum347">
    <w:name w:val="RTF_Num 34 7"/>
  </w:style>
  <w:style w:type="character" w:customStyle="1" w:styleId="RTFNum348">
    <w:name w:val="RTF_Num 34 8"/>
  </w:style>
  <w:style w:type="character" w:customStyle="1" w:styleId="RTFNum349">
    <w:name w:val="RTF_Num 34 9"/>
  </w:style>
  <w:style w:type="character" w:customStyle="1" w:styleId="RTFNum351">
    <w:name w:val="RTF_Num 35 1"/>
  </w:style>
  <w:style w:type="character" w:customStyle="1" w:styleId="RTFNum361">
    <w:name w:val="RTF_Num 36 1"/>
  </w:style>
  <w:style w:type="character" w:customStyle="1" w:styleId="RTFNum362">
    <w:name w:val="RTF_Num 36 2"/>
  </w:style>
  <w:style w:type="character" w:customStyle="1" w:styleId="RTFNum363">
    <w:name w:val="RTF_Num 36 3"/>
  </w:style>
  <w:style w:type="character" w:customStyle="1" w:styleId="RTFNum364">
    <w:name w:val="RTF_Num 36 4"/>
  </w:style>
  <w:style w:type="character" w:customStyle="1" w:styleId="RTFNum365">
    <w:name w:val="RTF_Num 36 5"/>
  </w:style>
  <w:style w:type="character" w:customStyle="1" w:styleId="RTFNum366">
    <w:name w:val="RTF_Num 36 6"/>
  </w:style>
  <w:style w:type="character" w:customStyle="1" w:styleId="RTFNum367">
    <w:name w:val="RTF_Num 36 7"/>
  </w:style>
  <w:style w:type="character" w:customStyle="1" w:styleId="RTFNum368">
    <w:name w:val="RTF_Num 36 8"/>
  </w:style>
  <w:style w:type="character" w:customStyle="1" w:styleId="RTFNum369">
    <w:name w:val="RTF_Num 36 9"/>
  </w:style>
  <w:style w:type="character" w:customStyle="1" w:styleId="RTFNum371">
    <w:name w:val="RTF_Num 37 1"/>
  </w:style>
  <w:style w:type="character" w:customStyle="1" w:styleId="RTFNum381">
    <w:name w:val="RTF_Num 38 1"/>
  </w:style>
  <w:style w:type="character" w:customStyle="1" w:styleId="RTFNum382">
    <w:name w:val="RTF_Num 38 2"/>
  </w:style>
  <w:style w:type="character" w:customStyle="1" w:styleId="RTFNum383">
    <w:name w:val="RTF_Num 38 3"/>
  </w:style>
  <w:style w:type="character" w:customStyle="1" w:styleId="RTFNum384">
    <w:name w:val="RTF_Num 38 4"/>
  </w:style>
  <w:style w:type="character" w:customStyle="1" w:styleId="RTFNum385">
    <w:name w:val="RTF_Num 38 5"/>
  </w:style>
  <w:style w:type="character" w:customStyle="1" w:styleId="RTFNum386">
    <w:name w:val="RTF_Num 38 6"/>
  </w:style>
  <w:style w:type="character" w:customStyle="1" w:styleId="RTFNum387">
    <w:name w:val="RTF_Num 38 7"/>
  </w:style>
  <w:style w:type="character" w:customStyle="1" w:styleId="RTFNum388">
    <w:name w:val="RTF_Num 38 8"/>
  </w:style>
  <w:style w:type="character" w:customStyle="1" w:styleId="RTFNum389">
    <w:name w:val="RTF_Num 38 9"/>
  </w:style>
  <w:style w:type="character" w:customStyle="1" w:styleId="RTFNum391">
    <w:name w:val="RTF_Num 39 1"/>
  </w:style>
  <w:style w:type="character" w:customStyle="1" w:styleId="RTFNum392">
    <w:name w:val="RTF_Num 39 2"/>
  </w:style>
  <w:style w:type="character" w:customStyle="1" w:styleId="RTFNum393">
    <w:name w:val="RTF_Num 39 3"/>
  </w:style>
  <w:style w:type="character" w:customStyle="1" w:styleId="RTFNum394">
    <w:name w:val="RTF_Num 39 4"/>
  </w:style>
  <w:style w:type="character" w:customStyle="1" w:styleId="RTFNum395">
    <w:name w:val="RTF_Num 39 5"/>
  </w:style>
  <w:style w:type="character" w:customStyle="1" w:styleId="RTFNum396">
    <w:name w:val="RTF_Num 39 6"/>
  </w:style>
  <w:style w:type="character" w:customStyle="1" w:styleId="RTFNum397">
    <w:name w:val="RTF_Num 39 7"/>
  </w:style>
  <w:style w:type="character" w:customStyle="1" w:styleId="RTFNum398">
    <w:name w:val="RTF_Num 39 8"/>
  </w:style>
  <w:style w:type="character" w:customStyle="1" w:styleId="RTFNum399">
    <w:name w:val="RTF_Num 39 9"/>
  </w:style>
  <w:style w:type="character" w:customStyle="1" w:styleId="RTFNum401">
    <w:name w:val="RTF_Num 40 1"/>
  </w:style>
  <w:style w:type="character" w:customStyle="1" w:styleId="RTFNum402">
    <w:name w:val="RTF_Num 40 2"/>
  </w:style>
  <w:style w:type="character" w:customStyle="1" w:styleId="RTFNum403">
    <w:name w:val="RTF_Num 40 3"/>
  </w:style>
  <w:style w:type="character" w:customStyle="1" w:styleId="RTFNum404">
    <w:name w:val="RTF_Num 40 4"/>
  </w:style>
  <w:style w:type="character" w:customStyle="1" w:styleId="RTFNum405">
    <w:name w:val="RTF_Num 40 5"/>
  </w:style>
  <w:style w:type="character" w:customStyle="1" w:styleId="RTFNum406">
    <w:name w:val="RTF_Num 40 6"/>
  </w:style>
  <w:style w:type="character" w:customStyle="1" w:styleId="RTFNum407">
    <w:name w:val="RTF_Num 40 7"/>
  </w:style>
  <w:style w:type="character" w:customStyle="1" w:styleId="RTFNum408">
    <w:name w:val="RTF_Num 40 8"/>
  </w:style>
  <w:style w:type="character" w:customStyle="1" w:styleId="RTFNum409">
    <w:name w:val="RTF_Num 40 9"/>
  </w:style>
  <w:style w:type="character" w:customStyle="1" w:styleId="RTFNum411">
    <w:name w:val="RTF_Num 41 1"/>
  </w:style>
  <w:style w:type="character" w:customStyle="1" w:styleId="RTFNum412">
    <w:name w:val="RTF_Num 41 2"/>
  </w:style>
  <w:style w:type="character" w:customStyle="1" w:styleId="RTFNum413">
    <w:name w:val="RTF_Num 41 3"/>
  </w:style>
  <w:style w:type="character" w:customStyle="1" w:styleId="RTFNum414">
    <w:name w:val="RTF_Num 41 4"/>
  </w:style>
  <w:style w:type="character" w:customStyle="1" w:styleId="RTFNum415">
    <w:name w:val="RTF_Num 41 5"/>
  </w:style>
  <w:style w:type="character" w:customStyle="1" w:styleId="RTFNum416">
    <w:name w:val="RTF_Num 41 6"/>
  </w:style>
  <w:style w:type="character" w:customStyle="1" w:styleId="RTFNum417">
    <w:name w:val="RTF_Num 41 7"/>
  </w:style>
  <w:style w:type="character" w:customStyle="1" w:styleId="RTFNum418">
    <w:name w:val="RTF_Num 41 8"/>
  </w:style>
  <w:style w:type="character" w:customStyle="1" w:styleId="RTFNum419">
    <w:name w:val="RTF_Num 41 9"/>
  </w:style>
  <w:style w:type="character" w:customStyle="1" w:styleId="RTFNum421">
    <w:name w:val="RTF_Num 42 1"/>
  </w:style>
  <w:style w:type="character" w:customStyle="1" w:styleId="RTFNum422">
    <w:name w:val="RTF_Num 42 2"/>
  </w:style>
  <w:style w:type="character" w:customStyle="1" w:styleId="RTFNum423">
    <w:name w:val="RTF_Num 42 3"/>
  </w:style>
  <w:style w:type="character" w:customStyle="1" w:styleId="RTFNum424">
    <w:name w:val="RTF_Num 42 4"/>
  </w:style>
  <w:style w:type="character" w:customStyle="1" w:styleId="RTFNum425">
    <w:name w:val="RTF_Num 42 5"/>
  </w:style>
  <w:style w:type="character" w:customStyle="1" w:styleId="RTFNum426">
    <w:name w:val="RTF_Num 42 6"/>
  </w:style>
  <w:style w:type="character" w:customStyle="1" w:styleId="RTFNum427">
    <w:name w:val="RTF_Num 42 7"/>
  </w:style>
  <w:style w:type="character" w:customStyle="1" w:styleId="RTFNum428">
    <w:name w:val="RTF_Num 42 8"/>
  </w:style>
  <w:style w:type="character" w:customStyle="1" w:styleId="RTFNum429">
    <w:name w:val="RTF_Num 42 9"/>
  </w:style>
  <w:style w:type="character" w:customStyle="1" w:styleId="RTFNum431">
    <w:name w:val="RTF_Num 43 1"/>
  </w:style>
  <w:style w:type="character" w:customStyle="1" w:styleId="RTFNum432">
    <w:name w:val="RTF_Num 43 2"/>
  </w:style>
  <w:style w:type="character" w:customStyle="1" w:styleId="RTFNum433">
    <w:name w:val="RTF_Num 43 3"/>
  </w:style>
  <w:style w:type="character" w:customStyle="1" w:styleId="RTFNum434">
    <w:name w:val="RTF_Num 43 4"/>
  </w:style>
  <w:style w:type="character" w:customStyle="1" w:styleId="RTFNum435">
    <w:name w:val="RTF_Num 43 5"/>
  </w:style>
  <w:style w:type="character" w:customStyle="1" w:styleId="RTFNum436">
    <w:name w:val="RTF_Num 43 6"/>
  </w:style>
  <w:style w:type="character" w:customStyle="1" w:styleId="RTFNum437">
    <w:name w:val="RTF_Num 43 7"/>
  </w:style>
  <w:style w:type="character" w:customStyle="1" w:styleId="RTFNum438">
    <w:name w:val="RTF_Num 43 8"/>
  </w:style>
  <w:style w:type="character" w:customStyle="1" w:styleId="RTFNum439">
    <w:name w:val="RTF_Num 43 9"/>
  </w:style>
  <w:style w:type="character" w:customStyle="1" w:styleId="RTFNum441">
    <w:name w:val="RTF_Num 44 1"/>
  </w:style>
  <w:style w:type="character" w:customStyle="1" w:styleId="RTFNum442">
    <w:name w:val="RTF_Num 44 2"/>
  </w:style>
  <w:style w:type="character" w:customStyle="1" w:styleId="RTFNum443">
    <w:name w:val="RTF_Num 44 3"/>
  </w:style>
  <w:style w:type="character" w:customStyle="1" w:styleId="RTFNum444">
    <w:name w:val="RTF_Num 44 4"/>
  </w:style>
  <w:style w:type="character" w:customStyle="1" w:styleId="RTFNum445">
    <w:name w:val="RTF_Num 44 5"/>
  </w:style>
  <w:style w:type="character" w:customStyle="1" w:styleId="RTFNum446">
    <w:name w:val="RTF_Num 44 6"/>
  </w:style>
  <w:style w:type="character" w:customStyle="1" w:styleId="RTFNum447">
    <w:name w:val="RTF_Num 44 7"/>
  </w:style>
  <w:style w:type="character" w:customStyle="1" w:styleId="RTFNum448">
    <w:name w:val="RTF_Num 44 8"/>
  </w:style>
  <w:style w:type="character" w:customStyle="1" w:styleId="RTFNum449">
    <w:name w:val="RTF_Num 44 9"/>
  </w:style>
  <w:style w:type="character" w:customStyle="1" w:styleId="RTFNum451">
    <w:name w:val="RTF_Num 45 1"/>
  </w:style>
  <w:style w:type="character" w:customStyle="1" w:styleId="RTFNum452">
    <w:name w:val="RTF_Num 45 2"/>
  </w:style>
  <w:style w:type="character" w:customStyle="1" w:styleId="RTFNum453">
    <w:name w:val="RTF_Num 45 3"/>
  </w:style>
  <w:style w:type="character" w:customStyle="1" w:styleId="RTFNum454">
    <w:name w:val="RTF_Num 45 4"/>
  </w:style>
  <w:style w:type="character" w:customStyle="1" w:styleId="RTFNum455">
    <w:name w:val="RTF_Num 45 5"/>
  </w:style>
  <w:style w:type="character" w:customStyle="1" w:styleId="RTFNum456">
    <w:name w:val="RTF_Num 45 6"/>
  </w:style>
  <w:style w:type="character" w:customStyle="1" w:styleId="RTFNum457">
    <w:name w:val="RTF_Num 45 7"/>
  </w:style>
  <w:style w:type="character" w:customStyle="1" w:styleId="RTFNum458">
    <w:name w:val="RTF_Num 45 8"/>
  </w:style>
  <w:style w:type="character" w:customStyle="1" w:styleId="RTFNum459">
    <w:name w:val="RTF_Num 45 9"/>
  </w:style>
  <w:style w:type="character" w:customStyle="1" w:styleId="RTFNum461">
    <w:name w:val="RTF_Num 46 1"/>
  </w:style>
  <w:style w:type="character" w:customStyle="1" w:styleId="RTFNum462">
    <w:name w:val="RTF_Num 46 2"/>
    <w:rPr>
      <w:rFonts w:ascii="Times New Roman" w:eastAsia="Times New Roman" w:hAnsi="Times New Roman" w:cs="Times New Roman"/>
      <w:sz w:val="22"/>
      <w:szCs w:val="22"/>
    </w:rPr>
  </w:style>
  <w:style w:type="character" w:customStyle="1" w:styleId="RTFNum463">
    <w:name w:val="RTF_Num 46 3"/>
    <w:rPr>
      <w:rFonts w:ascii="!Neo'w Arial" w:eastAsia="!Neo'w Arial" w:hAnsi="!Neo'w Arial" w:cs="!Neo'w Arial"/>
      <w:sz w:val="22"/>
      <w:szCs w:val="22"/>
    </w:rPr>
  </w:style>
  <w:style w:type="character" w:customStyle="1" w:styleId="RTFNum464">
    <w:name w:val="RTF_Num 46 4"/>
    <w:rPr>
      <w:rFonts w:ascii="!Neo'w Arial" w:eastAsia="!Neo'w Arial" w:hAnsi="!Neo'w Arial" w:cs="!Neo'w Arial"/>
      <w:sz w:val="20"/>
      <w:szCs w:val="20"/>
    </w:rPr>
  </w:style>
  <w:style w:type="character" w:customStyle="1" w:styleId="RTFNum465">
    <w:name w:val="RTF_Num 46 5"/>
    <w:rPr>
      <w:rFonts w:ascii="!Neo'w Arial" w:eastAsia="!Neo'w Arial" w:hAnsi="!Neo'w Arial" w:cs="!Neo'w Arial"/>
      <w:sz w:val="20"/>
      <w:szCs w:val="20"/>
    </w:rPr>
  </w:style>
  <w:style w:type="character" w:customStyle="1" w:styleId="RTFNum466">
    <w:name w:val="RTF_Num 46 6"/>
    <w:rPr>
      <w:rFonts w:ascii="!Neo'w Arial" w:eastAsia="!Neo'w Arial" w:hAnsi="!Neo'w Arial" w:cs="!Neo'w Arial"/>
      <w:sz w:val="20"/>
      <w:szCs w:val="20"/>
    </w:rPr>
  </w:style>
  <w:style w:type="character" w:customStyle="1" w:styleId="RTFNum467">
    <w:name w:val="RTF_Num 46 7"/>
    <w:rPr>
      <w:rFonts w:ascii="!Neo'w Arial" w:eastAsia="!Neo'w Arial" w:hAnsi="!Neo'w Arial" w:cs="!Neo'w Arial"/>
      <w:sz w:val="20"/>
      <w:szCs w:val="20"/>
    </w:rPr>
  </w:style>
  <w:style w:type="character" w:customStyle="1" w:styleId="RTFNum468">
    <w:name w:val="RTF_Num 46 8"/>
    <w:rPr>
      <w:rFonts w:ascii="!Neo'w Arial" w:eastAsia="!Neo'w Arial" w:hAnsi="!Neo'w Arial" w:cs="!Neo'w Arial"/>
      <w:sz w:val="20"/>
      <w:szCs w:val="20"/>
    </w:rPr>
  </w:style>
  <w:style w:type="character" w:customStyle="1" w:styleId="RTFNum469">
    <w:name w:val="RTF_Num 46 9"/>
    <w:rPr>
      <w:rFonts w:ascii="!Neo'w Arial" w:eastAsia="!Neo'w Arial" w:hAnsi="!Neo'w Arial" w:cs="!Neo'w Arial"/>
      <w:sz w:val="20"/>
      <w:szCs w:val="20"/>
    </w:rPr>
  </w:style>
  <w:style w:type="character" w:customStyle="1" w:styleId="RTFNum471">
    <w:name w:val="RTF_Num 47 1"/>
  </w:style>
  <w:style w:type="character" w:customStyle="1" w:styleId="RTFNum472">
    <w:name w:val="RTF_Num 47 2"/>
  </w:style>
  <w:style w:type="character" w:customStyle="1" w:styleId="RTFNum473">
    <w:name w:val="RTF_Num 47 3"/>
  </w:style>
  <w:style w:type="character" w:customStyle="1" w:styleId="RTFNum474">
    <w:name w:val="RTF_Num 47 4"/>
  </w:style>
  <w:style w:type="character" w:customStyle="1" w:styleId="RTFNum475">
    <w:name w:val="RTF_Num 47 5"/>
  </w:style>
  <w:style w:type="character" w:customStyle="1" w:styleId="RTFNum476">
    <w:name w:val="RTF_Num 47 6"/>
  </w:style>
  <w:style w:type="character" w:customStyle="1" w:styleId="RTFNum477">
    <w:name w:val="RTF_Num 47 7"/>
  </w:style>
  <w:style w:type="character" w:customStyle="1" w:styleId="RTFNum478">
    <w:name w:val="RTF_Num 47 8"/>
  </w:style>
  <w:style w:type="character" w:customStyle="1" w:styleId="RTFNum479">
    <w:name w:val="RTF_Num 47 9"/>
  </w:style>
  <w:style w:type="character" w:customStyle="1" w:styleId="RTFNum481">
    <w:name w:val="RTF_Num 48 1"/>
  </w:style>
  <w:style w:type="character" w:customStyle="1" w:styleId="RTFNum482">
    <w:name w:val="RTF_Num 48 2"/>
  </w:style>
  <w:style w:type="character" w:customStyle="1" w:styleId="RTFNum483">
    <w:name w:val="RTF_Num 48 3"/>
  </w:style>
  <w:style w:type="character" w:customStyle="1" w:styleId="RTFNum484">
    <w:name w:val="RTF_Num 48 4"/>
  </w:style>
  <w:style w:type="character" w:customStyle="1" w:styleId="RTFNum485">
    <w:name w:val="RTF_Num 48 5"/>
  </w:style>
  <w:style w:type="character" w:customStyle="1" w:styleId="RTFNum486">
    <w:name w:val="RTF_Num 48 6"/>
  </w:style>
  <w:style w:type="character" w:customStyle="1" w:styleId="RTFNum487">
    <w:name w:val="RTF_Num 48 7"/>
  </w:style>
  <w:style w:type="character" w:customStyle="1" w:styleId="RTFNum488">
    <w:name w:val="RTF_Num 48 8"/>
  </w:style>
  <w:style w:type="character" w:customStyle="1" w:styleId="RTFNum489">
    <w:name w:val="RTF_Num 48 9"/>
  </w:style>
  <w:style w:type="character" w:customStyle="1" w:styleId="RTFNum491">
    <w:name w:val="RTF_Num 49 1"/>
  </w:style>
  <w:style w:type="character" w:customStyle="1" w:styleId="RTFNum492">
    <w:name w:val="RTF_Num 49 2"/>
  </w:style>
  <w:style w:type="character" w:customStyle="1" w:styleId="RTFNum493">
    <w:name w:val="RTF_Num 49 3"/>
  </w:style>
  <w:style w:type="character" w:customStyle="1" w:styleId="RTFNum494">
    <w:name w:val="RTF_Num 49 4"/>
  </w:style>
  <w:style w:type="character" w:customStyle="1" w:styleId="RTFNum495">
    <w:name w:val="RTF_Num 49 5"/>
  </w:style>
  <w:style w:type="character" w:customStyle="1" w:styleId="RTFNum496">
    <w:name w:val="RTF_Num 49 6"/>
  </w:style>
  <w:style w:type="character" w:customStyle="1" w:styleId="RTFNum497">
    <w:name w:val="RTF_Num 49 7"/>
  </w:style>
  <w:style w:type="character" w:customStyle="1" w:styleId="RTFNum498">
    <w:name w:val="RTF_Num 49 8"/>
  </w:style>
  <w:style w:type="character" w:customStyle="1" w:styleId="RTFNum499">
    <w:name w:val="RTF_Num 49 9"/>
  </w:style>
  <w:style w:type="character" w:customStyle="1" w:styleId="RTFNum501">
    <w:name w:val="RTF_Num 50 1"/>
  </w:style>
  <w:style w:type="character" w:customStyle="1" w:styleId="RTFNum502">
    <w:name w:val="RTF_Num 50 2"/>
  </w:style>
  <w:style w:type="character" w:customStyle="1" w:styleId="RTFNum503">
    <w:name w:val="RTF_Num 50 3"/>
  </w:style>
  <w:style w:type="character" w:customStyle="1" w:styleId="RTFNum504">
    <w:name w:val="RTF_Num 50 4"/>
  </w:style>
  <w:style w:type="character" w:customStyle="1" w:styleId="RTFNum505">
    <w:name w:val="RTF_Num 50 5"/>
  </w:style>
  <w:style w:type="character" w:customStyle="1" w:styleId="RTFNum506">
    <w:name w:val="RTF_Num 50 6"/>
  </w:style>
  <w:style w:type="character" w:customStyle="1" w:styleId="RTFNum507">
    <w:name w:val="RTF_Num 50 7"/>
  </w:style>
  <w:style w:type="character" w:customStyle="1" w:styleId="RTFNum508">
    <w:name w:val="RTF_Num 50 8"/>
  </w:style>
  <w:style w:type="character" w:customStyle="1" w:styleId="RTFNum509">
    <w:name w:val="RTF_Num 50 9"/>
  </w:style>
  <w:style w:type="character" w:styleId="Izmantotahipersaite">
    <w:name w:val="FollowedHyperlink"/>
    <w:rPr>
      <w:color w:val="800080"/>
      <w:u w:val="single"/>
    </w:rPr>
  </w:style>
  <w:style w:type="character" w:customStyle="1" w:styleId="WW8Num67z0">
    <w:name w:val="WW8Num67z0"/>
    <w:rPr>
      <w:b w:val="0"/>
      <w:i w:val="0"/>
    </w:rPr>
  </w:style>
  <w:style w:type="character" w:customStyle="1" w:styleId="WW8Num67z1">
    <w:name w:val="WW8Num67z1"/>
    <w:rPr>
      <w:b w:val="0"/>
      <w:bCs/>
      <w:i w:val="0"/>
    </w:rPr>
  </w:style>
  <w:style w:type="character" w:customStyle="1" w:styleId="apple-style-span">
    <w:name w:val="apple-style-span"/>
    <w:basedOn w:val="WW-DefaultParagraphFont1111111111"/>
  </w:style>
  <w:style w:type="character" w:customStyle="1" w:styleId="emailstyle19">
    <w:name w:val="emailstyle19"/>
    <w:rPr>
      <w:rFonts w:ascii="Arial" w:hAnsi="Arial" w:cs="Arial"/>
      <w:color w:val="993366"/>
      <w:sz w:val="20"/>
    </w:rPr>
  </w:style>
  <w:style w:type="character" w:customStyle="1" w:styleId="iubsearch-contractname">
    <w:name w:val="iubsearch-contractname"/>
    <w:basedOn w:val="WW-DefaultParagraphFont1111111111"/>
  </w:style>
  <w:style w:type="character" w:customStyle="1" w:styleId="WW-RTFNum21">
    <w:name w:val="WW-RTF_Num 2 1"/>
  </w:style>
  <w:style w:type="character" w:customStyle="1" w:styleId="WW-RTFNum22">
    <w:name w:val="WW-RTF_Num 2 2"/>
  </w:style>
  <w:style w:type="character" w:customStyle="1" w:styleId="WW-RTFNum23">
    <w:name w:val="WW-RTF_Num 2 3"/>
  </w:style>
  <w:style w:type="character" w:customStyle="1" w:styleId="WW-RTFNum24">
    <w:name w:val="WW-RTF_Num 2 4"/>
  </w:style>
  <w:style w:type="character" w:customStyle="1" w:styleId="WW-RTFNum25">
    <w:name w:val="WW-RTF_Num 2 5"/>
  </w:style>
  <w:style w:type="character" w:customStyle="1" w:styleId="WW-RTFNum26">
    <w:name w:val="WW-RTF_Num 2 6"/>
  </w:style>
  <w:style w:type="character" w:customStyle="1" w:styleId="WW-RTFNum27">
    <w:name w:val="WW-RTF_Num 2 7"/>
  </w:style>
  <w:style w:type="character" w:customStyle="1" w:styleId="WW-RTFNum28">
    <w:name w:val="WW-RTF_Num 2 8"/>
  </w:style>
  <w:style w:type="character" w:customStyle="1" w:styleId="WW-RTFNum29">
    <w:name w:val="WW-RTF_Num 2 9"/>
  </w:style>
  <w:style w:type="character" w:customStyle="1" w:styleId="WW-RTFNum31">
    <w:name w:val="WW-RTF_Num 3 1"/>
  </w:style>
  <w:style w:type="character" w:customStyle="1" w:styleId="WW-RTFNum32">
    <w:name w:val="WW-RTF_Num 3 2"/>
  </w:style>
  <w:style w:type="character" w:customStyle="1" w:styleId="WW-RTFNum33">
    <w:name w:val="WW-RTF_Num 3 3"/>
  </w:style>
  <w:style w:type="character" w:customStyle="1" w:styleId="WW-RTFNum34">
    <w:name w:val="WW-RTF_Num 3 4"/>
  </w:style>
  <w:style w:type="character" w:customStyle="1" w:styleId="WW-RTFNum35">
    <w:name w:val="WW-RTF_Num 3 5"/>
  </w:style>
  <w:style w:type="character" w:customStyle="1" w:styleId="WW-RTFNum36">
    <w:name w:val="WW-RTF_Num 3 6"/>
  </w:style>
  <w:style w:type="character" w:customStyle="1" w:styleId="WW-RTFNum37">
    <w:name w:val="WW-RTF_Num 3 7"/>
  </w:style>
  <w:style w:type="character" w:customStyle="1" w:styleId="WW-RTFNum38">
    <w:name w:val="WW-RTF_Num 3 8"/>
  </w:style>
  <w:style w:type="character" w:customStyle="1" w:styleId="WW-RTFNum39">
    <w:name w:val="WW-RTF_Num 3 9"/>
  </w:style>
  <w:style w:type="character" w:customStyle="1" w:styleId="WW-RTFNum41">
    <w:name w:val="WW-RTF_Num 4 1"/>
  </w:style>
  <w:style w:type="character" w:customStyle="1" w:styleId="WW-RTFNum42">
    <w:name w:val="WW-RTF_Num 4 2"/>
  </w:style>
  <w:style w:type="character" w:customStyle="1" w:styleId="WW-RTFNum43">
    <w:name w:val="WW-RTF_Num 4 3"/>
  </w:style>
  <w:style w:type="character" w:customStyle="1" w:styleId="WW-RTFNum44">
    <w:name w:val="WW-RTF_Num 4 4"/>
  </w:style>
  <w:style w:type="character" w:customStyle="1" w:styleId="WW-RTFNum45">
    <w:name w:val="WW-RTF_Num 4 5"/>
  </w:style>
  <w:style w:type="character" w:customStyle="1" w:styleId="WW-RTFNum46">
    <w:name w:val="WW-RTF_Num 4 6"/>
  </w:style>
  <w:style w:type="character" w:customStyle="1" w:styleId="WW-RTFNum47">
    <w:name w:val="WW-RTF_Num 4 7"/>
  </w:style>
  <w:style w:type="character" w:customStyle="1" w:styleId="WW-RTFNum48">
    <w:name w:val="WW-RTF_Num 4 8"/>
  </w:style>
  <w:style w:type="character" w:customStyle="1" w:styleId="WW-RTFNum49">
    <w:name w:val="WW-RTF_Num 4 9"/>
  </w:style>
  <w:style w:type="character" w:customStyle="1" w:styleId="WW-RTFNum51">
    <w:name w:val="WW-RTF_Num 5 1"/>
  </w:style>
  <w:style w:type="character" w:customStyle="1" w:styleId="WW-RTFNum52">
    <w:name w:val="WW-RTF_Num 5 2"/>
  </w:style>
  <w:style w:type="character" w:customStyle="1" w:styleId="WW-RTFNum53">
    <w:name w:val="WW-RTF_Num 5 3"/>
  </w:style>
  <w:style w:type="character" w:customStyle="1" w:styleId="WW-RTFNum54">
    <w:name w:val="WW-RTF_Num 5 4"/>
  </w:style>
  <w:style w:type="character" w:customStyle="1" w:styleId="WW-RTFNum55">
    <w:name w:val="WW-RTF_Num 5 5"/>
  </w:style>
  <w:style w:type="character" w:customStyle="1" w:styleId="WW-RTFNum56">
    <w:name w:val="WW-RTF_Num 5 6"/>
  </w:style>
  <w:style w:type="character" w:customStyle="1" w:styleId="WW-RTFNum57">
    <w:name w:val="WW-RTF_Num 5 7"/>
  </w:style>
  <w:style w:type="character" w:customStyle="1" w:styleId="WW-RTFNum58">
    <w:name w:val="WW-RTF_Num 5 8"/>
  </w:style>
  <w:style w:type="character" w:customStyle="1" w:styleId="WW-RTFNum59">
    <w:name w:val="WW-RTF_Num 5 9"/>
  </w:style>
  <w:style w:type="character" w:customStyle="1" w:styleId="WW-RTFNum61">
    <w:name w:val="WW-RTF_Num 6 1"/>
  </w:style>
  <w:style w:type="character" w:customStyle="1" w:styleId="WW-RTFNum62">
    <w:name w:val="WW-RTF_Num 6 2"/>
  </w:style>
  <w:style w:type="character" w:customStyle="1" w:styleId="WW-RTFNum63">
    <w:name w:val="WW-RTF_Num 6 3"/>
  </w:style>
  <w:style w:type="character" w:customStyle="1" w:styleId="WW-RTFNum64">
    <w:name w:val="WW-RTF_Num 6 4"/>
  </w:style>
  <w:style w:type="character" w:customStyle="1" w:styleId="WW-RTFNum65">
    <w:name w:val="WW-RTF_Num 6 5"/>
  </w:style>
  <w:style w:type="character" w:customStyle="1" w:styleId="WW-RTFNum66">
    <w:name w:val="WW-RTF_Num 6 6"/>
  </w:style>
  <w:style w:type="character" w:customStyle="1" w:styleId="WW-RTFNum67">
    <w:name w:val="WW-RTF_Num 6 7"/>
  </w:style>
  <w:style w:type="character" w:customStyle="1" w:styleId="WW-RTFNum68">
    <w:name w:val="WW-RTF_Num 6 8"/>
  </w:style>
  <w:style w:type="character" w:customStyle="1" w:styleId="WW-RTFNum69">
    <w:name w:val="WW-RTF_Num 6 9"/>
  </w:style>
  <w:style w:type="character" w:customStyle="1" w:styleId="WW-RTFNum71">
    <w:name w:val="WW-RTF_Num 7 1"/>
  </w:style>
  <w:style w:type="character" w:customStyle="1" w:styleId="WW-RTFNum72">
    <w:name w:val="WW-RTF_Num 7 2"/>
  </w:style>
  <w:style w:type="character" w:customStyle="1" w:styleId="WW-RTFNum73">
    <w:name w:val="WW-RTF_Num 7 3"/>
  </w:style>
  <w:style w:type="character" w:customStyle="1" w:styleId="WW-RTFNum74">
    <w:name w:val="WW-RTF_Num 7 4"/>
  </w:style>
  <w:style w:type="character" w:customStyle="1" w:styleId="WW-RTFNum75">
    <w:name w:val="WW-RTF_Num 7 5"/>
  </w:style>
  <w:style w:type="character" w:customStyle="1" w:styleId="WW-RTFNum76">
    <w:name w:val="WW-RTF_Num 7 6"/>
  </w:style>
  <w:style w:type="character" w:customStyle="1" w:styleId="WW-RTFNum77">
    <w:name w:val="WW-RTF_Num 7 7"/>
  </w:style>
  <w:style w:type="character" w:customStyle="1" w:styleId="WW-RTFNum78">
    <w:name w:val="WW-RTF_Num 7 8"/>
  </w:style>
  <w:style w:type="character" w:customStyle="1" w:styleId="WW-RTFNum79">
    <w:name w:val="WW-RTF_Num 7 9"/>
  </w:style>
  <w:style w:type="character" w:customStyle="1" w:styleId="Bullets">
    <w:name w:val="Bullets"/>
    <w:rPr>
      <w:rFonts w:ascii="OpenSymbol" w:eastAsia="OpenSymbol" w:hAnsi="OpenSymbol" w:cs="OpenSymbol"/>
    </w:rPr>
  </w:style>
  <w:style w:type="character" w:customStyle="1" w:styleId="WW-RTFNum81">
    <w:name w:val="WW-RTF_Num 8 1"/>
  </w:style>
  <w:style w:type="character" w:customStyle="1" w:styleId="WW-RTFNum82">
    <w:name w:val="WW-RTF_Num 8 2"/>
  </w:style>
  <w:style w:type="character" w:customStyle="1" w:styleId="WW-RTFNum83">
    <w:name w:val="WW-RTF_Num 8 3"/>
  </w:style>
  <w:style w:type="character" w:customStyle="1" w:styleId="WW-RTFNum84">
    <w:name w:val="WW-RTF_Num 8 4"/>
  </w:style>
  <w:style w:type="character" w:customStyle="1" w:styleId="WW-RTFNum85">
    <w:name w:val="WW-RTF_Num 8 5"/>
  </w:style>
  <w:style w:type="character" w:customStyle="1" w:styleId="WW-RTFNum86">
    <w:name w:val="WW-RTF_Num 8 6"/>
  </w:style>
  <w:style w:type="character" w:customStyle="1" w:styleId="WW-RTFNum87">
    <w:name w:val="WW-RTF_Num 8 7"/>
  </w:style>
  <w:style w:type="character" w:customStyle="1" w:styleId="WW-RTFNum88">
    <w:name w:val="WW-RTF_Num 8 8"/>
  </w:style>
  <w:style w:type="character" w:customStyle="1" w:styleId="WW-RTFNum89">
    <w:name w:val="WW-RTF_Num 8 9"/>
  </w:style>
  <w:style w:type="character" w:customStyle="1" w:styleId="WW-RTFNum211">
    <w:name w:val="WW-RTF_Num 2 11"/>
  </w:style>
  <w:style w:type="character" w:customStyle="1" w:styleId="WW-RTFNum221">
    <w:name w:val="WW-RTF_Num 2 21"/>
  </w:style>
  <w:style w:type="character" w:customStyle="1" w:styleId="WW-RTFNum231">
    <w:name w:val="WW-RTF_Num 2 31"/>
  </w:style>
  <w:style w:type="character" w:customStyle="1" w:styleId="WW-RTFNum241">
    <w:name w:val="WW-RTF_Num 2 41"/>
  </w:style>
  <w:style w:type="character" w:customStyle="1" w:styleId="WW-RTFNum251">
    <w:name w:val="WW-RTF_Num 2 51"/>
  </w:style>
  <w:style w:type="character" w:customStyle="1" w:styleId="WW-RTFNum261">
    <w:name w:val="WW-RTF_Num 2 61"/>
  </w:style>
  <w:style w:type="character" w:customStyle="1" w:styleId="WW-RTFNum271">
    <w:name w:val="WW-RTF_Num 2 71"/>
  </w:style>
  <w:style w:type="character" w:customStyle="1" w:styleId="WW-RTFNum281">
    <w:name w:val="WW-RTF_Num 2 81"/>
  </w:style>
  <w:style w:type="character" w:customStyle="1" w:styleId="WW-RTFNum291">
    <w:name w:val="WW-RTF_Num 2 91"/>
  </w:style>
  <w:style w:type="character" w:customStyle="1" w:styleId="WW-RTFNum311">
    <w:name w:val="WW-RTF_Num 3 11"/>
    <w:rPr>
      <w:rFonts w:ascii="!Neo'w Arial" w:eastAsia="!Neo'w Arial" w:hAnsi="!Neo'w Arial" w:cs="!Neo'w Arial"/>
    </w:rPr>
  </w:style>
  <w:style w:type="character" w:customStyle="1" w:styleId="WW-RTFNum321">
    <w:name w:val="WW-RTF_Num 3 21"/>
    <w:rPr>
      <w:rFonts w:ascii="Times New Roman" w:eastAsia="Times New Roman" w:hAnsi="Times New Roman" w:cs="Times New Roman"/>
      <w:sz w:val="22"/>
      <w:szCs w:val="22"/>
    </w:rPr>
  </w:style>
  <w:style w:type="character" w:customStyle="1" w:styleId="WW-RTFNum331">
    <w:name w:val="WW-RTF_Num 3 31"/>
  </w:style>
  <w:style w:type="character" w:customStyle="1" w:styleId="WW-RTFNum341">
    <w:name w:val="WW-RTF_Num 3 41"/>
  </w:style>
  <w:style w:type="character" w:customStyle="1" w:styleId="WW-RTFNum351">
    <w:name w:val="WW-RTF_Num 3 51"/>
  </w:style>
  <w:style w:type="character" w:customStyle="1" w:styleId="WW-RTFNum361">
    <w:name w:val="WW-RTF_Num 3 61"/>
  </w:style>
  <w:style w:type="character" w:customStyle="1" w:styleId="WW-RTFNum371">
    <w:name w:val="WW-RTF_Num 3 71"/>
  </w:style>
  <w:style w:type="character" w:customStyle="1" w:styleId="WW-RTFNum381">
    <w:name w:val="WW-RTF_Num 3 81"/>
  </w:style>
  <w:style w:type="character" w:customStyle="1" w:styleId="WW-RTFNum391">
    <w:name w:val="WW-RTF_Num 3 91"/>
  </w:style>
  <w:style w:type="character" w:customStyle="1" w:styleId="WW-RTFNum411">
    <w:name w:val="WW-RTF_Num 4 11"/>
    <w:rPr>
      <w:rFonts w:ascii="!Neo'w Arial" w:eastAsia="!Neo'w Arial" w:hAnsi="!Neo'w Arial" w:cs="!Neo'w Arial"/>
    </w:rPr>
  </w:style>
  <w:style w:type="character" w:customStyle="1" w:styleId="WW-RTFNum421">
    <w:name w:val="WW-RTF_Num 4 21"/>
    <w:rPr>
      <w:rFonts w:ascii="Times New Roman" w:eastAsia="Times New Roman" w:hAnsi="Times New Roman" w:cs="Times New Roman"/>
      <w:sz w:val="22"/>
      <w:szCs w:val="22"/>
    </w:rPr>
  </w:style>
  <w:style w:type="character" w:customStyle="1" w:styleId="WW-RTFNum431">
    <w:name w:val="WW-RTF_Num 4 31"/>
  </w:style>
  <w:style w:type="character" w:customStyle="1" w:styleId="WW-RTFNum441">
    <w:name w:val="WW-RTF_Num 4 41"/>
  </w:style>
  <w:style w:type="character" w:customStyle="1" w:styleId="WW-RTFNum451">
    <w:name w:val="WW-RTF_Num 4 51"/>
  </w:style>
  <w:style w:type="character" w:customStyle="1" w:styleId="WW-RTFNum461">
    <w:name w:val="WW-RTF_Num 4 61"/>
  </w:style>
  <w:style w:type="character" w:customStyle="1" w:styleId="WW-RTFNum471">
    <w:name w:val="WW-RTF_Num 4 71"/>
  </w:style>
  <w:style w:type="character" w:customStyle="1" w:styleId="WW-RTFNum481">
    <w:name w:val="WW-RTF_Num 4 81"/>
  </w:style>
  <w:style w:type="character" w:customStyle="1" w:styleId="WW-RTFNum491">
    <w:name w:val="WW-RTF_Num 4 91"/>
  </w:style>
  <w:style w:type="character" w:customStyle="1" w:styleId="st1">
    <w:name w:val="st1"/>
    <w:basedOn w:val="WW-DefaultParagraphFont11111"/>
  </w:style>
  <w:style w:type="character" w:styleId="Izteiksmgs">
    <w:name w:val="Strong"/>
    <w:qFormat/>
    <w:rPr>
      <w:b/>
      <w:bCs/>
    </w:rPr>
  </w:style>
  <w:style w:type="character" w:customStyle="1" w:styleId="WW-RTFNum2112">
    <w:name w:val="WW-RTF_Num 2 112"/>
  </w:style>
  <w:style w:type="character" w:customStyle="1" w:styleId="WW-RTFNum2212">
    <w:name w:val="WW-RTF_Num 2 212"/>
    <w:rPr>
      <w:rFonts w:ascii="Times New Roman" w:eastAsia="Times New Roman" w:hAnsi="Times New Roman" w:cs="Times New Roman"/>
      <w:sz w:val="22"/>
      <w:szCs w:val="22"/>
    </w:rPr>
  </w:style>
  <w:style w:type="character" w:customStyle="1" w:styleId="WW-RTFNum2312">
    <w:name w:val="WW-RTF_Num 2 312"/>
  </w:style>
  <w:style w:type="character" w:customStyle="1" w:styleId="WW-RTFNum2412">
    <w:name w:val="WW-RTF_Num 2 412"/>
  </w:style>
  <w:style w:type="character" w:customStyle="1" w:styleId="WW-RTFNum2512">
    <w:name w:val="WW-RTF_Num 2 512"/>
  </w:style>
  <w:style w:type="character" w:customStyle="1" w:styleId="WW-RTFNum2612">
    <w:name w:val="WW-RTF_Num 2 612"/>
  </w:style>
  <w:style w:type="character" w:customStyle="1" w:styleId="WW-RTFNum2712">
    <w:name w:val="WW-RTF_Num 2 712"/>
  </w:style>
  <w:style w:type="character" w:customStyle="1" w:styleId="WW-RTFNum2812">
    <w:name w:val="WW-RTF_Num 2 812"/>
  </w:style>
  <w:style w:type="character" w:customStyle="1" w:styleId="WW-RTFNum2912">
    <w:name w:val="WW-RTF_Num 2 912"/>
  </w:style>
  <w:style w:type="character" w:customStyle="1" w:styleId="WW-RTFNum3112">
    <w:name w:val="WW-RTF_Num 3 112"/>
    <w:rPr>
      <w:rFonts w:ascii="Symbol" w:eastAsia="Symbol" w:hAnsi="Symbol" w:cs="Symbol"/>
    </w:rPr>
  </w:style>
  <w:style w:type="character" w:customStyle="1" w:styleId="WW-RTFNum3212">
    <w:name w:val="WW-RTF_Num 3 212"/>
    <w:rPr>
      <w:rFonts w:ascii="OpenSymbol" w:eastAsia="OpenSymbol" w:hAnsi="OpenSymbol" w:cs="OpenSymbol"/>
      <w:sz w:val="22"/>
      <w:szCs w:val="22"/>
    </w:rPr>
  </w:style>
  <w:style w:type="character" w:customStyle="1" w:styleId="WW-RTFNum3312">
    <w:name w:val="WW-RTF_Num 3 312"/>
    <w:rPr>
      <w:rFonts w:ascii="OpenSymbol" w:eastAsia="OpenSymbol" w:hAnsi="OpenSymbol" w:cs="OpenSymbol"/>
      <w:sz w:val="22"/>
      <w:szCs w:val="22"/>
    </w:rPr>
  </w:style>
  <w:style w:type="character" w:customStyle="1" w:styleId="WW-RTFNum3412">
    <w:name w:val="WW-RTF_Num 3 412"/>
    <w:rPr>
      <w:rFonts w:ascii="Symbol" w:eastAsia="Symbol" w:hAnsi="Symbol" w:cs="Symbol"/>
    </w:rPr>
  </w:style>
  <w:style w:type="character" w:customStyle="1" w:styleId="WW-RTFNum3512">
    <w:name w:val="WW-RTF_Num 3 512"/>
    <w:rPr>
      <w:rFonts w:ascii="OpenSymbol" w:eastAsia="OpenSymbol" w:hAnsi="OpenSymbol" w:cs="OpenSymbol"/>
      <w:sz w:val="22"/>
      <w:szCs w:val="22"/>
    </w:rPr>
  </w:style>
  <w:style w:type="character" w:customStyle="1" w:styleId="WW-RTFNum3612">
    <w:name w:val="WW-RTF_Num 3 612"/>
    <w:rPr>
      <w:rFonts w:ascii="OpenSymbol" w:eastAsia="OpenSymbol" w:hAnsi="OpenSymbol" w:cs="OpenSymbol"/>
      <w:sz w:val="22"/>
      <w:szCs w:val="22"/>
    </w:rPr>
  </w:style>
  <w:style w:type="character" w:customStyle="1" w:styleId="WW-RTFNum3712">
    <w:name w:val="WW-RTF_Num 3 712"/>
    <w:rPr>
      <w:rFonts w:ascii="Symbol" w:eastAsia="Symbol" w:hAnsi="Symbol" w:cs="Symbol"/>
    </w:rPr>
  </w:style>
  <w:style w:type="character" w:customStyle="1" w:styleId="WW-RTFNum3812">
    <w:name w:val="WW-RTF_Num 3 812"/>
    <w:rPr>
      <w:rFonts w:ascii="OpenSymbol" w:eastAsia="OpenSymbol" w:hAnsi="OpenSymbol" w:cs="OpenSymbol"/>
      <w:sz w:val="22"/>
      <w:szCs w:val="22"/>
    </w:rPr>
  </w:style>
  <w:style w:type="character" w:customStyle="1" w:styleId="WW-RTFNum3912">
    <w:name w:val="WW-RTF_Num 3 912"/>
    <w:rPr>
      <w:rFonts w:ascii="OpenSymbol" w:eastAsia="OpenSymbol" w:hAnsi="OpenSymbol" w:cs="OpenSymbol"/>
      <w:sz w:val="22"/>
      <w:szCs w:val="22"/>
    </w:rPr>
  </w:style>
  <w:style w:type="character" w:customStyle="1" w:styleId="WW-RTFNum4112">
    <w:name w:val="WW-RTF_Num 4 112"/>
    <w:rPr>
      <w:rFonts w:ascii="Symbol" w:eastAsia="Symbol" w:hAnsi="Symbol" w:cs="Symbol"/>
    </w:rPr>
  </w:style>
  <w:style w:type="character" w:customStyle="1" w:styleId="WW-RTFNum4212">
    <w:name w:val="WW-RTF_Num 4 212"/>
    <w:rPr>
      <w:rFonts w:ascii="OpenSymbol" w:eastAsia="OpenSymbol" w:hAnsi="OpenSymbol" w:cs="OpenSymbol"/>
      <w:sz w:val="22"/>
      <w:szCs w:val="22"/>
    </w:rPr>
  </w:style>
  <w:style w:type="character" w:customStyle="1" w:styleId="WW-RTFNum4312">
    <w:name w:val="WW-RTF_Num 4 312"/>
    <w:rPr>
      <w:rFonts w:ascii="OpenSymbol" w:eastAsia="OpenSymbol" w:hAnsi="OpenSymbol" w:cs="OpenSymbol"/>
      <w:sz w:val="22"/>
      <w:szCs w:val="22"/>
    </w:rPr>
  </w:style>
  <w:style w:type="character" w:customStyle="1" w:styleId="WW-RTFNum4412">
    <w:name w:val="WW-RTF_Num 4 412"/>
    <w:rPr>
      <w:rFonts w:ascii="Symbol" w:eastAsia="Symbol" w:hAnsi="Symbol" w:cs="Symbol"/>
    </w:rPr>
  </w:style>
  <w:style w:type="character" w:customStyle="1" w:styleId="WW-RTFNum4512">
    <w:name w:val="WW-RTF_Num 4 512"/>
    <w:rPr>
      <w:rFonts w:ascii="OpenSymbol" w:eastAsia="OpenSymbol" w:hAnsi="OpenSymbol" w:cs="OpenSymbol"/>
      <w:sz w:val="22"/>
      <w:szCs w:val="22"/>
    </w:rPr>
  </w:style>
  <w:style w:type="character" w:customStyle="1" w:styleId="WW-RTFNum4612">
    <w:name w:val="WW-RTF_Num 4 612"/>
    <w:rPr>
      <w:rFonts w:ascii="OpenSymbol" w:eastAsia="OpenSymbol" w:hAnsi="OpenSymbol" w:cs="OpenSymbol"/>
      <w:sz w:val="22"/>
      <w:szCs w:val="22"/>
    </w:rPr>
  </w:style>
  <w:style w:type="character" w:customStyle="1" w:styleId="WW-RTFNum4712">
    <w:name w:val="WW-RTF_Num 4 712"/>
    <w:rPr>
      <w:rFonts w:ascii="Symbol" w:eastAsia="Symbol" w:hAnsi="Symbol" w:cs="Symbol"/>
    </w:rPr>
  </w:style>
  <w:style w:type="character" w:customStyle="1" w:styleId="WW-RTFNum4812">
    <w:name w:val="WW-RTF_Num 4 812"/>
    <w:rPr>
      <w:rFonts w:ascii="OpenSymbol" w:eastAsia="OpenSymbol" w:hAnsi="OpenSymbol" w:cs="OpenSymbol"/>
      <w:sz w:val="22"/>
      <w:szCs w:val="22"/>
    </w:rPr>
  </w:style>
  <w:style w:type="character" w:customStyle="1" w:styleId="WW-RTFNum4912">
    <w:name w:val="WW-RTF_Num 4 912"/>
    <w:rPr>
      <w:rFonts w:ascii="OpenSymbol" w:eastAsia="OpenSymbol" w:hAnsi="OpenSymbol" w:cs="OpenSymbol"/>
      <w:sz w:val="22"/>
      <w:szCs w:val="22"/>
    </w:rPr>
  </w:style>
  <w:style w:type="character" w:customStyle="1" w:styleId="WW-RTFNum511">
    <w:name w:val="WW-RTF_Num 5 11"/>
  </w:style>
  <w:style w:type="character" w:customStyle="1" w:styleId="WW-RTFNum521">
    <w:name w:val="WW-RTF_Num 5 21"/>
    <w:rPr>
      <w:rFonts w:ascii="Times New Roman" w:eastAsia="Times New Roman" w:hAnsi="Times New Roman" w:cs="Times New Roman"/>
      <w:sz w:val="22"/>
      <w:szCs w:val="22"/>
    </w:rPr>
  </w:style>
  <w:style w:type="character" w:customStyle="1" w:styleId="WW-RTFNum531">
    <w:name w:val="WW-RTF_Num 5 31"/>
  </w:style>
  <w:style w:type="character" w:customStyle="1" w:styleId="WW-RTFNum541">
    <w:name w:val="WW-RTF_Num 5 41"/>
  </w:style>
  <w:style w:type="character" w:customStyle="1" w:styleId="WW-RTFNum551">
    <w:name w:val="WW-RTF_Num 5 51"/>
  </w:style>
  <w:style w:type="character" w:customStyle="1" w:styleId="WW-RTFNum561">
    <w:name w:val="WW-RTF_Num 5 61"/>
  </w:style>
  <w:style w:type="character" w:customStyle="1" w:styleId="WW-RTFNum571">
    <w:name w:val="WW-RTF_Num 5 71"/>
  </w:style>
  <w:style w:type="character" w:customStyle="1" w:styleId="WW-RTFNum581">
    <w:name w:val="WW-RTF_Num 5 81"/>
  </w:style>
  <w:style w:type="character" w:customStyle="1" w:styleId="WW-RTFNum591">
    <w:name w:val="WW-RTF_Num 5 91"/>
  </w:style>
  <w:style w:type="character" w:customStyle="1" w:styleId="WW-RTFNum611">
    <w:name w:val="WW-RTF_Num 6 11"/>
    <w:rPr>
      <w:rFonts w:ascii="Times New Roman" w:eastAsia="Times New Roman" w:hAnsi="Times New Roman" w:cs="Times New Roman"/>
    </w:rPr>
  </w:style>
  <w:style w:type="character" w:customStyle="1" w:styleId="WW-RTFNum711">
    <w:name w:val="WW-RTF_Num 7 11"/>
  </w:style>
  <w:style w:type="character" w:customStyle="1" w:styleId="WW-RTFNum721">
    <w:name w:val="WW-RTF_Num 7 21"/>
    <w:rPr>
      <w:rFonts w:ascii="Times New Roman" w:eastAsia="Times New Roman" w:hAnsi="Times New Roman" w:cs="Times New Roman"/>
      <w:sz w:val="22"/>
      <w:szCs w:val="22"/>
    </w:rPr>
  </w:style>
  <w:style w:type="character" w:customStyle="1" w:styleId="WW-RTFNum731">
    <w:name w:val="WW-RTF_Num 7 31"/>
  </w:style>
  <w:style w:type="character" w:customStyle="1" w:styleId="WW-RTFNum741">
    <w:name w:val="WW-RTF_Num 7 41"/>
  </w:style>
  <w:style w:type="character" w:customStyle="1" w:styleId="WW-RTFNum751">
    <w:name w:val="WW-RTF_Num 7 51"/>
  </w:style>
  <w:style w:type="character" w:customStyle="1" w:styleId="WW-RTFNum761">
    <w:name w:val="WW-RTF_Num 7 61"/>
  </w:style>
  <w:style w:type="character" w:customStyle="1" w:styleId="WW-RTFNum771">
    <w:name w:val="WW-RTF_Num 7 71"/>
  </w:style>
  <w:style w:type="character" w:customStyle="1" w:styleId="WW-RTFNum781">
    <w:name w:val="WW-RTF_Num 7 81"/>
  </w:style>
  <w:style w:type="character" w:customStyle="1" w:styleId="WW-RTFNum791">
    <w:name w:val="WW-RTF_Num 7 91"/>
  </w:style>
  <w:style w:type="character" w:customStyle="1" w:styleId="WW-RTFNum811">
    <w:name w:val="WW-RTF_Num 8 11"/>
  </w:style>
  <w:style w:type="character" w:customStyle="1" w:styleId="WW-RTFNum821">
    <w:name w:val="WW-RTF_Num 8 21"/>
    <w:rPr>
      <w:i/>
      <w:iCs/>
    </w:rPr>
  </w:style>
  <w:style w:type="character" w:customStyle="1" w:styleId="WW-RTFNum831">
    <w:name w:val="WW-RTF_Num 8 31"/>
  </w:style>
  <w:style w:type="character" w:customStyle="1" w:styleId="WW-RTFNum841">
    <w:name w:val="WW-RTF_Num 8 41"/>
  </w:style>
  <w:style w:type="character" w:customStyle="1" w:styleId="WW-RTFNum851">
    <w:name w:val="WW-RTF_Num 8 51"/>
  </w:style>
  <w:style w:type="character" w:customStyle="1" w:styleId="WW-RTFNum861">
    <w:name w:val="WW-RTF_Num 8 61"/>
  </w:style>
  <w:style w:type="character" w:customStyle="1" w:styleId="WW-RTFNum871">
    <w:name w:val="WW-RTF_Num 8 71"/>
  </w:style>
  <w:style w:type="character" w:customStyle="1" w:styleId="WW-RTFNum881">
    <w:name w:val="WW-RTF_Num 8 81"/>
  </w:style>
  <w:style w:type="character" w:customStyle="1" w:styleId="WW-RTFNum891">
    <w:name w:val="WW-RTF_Num 8 91"/>
  </w:style>
  <w:style w:type="character" w:customStyle="1" w:styleId="WW-RTFNum21123">
    <w:name w:val="WW-RTF_Num 2 1123"/>
    <w:rPr>
      <w:sz w:val="22"/>
      <w:szCs w:val="22"/>
    </w:rPr>
  </w:style>
  <w:style w:type="character" w:customStyle="1" w:styleId="WW-RTFNum22123">
    <w:name w:val="WW-RTF_Num 2 2123"/>
  </w:style>
  <w:style w:type="character" w:customStyle="1" w:styleId="WW-RTFNum23123">
    <w:name w:val="WW-RTF_Num 2 3123"/>
  </w:style>
  <w:style w:type="character" w:customStyle="1" w:styleId="WW-RTFNum24123">
    <w:name w:val="WW-RTF_Num 2 4123"/>
  </w:style>
  <w:style w:type="character" w:customStyle="1" w:styleId="WW-RTFNum25123">
    <w:name w:val="WW-RTF_Num 2 5123"/>
  </w:style>
  <w:style w:type="character" w:customStyle="1" w:styleId="WW-RTFNum26123">
    <w:name w:val="WW-RTF_Num 2 6123"/>
  </w:style>
  <w:style w:type="character" w:customStyle="1" w:styleId="WW-RTFNum27123">
    <w:name w:val="WW-RTF_Num 2 7123"/>
  </w:style>
  <w:style w:type="character" w:customStyle="1" w:styleId="WW-RTFNum28123">
    <w:name w:val="WW-RTF_Num 2 8123"/>
  </w:style>
  <w:style w:type="character" w:customStyle="1" w:styleId="WW-RTFNum29123">
    <w:name w:val="WW-RTF_Num 2 9123"/>
  </w:style>
  <w:style w:type="character" w:customStyle="1" w:styleId="WW-DefaultParagraphFont111111111111111">
    <w:name w:val="WW-Default Paragraph Font111111111111111"/>
    <w:rPr>
      <w:sz w:val="24"/>
      <w:szCs w:val="24"/>
    </w:rPr>
  </w:style>
  <w:style w:type="character" w:customStyle="1" w:styleId="WW-RTFNum31123">
    <w:name w:val="WW-RTF_Num 3 1123"/>
    <w:rPr>
      <w:sz w:val="22"/>
      <w:szCs w:val="22"/>
    </w:rPr>
  </w:style>
  <w:style w:type="character" w:customStyle="1" w:styleId="WW-RTFNum32123">
    <w:name w:val="WW-RTF_Num 3 2123"/>
  </w:style>
  <w:style w:type="character" w:customStyle="1" w:styleId="WW-RTFNum33123">
    <w:name w:val="WW-RTF_Num 3 3123"/>
  </w:style>
  <w:style w:type="character" w:customStyle="1" w:styleId="WW-RTFNum34123">
    <w:name w:val="WW-RTF_Num 3 4123"/>
  </w:style>
  <w:style w:type="character" w:customStyle="1" w:styleId="WW-RTFNum35123">
    <w:name w:val="WW-RTF_Num 3 5123"/>
  </w:style>
  <w:style w:type="character" w:customStyle="1" w:styleId="WW-RTFNum36123">
    <w:name w:val="WW-RTF_Num 3 6123"/>
  </w:style>
  <w:style w:type="character" w:customStyle="1" w:styleId="WW-RTFNum37123">
    <w:name w:val="WW-RTF_Num 3 7123"/>
  </w:style>
  <w:style w:type="character" w:customStyle="1" w:styleId="WW-RTFNum38123">
    <w:name w:val="WW-RTF_Num 3 8123"/>
  </w:style>
  <w:style w:type="character" w:customStyle="1" w:styleId="WW-RTFNum39123">
    <w:name w:val="WW-RTF_Num 3 9123"/>
  </w:style>
  <w:style w:type="character" w:customStyle="1" w:styleId="WW8Num37z0">
    <w:name w:val="WW8Num37z0"/>
    <w:rPr>
      <w:sz w:val="22"/>
      <w:szCs w:val="22"/>
    </w:rPr>
  </w:style>
  <w:style w:type="character" w:customStyle="1" w:styleId="WW-RTFNum41123">
    <w:name w:val="WW-RTF_Num 4 1123"/>
    <w:rPr>
      <w:b/>
      <w:bCs/>
      <w:sz w:val="22"/>
      <w:szCs w:val="22"/>
    </w:rPr>
  </w:style>
  <w:style w:type="character" w:customStyle="1" w:styleId="WW-RTFNum42123">
    <w:name w:val="WW-RTF_Num 4 2123"/>
  </w:style>
  <w:style w:type="character" w:customStyle="1" w:styleId="WW-RTFNum43123">
    <w:name w:val="WW-RTF_Num 4 3123"/>
  </w:style>
  <w:style w:type="character" w:customStyle="1" w:styleId="WW-RTFNum44123">
    <w:name w:val="WW-RTF_Num 4 4123"/>
  </w:style>
  <w:style w:type="character" w:customStyle="1" w:styleId="WW-RTFNum45123">
    <w:name w:val="WW-RTF_Num 4 5123"/>
  </w:style>
  <w:style w:type="character" w:customStyle="1" w:styleId="WW-RTFNum46123">
    <w:name w:val="WW-RTF_Num 4 6123"/>
  </w:style>
  <w:style w:type="character" w:customStyle="1" w:styleId="WW-RTFNum47123">
    <w:name w:val="WW-RTF_Num 4 7123"/>
  </w:style>
  <w:style w:type="character" w:customStyle="1" w:styleId="WW-RTFNum48123">
    <w:name w:val="WW-RTF_Num 4 8123"/>
  </w:style>
  <w:style w:type="character" w:customStyle="1" w:styleId="WW-RTFNum49123">
    <w:name w:val="WW-RTF_Num 4 9123"/>
  </w:style>
  <w:style w:type="character" w:customStyle="1" w:styleId="WW-RTFNum5112">
    <w:name w:val="WW-RTF_Num 5 112"/>
  </w:style>
  <w:style w:type="character" w:customStyle="1" w:styleId="WW-RTFNum5212">
    <w:name w:val="WW-RTF_Num 5 212"/>
  </w:style>
  <w:style w:type="character" w:customStyle="1" w:styleId="WW-RTFNum5312">
    <w:name w:val="WW-RTF_Num 5 312"/>
  </w:style>
  <w:style w:type="character" w:customStyle="1" w:styleId="WW-RTFNum5412">
    <w:name w:val="WW-RTF_Num 5 412"/>
  </w:style>
  <w:style w:type="character" w:customStyle="1" w:styleId="WW-RTFNum5512">
    <w:name w:val="WW-RTF_Num 5 512"/>
  </w:style>
  <w:style w:type="character" w:customStyle="1" w:styleId="WW-RTFNum5612">
    <w:name w:val="WW-RTF_Num 5 612"/>
  </w:style>
  <w:style w:type="character" w:customStyle="1" w:styleId="WW-RTFNum5712">
    <w:name w:val="WW-RTF_Num 5 712"/>
  </w:style>
  <w:style w:type="character" w:customStyle="1" w:styleId="WW-RTFNum5812">
    <w:name w:val="WW-RTF_Num 5 812"/>
  </w:style>
  <w:style w:type="character" w:customStyle="1" w:styleId="WW-RTFNum5912">
    <w:name w:val="WW-RTF_Num 5 912"/>
  </w:style>
  <w:style w:type="character" w:customStyle="1" w:styleId="WW-RTFNum6112">
    <w:name w:val="WW-RTF_Num 6 112"/>
  </w:style>
  <w:style w:type="character" w:customStyle="1" w:styleId="WW-RTFNum621">
    <w:name w:val="WW-RTF_Num 6 21"/>
  </w:style>
  <w:style w:type="character" w:customStyle="1" w:styleId="WW-RTFNum631">
    <w:name w:val="WW-RTF_Num 6 31"/>
  </w:style>
  <w:style w:type="character" w:customStyle="1" w:styleId="WW-RTFNum641">
    <w:name w:val="WW-RTF_Num 6 41"/>
  </w:style>
  <w:style w:type="character" w:customStyle="1" w:styleId="WW-RTFNum651">
    <w:name w:val="WW-RTF_Num 6 51"/>
  </w:style>
  <w:style w:type="character" w:customStyle="1" w:styleId="WW-RTFNum661">
    <w:name w:val="WW-RTF_Num 6 61"/>
  </w:style>
  <w:style w:type="character" w:customStyle="1" w:styleId="WW-RTFNum671">
    <w:name w:val="WW-RTF_Num 6 71"/>
  </w:style>
  <w:style w:type="character" w:customStyle="1" w:styleId="WW-RTFNum681">
    <w:name w:val="WW-RTF_Num 6 81"/>
  </w:style>
  <w:style w:type="character" w:customStyle="1" w:styleId="WW-RTFNum691">
    <w:name w:val="WW-RTF_Num 6 91"/>
  </w:style>
  <w:style w:type="character" w:customStyle="1" w:styleId="WW-RTFNum7112">
    <w:name w:val="WW-RTF_Num 7 112"/>
  </w:style>
  <w:style w:type="character" w:customStyle="1" w:styleId="WW-RTFNum7212">
    <w:name w:val="WW-RTF_Num 7 212"/>
  </w:style>
  <w:style w:type="character" w:customStyle="1" w:styleId="WW-RTFNum7312">
    <w:name w:val="WW-RTF_Num 7 312"/>
  </w:style>
  <w:style w:type="character" w:customStyle="1" w:styleId="WW-RTFNum7412">
    <w:name w:val="WW-RTF_Num 7 412"/>
  </w:style>
  <w:style w:type="character" w:customStyle="1" w:styleId="WW-RTFNum7512">
    <w:name w:val="WW-RTF_Num 7 512"/>
  </w:style>
  <w:style w:type="character" w:customStyle="1" w:styleId="WW-RTFNum7612">
    <w:name w:val="WW-RTF_Num 7 612"/>
  </w:style>
  <w:style w:type="character" w:customStyle="1" w:styleId="WW-RTFNum7712">
    <w:name w:val="WW-RTF_Num 7 712"/>
  </w:style>
  <w:style w:type="character" w:customStyle="1" w:styleId="WW-RTFNum7812">
    <w:name w:val="WW-RTF_Num 7 812"/>
  </w:style>
  <w:style w:type="character" w:customStyle="1" w:styleId="WW-RTFNum7912">
    <w:name w:val="WW-RTF_Num 7 912"/>
  </w:style>
  <w:style w:type="character" w:customStyle="1" w:styleId="WW-RTFNum8112">
    <w:name w:val="WW-RTF_Num 8 112"/>
  </w:style>
  <w:style w:type="character" w:customStyle="1" w:styleId="WW-RTFNum8212">
    <w:name w:val="WW-RTF_Num 8 212"/>
  </w:style>
  <w:style w:type="character" w:customStyle="1" w:styleId="WW-RTFNum8312">
    <w:name w:val="WW-RTF_Num 8 312"/>
  </w:style>
  <w:style w:type="character" w:customStyle="1" w:styleId="WW-RTFNum8412">
    <w:name w:val="WW-RTF_Num 8 412"/>
  </w:style>
  <w:style w:type="character" w:customStyle="1" w:styleId="WW-RTFNum8512">
    <w:name w:val="WW-RTF_Num 8 512"/>
  </w:style>
  <w:style w:type="character" w:customStyle="1" w:styleId="WW-RTFNum8612">
    <w:name w:val="WW-RTF_Num 8 612"/>
  </w:style>
  <w:style w:type="character" w:customStyle="1" w:styleId="WW-RTFNum8712">
    <w:name w:val="WW-RTF_Num 8 712"/>
  </w:style>
  <w:style w:type="character" w:customStyle="1" w:styleId="WW-RTFNum8812">
    <w:name w:val="WW-RTF_Num 8 812"/>
  </w:style>
  <w:style w:type="character" w:customStyle="1" w:styleId="WW-RTFNum8912">
    <w:name w:val="WW-RTF_Num 8 912"/>
  </w:style>
  <w:style w:type="character" w:customStyle="1" w:styleId="WW-RTFNum91">
    <w:name w:val="WW-RTF_Num 9 1"/>
  </w:style>
  <w:style w:type="character" w:customStyle="1" w:styleId="WW-RTFNum92">
    <w:name w:val="WW-RTF_Num 9 2"/>
  </w:style>
  <w:style w:type="character" w:customStyle="1" w:styleId="WW-RTFNum93">
    <w:name w:val="WW-RTF_Num 9 3"/>
  </w:style>
  <w:style w:type="character" w:customStyle="1" w:styleId="WW-RTFNum94">
    <w:name w:val="WW-RTF_Num 9 4"/>
  </w:style>
  <w:style w:type="character" w:customStyle="1" w:styleId="WW-RTFNum95">
    <w:name w:val="WW-RTF_Num 9 5"/>
  </w:style>
  <w:style w:type="character" w:customStyle="1" w:styleId="WW-RTFNum96">
    <w:name w:val="WW-RTF_Num 9 6"/>
  </w:style>
  <w:style w:type="character" w:customStyle="1" w:styleId="WW-RTFNum97">
    <w:name w:val="WW-RTF_Num 9 7"/>
  </w:style>
  <w:style w:type="character" w:customStyle="1" w:styleId="WW-RTFNum98">
    <w:name w:val="WW-RTF_Num 9 8"/>
  </w:style>
  <w:style w:type="character" w:customStyle="1" w:styleId="WW-RTFNum99">
    <w:name w:val="WW-RTF_Num 9 9"/>
  </w:style>
  <w:style w:type="character" w:customStyle="1" w:styleId="WW-RTFNum101">
    <w:name w:val="WW-RTF_Num 10 1"/>
  </w:style>
  <w:style w:type="character" w:customStyle="1" w:styleId="WW-RTFNum102">
    <w:name w:val="WW-RTF_Num 10 2"/>
  </w:style>
  <w:style w:type="character" w:customStyle="1" w:styleId="WW-RTFNum103">
    <w:name w:val="WW-RTF_Num 10 3"/>
  </w:style>
  <w:style w:type="character" w:customStyle="1" w:styleId="WW-RTFNum104">
    <w:name w:val="WW-RTF_Num 10 4"/>
  </w:style>
  <w:style w:type="character" w:customStyle="1" w:styleId="WW-RTFNum105">
    <w:name w:val="WW-RTF_Num 10 5"/>
  </w:style>
  <w:style w:type="character" w:customStyle="1" w:styleId="WW-RTFNum106">
    <w:name w:val="WW-RTF_Num 10 6"/>
  </w:style>
  <w:style w:type="character" w:customStyle="1" w:styleId="WW-RTFNum107">
    <w:name w:val="WW-RTF_Num 10 7"/>
  </w:style>
  <w:style w:type="character" w:customStyle="1" w:styleId="WW-RTFNum108">
    <w:name w:val="WW-RTF_Num 10 8"/>
  </w:style>
  <w:style w:type="character" w:customStyle="1" w:styleId="WW-RTFNum109">
    <w:name w:val="WW-RTF_Num 10 9"/>
  </w:style>
  <w:style w:type="character" w:customStyle="1" w:styleId="WW-RTFNum111">
    <w:name w:val="WW-RTF_Num 11 1"/>
  </w:style>
  <w:style w:type="character" w:customStyle="1" w:styleId="WW-RTFNum112">
    <w:name w:val="WW-RTF_Num 11 2"/>
  </w:style>
  <w:style w:type="character" w:customStyle="1" w:styleId="WW-RTFNum113">
    <w:name w:val="WW-RTF_Num 11 3"/>
  </w:style>
  <w:style w:type="character" w:customStyle="1" w:styleId="WW-RTFNum114">
    <w:name w:val="WW-RTF_Num 11 4"/>
  </w:style>
  <w:style w:type="character" w:customStyle="1" w:styleId="WW-RTFNum115">
    <w:name w:val="WW-RTF_Num 11 5"/>
  </w:style>
  <w:style w:type="character" w:customStyle="1" w:styleId="WW-RTFNum116">
    <w:name w:val="WW-RTF_Num 11 6"/>
  </w:style>
  <w:style w:type="character" w:customStyle="1" w:styleId="WW-RTFNum117">
    <w:name w:val="WW-RTF_Num 11 7"/>
  </w:style>
  <w:style w:type="character" w:customStyle="1" w:styleId="WW-RTFNum118">
    <w:name w:val="WW-RTF_Num 11 8"/>
  </w:style>
  <w:style w:type="character" w:customStyle="1" w:styleId="WW-RTFNum119">
    <w:name w:val="WW-RTF_Num 11 9"/>
  </w:style>
  <w:style w:type="character" w:customStyle="1" w:styleId="WW-RTFNum121">
    <w:name w:val="WW-RTF_Num 12 1"/>
  </w:style>
  <w:style w:type="character" w:customStyle="1" w:styleId="RTFNum122">
    <w:name w:val="RTF_Num 12 2"/>
  </w:style>
  <w:style w:type="character" w:customStyle="1" w:styleId="RTFNum123">
    <w:name w:val="RTF_Num 12 3"/>
  </w:style>
  <w:style w:type="character" w:customStyle="1" w:styleId="RTFNum124">
    <w:name w:val="RTF_Num 12 4"/>
  </w:style>
  <w:style w:type="character" w:customStyle="1" w:styleId="RTFNum125">
    <w:name w:val="RTF_Num 12 5"/>
  </w:style>
  <w:style w:type="character" w:customStyle="1" w:styleId="RTFNum126">
    <w:name w:val="RTF_Num 12 6"/>
  </w:style>
  <w:style w:type="character" w:customStyle="1" w:styleId="RTFNum127">
    <w:name w:val="RTF_Num 12 7"/>
  </w:style>
  <w:style w:type="character" w:customStyle="1" w:styleId="RTFNum128">
    <w:name w:val="RTF_Num 12 8"/>
  </w:style>
  <w:style w:type="character" w:customStyle="1" w:styleId="RTFNum129">
    <w:name w:val="RTF_Num 12 9"/>
  </w:style>
  <w:style w:type="character" w:customStyle="1" w:styleId="WW-RTFNum131">
    <w:name w:val="WW-RTF_Num 13 1"/>
  </w:style>
  <w:style w:type="character" w:customStyle="1" w:styleId="WW-RTFNum132">
    <w:name w:val="WW-RTF_Num 13 2"/>
  </w:style>
  <w:style w:type="character" w:customStyle="1" w:styleId="WW-RTFNum133">
    <w:name w:val="WW-RTF_Num 13 3"/>
  </w:style>
  <w:style w:type="character" w:customStyle="1" w:styleId="WW-RTFNum134">
    <w:name w:val="WW-RTF_Num 13 4"/>
  </w:style>
  <w:style w:type="character" w:customStyle="1" w:styleId="WW-RTFNum135">
    <w:name w:val="WW-RTF_Num 13 5"/>
  </w:style>
  <w:style w:type="character" w:customStyle="1" w:styleId="WW-RTFNum136">
    <w:name w:val="WW-RTF_Num 13 6"/>
  </w:style>
  <w:style w:type="character" w:customStyle="1" w:styleId="WW-RTFNum137">
    <w:name w:val="WW-RTF_Num 13 7"/>
  </w:style>
  <w:style w:type="character" w:customStyle="1" w:styleId="WW-RTFNum138">
    <w:name w:val="WW-RTF_Num 13 8"/>
  </w:style>
  <w:style w:type="character" w:customStyle="1" w:styleId="WW-RTFNum139">
    <w:name w:val="WW-RTF_Num 13 9"/>
  </w:style>
  <w:style w:type="character" w:customStyle="1" w:styleId="WW-RTFNum141">
    <w:name w:val="WW-RTF_Num 14 1"/>
  </w:style>
  <w:style w:type="character" w:customStyle="1" w:styleId="WW-RTFNum142">
    <w:name w:val="WW-RTF_Num 14 2"/>
  </w:style>
  <w:style w:type="character" w:customStyle="1" w:styleId="WW-RTFNum143">
    <w:name w:val="WW-RTF_Num 14 3"/>
  </w:style>
  <w:style w:type="character" w:customStyle="1" w:styleId="WW-RTFNum144">
    <w:name w:val="WW-RTF_Num 14 4"/>
  </w:style>
  <w:style w:type="character" w:customStyle="1" w:styleId="WW-RTFNum145">
    <w:name w:val="WW-RTF_Num 14 5"/>
  </w:style>
  <w:style w:type="character" w:customStyle="1" w:styleId="WW-RTFNum146">
    <w:name w:val="WW-RTF_Num 14 6"/>
  </w:style>
  <w:style w:type="character" w:customStyle="1" w:styleId="WW-RTFNum147">
    <w:name w:val="WW-RTF_Num 14 7"/>
  </w:style>
  <w:style w:type="character" w:customStyle="1" w:styleId="WW-RTFNum148">
    <w:name w:val="WW-RTF_Num 14 8"/>
  </w:style>
  <w:style w:type="character" w:customStyle="1" w:styleId="WW-RTFNum149">
    <w:name w:val="WW-RTF_Num 14 9"/>
  </w:style>
  <w:style w:type="character" w:customStyle="1" w:styleId="WW-RTFNum151">
    <w:name w:val="WW-RTF_Num 15 1"/>
  </w:style>
  <w:style w:type="character" w:customStyle="1" w:styleId="WW-RTFNum152">
    <w:name w:val="WW-RTF_Num 15 2"/>
  </w:style>
  <w:style w:type="character" w:customStyle="1" w:styleId="WW-RTFNum153">
    <w:name w:val="WW-RTF_Num 15 3"/>
  </w:style>
  <w:style w:type="character" w:customStyle="1" w:styleId="WW-RTFNum154">
    <w:name w:val="WW-RTF_Num 15 4"/>
  </w:style>
  <w:style w:type="character" w:customStyle="1" w:styleId="WW-RTFNum155">
    <w:name w:val="WW-RTF_Num 15 5"/>
  </w:style>
  <w:style w:type="character" w:customStyle="1" w:styleId="WW-RTFNum156">
    <w:name w:val="WW-RTF_Num 15 6"/>
  </w:style>
  <w:style w:type="character" w:customStyle="1" w:styleId="WW-RTFNum157">
    <w:name w:val="WW-RTF_Num 15 7"/>
  </w:style>
  <w:style w:type="character" w:customStyle="1" w:styleId="WW-RTFNum158">
    <w:name w:val="WW-RTF_Num 15 8"/>
  </w:style>
  <w:style w:type="character" w:customStyle="1" w:styleId="WW-RTFNum159">
    <w:name w:val="WW-RTF_Num 15 9"/>
  </w:style>
  <w:style w:type="character" w:customStyle="1" w:styleId="WW-RTFNum161">
    <w:name w:val="WW-RTF_Num 16 1"/>
    <w:rPr>
      <w:b/>
      <w:bCs/>
      <w:sz w:val="22"/>
      <w:szCs w:val="22"/>
    </w:rPr>
  </w:style>
  <w:style w:type="character" w:customStyle="1" w:styleId="WW-RTFNum162">
    <w:name w:val="WW-RTF_Num 16 2"/>
  </w:style>
  <w:style w:type="character" w:customStyle="1" w:styleId="WW-RTFNum163">
    <w:name w:val="WW-RTF_Num 16 3"/>
  </w:style>
  <w:style w:type="character" w:customStyle="1" w:styleId="WW-RTFNum164">
    <w:name w:val="WW-RTF_Num 16 4"/>
  </w:style>
  <w:style w:type="character" w:customStyle="1" w:styleId="WW-RTFNum165">
    <w:name w:val="WW-RTF_Num 16 5"/>
  </w:style>
  <w:style w:type="character" w:customStyle="1" w:styleId="WW-RTFNum166">
    <w:name w:val="WW-RTF_Num 16 6"/>
  </w:style>
  <w:style w:type="character" w:customStyle="1" w:styleId="WW-RTFNum167">
    <w:name w:val="WW-RTF_Num 16 7"/>
  </w:style>
  <w:style w:type="character" w:customStyle="1" w:styleId="WW-RTFNum168">
    <w:name w:val="WW-RTF_Num 16 8"/>
  </w:style>
  <w:style w:type="character" w:customStyle="1" w:styleId="WW-RTFNum169">
    <w:name w:val="WW-RTF_Num 16 9"/>
  </w:style>
  <w:style w:type="character" w:customStyle="1" w:styleId="WW8Num51z0">
    <w:name w:val="WW8Num51z0"/>
    <w:rPr>
      <w:b/>
      <w:bCs/>
      <w:sz w:val="22"/>
      <w:szCs w:val="22"/>
    </w:rPr>
  </w:style>
  <w:style w:type="character" w:customStyle="1" w:styleId="WW-RTFNum171">
    <w:name w:val="WW-RTF_Num 17 1"/>
  </w:style>
  <w:style w:type="character" w:customStyle="1" w:styleId="WW-RTFNum172">
    <w:name w:val="WW-RTF_Num 17 2"/>
  </w:style>
  <w:style w:type="character" w:customStyle="1" w:styleId="WW-RTFNum173">
    <w:name w:val="WW-RTF_Num 17 3"/>
  </w:style>
  <w:style w:type="character" w:customStyle="1" w:styleId="WW-RTFNum174">
    <w:name w:val="WW-RTF_Num 17 4"/>
  </w:style>
  <w:style w:type="character" w:customStyle="1" w:styleId="WW-RTFNum175">
    <w:name w:val="WW-RTF_Num 17 5"/>
  </w:style>
  <w:style w:type="character" w:customStyle="1" w:styleId="WW-RTFNum176">
    <w:name w:val="WW-RTF_Num 17 6"/>
  </w:style>
  <w:style w:type="character" w:customStyle="1" w:styleId="WW-RTFNum177">
    <w:name w:val="WW-RTF_Num 17 7"/>
  </w:style>
  <w:style w:type="character" w:customStyle="1" w:styleId="WW-RTFNum178">
    <w:name w:val="WW-RTF_Num 17 8"/>
  </w:style>
  <w:style w:type="character" w:customStyle="1" w:styleId="WW-RTFNum179">
    <w:name w:val="WW-RTF_Num 17 9"/>
  </w:style>
  <w:style w:type="character" w:customStyle="1" w:styleId="WW-RTFNum181">
    <w:name w:val="WW-RTF_Num 18 1"/>
    <w:rPr>
      <w:sz w:val="22"/>
      <w:szCs w:val="22"/>
    </w:rPr>
  </w:style>
  <w:style w:type="character" w:customStyle="1" w:styleId="WW-RTFNum182">
    <w:name w:val="WW-RTF_Num 18 2"/>
  </w:style>
  <w:style w:type="character" w:customStyle="1" w:styleId="WW-RTFNum183">
    <w:name w:val="WW-RTF_Num 18 3"/>
  </w:style>
  <w:style w:type="character" w:customStyle="1" w:styleId="WW-RTFNum184">
    <w:name w:val="WW-RTF_Num 18 4"/>
  </w:style>
  <w:style w:type="character" w:customStyle="1" w:styleId="WW-RTFNum185">
    <w:name w:val="WW-RTF_Num 18 5"/>
  </w:style>
  <w:style w:type="character" w:customStyle="1" w:styleId="WW-RTFNum186">
    <w:name w:val="WW-RTF_Num 18 6"/>
  </w:style>
  <w:style w:type="character" w:customStyle="1" w:styleId="WW-RTFNum187">
    <w:name w:val="WW-RTF_Num 18 7"/>
  </w:style>
  <w:style w:type="character" w:customStyle="1" w:styleId="WW-RTFNum188">
    <w:name w:val="WW-RTF_Num 18 8"/>
  </w:style>
  <w:style w:type="character" w:customStyle="1" w:styleId="WW-RTFNum189">
    <w:name w:val="WW-RTF_Num 18 9"/>
  </w:style>
  <w:style w:type="character" w:customStyle="1" w:styleId="WW-RTFNum191">
    <w:name w:val="WW-RTF_Num 19 1"/>
  </w:style>
  <w:style w:type="character" w:customStyle="1" w:styleId="WW-RTFNum192">
    <w:name w:val="WW-RTF_Num 19 2"/>
  </w:style>
  <w:style w:type="character" w:customStyle="1" w:styleId="WW-RTFNum193">
    <w:name w:val="WW-RTF_Num 19 3"/>
  </w:style>
  <w:style w:type="character" w:customStyle="1" w:styleId="WW-RTFNum194">
    <w:name w:val="WW-RTF_Num 19 4"/>
  </w:style>
  <w:style w:type="character" w:customStyle="1" w:styleId="WW-RTFNum195">
    <w:name w:val="WW-RTF_Num 19 5"/>
  </w:style>
  <w:style w:type="character" w:customStyle="1" w:styleId="WW-RTFNum196">
    <w:name w:val="WW-RTF_Num 19 6"/>
  </w:style>
  <w:style w:type="character" w:customStyle="1" w:styleId="WW-RTFNum197">
    <w:name w:val="WW-RTF_Num 19 7"/>
  </w:style>
  <w:style w:type="character" w:customStyle="1" w:styleId="WW-RTFNum198">
    <w:name w:val="WW-RTF_Num 19 8"/>
  </w:style>
  <w:style w:type="character" w:customStyle="1" w:styleId="WW-RTFNum199">
    <w:name w:val="WW-RTF_Num 19 9"/>
  </w:style>
  <w:style w:type="character" w:customStyle="1" w:styleId="WW-RTFNum201">
    <w:name w:val="WW-RTF_Num 20 1"/>
  </w:style>
  <w:style w:type="character" w:customStyle="1" w:styleId="WW-RTFNum202">
    <w:name w:val="WW-RTF_Num 20 2"/>
  </w:style>
  <w:style w:type="character" w:customStyle="1" w:styleId="WW-RTFNum203">
    <w:name w:val="WW-RTF_Num 20 3"/>
  </w:style>
  <w:style w:type="character" w:customStyle="1" w:styleId="WW-RTFNum204">
    <w:name w:val="WW-RTF_Num 20 4"/>
  </w:style>
  <w:style w:type="character" w:customStyle="1" w:styleId="WW-RTFNum205">
    <w:name w:val="WW-RTF_Num 20 5"/>
  </w:style>
  <w:style w:type="character" w:customStyle="1" w:styleId="WW-RTFNum206">
    <w:name w:val="WW-RTF_Num 20 6"/>
  </w:style>
  <w:style w:type="character" w:customStyle="1" w:styleId="WW-RTFNum207">
    <w:name w:val="WW-RTF_Num 20 7"/>
  </w:style>
  <w:style w:type="character" w:customStyle="1" w:styleId="WW-RTFNum208">
    <w:name w:val="WW-RTF_Num 20 8"/>
  </w:style>
  <w:style w:type="character" w:customStyle="1" w:styleId="WW-RTFNum209">
    <w:name w:val="WW-RTF_Num 20 9"/>
  </w:style>
  <w:style w:type="character" w:customStyle="1" w:styleId="WW-RTFNum2110">
    <w:name w:val="WW-RTF_Num 21 1"/>
  </w:style>
  <w:style w:type="character" w:customStyle="1" w:styleId="WW-RTFNum212">
    <w:name w:val="WW-RTF_Num 21 2"/>
  </w:style>
  <w:style w:type="character" w:customStyle="1" w:styleId="WW-RTFNum213">
    <w:name w:val="WW-RTF_Num 21 3"/>
  </w:style>
  <w:style w:type="character" w:customStyle="1" w:styleId="WW-RTFNum214">
    <w:name w:val="WW-RTF_Num 21 4"/>
  </w:style>
  <w:style w:type="character" w:customStyle="1" w:styleId="WW-RTFNum215">
    <w:name w:val="WW-RTF_Num 21 5"/>
  </w:style>
  <w:style w:type="character" w:customStyle="1" w:styleId="WW-RTFNum216">
    <w:name w:val="WW-RTF_Num 21 6"/>
  </w:style>
  <w:style w:type="character" w:customStyle="1" w:styleId="WW-RTFNum217">
    <w:name w:val="WW-RTF_Num 21 7"/>
  </w:style>
  <w:style w:type="character" w:customStyle="1" w:styleId="WW-RTFNum218">
    <w:name w:val="WW-RTF_Num 21 8"/>
  </w:style>
  <w:style w:type="character" w:customStyle="1" w:styleId="WW-RTFNum219">
    <w:name w:val="WW-RTF_Num 21 9"/>
  </w:style>
  <w:style w:type="character" w:customStyle="1" w:styleId="WW-RTFNum2210">
    <w:name w:val="WW-RTF_Num 22 1"/>
  </w:style>
  <w:style w:type="character" w:customStyle="1" w:styleId="RTFNum222">
    <w:name w:val="RTF_Num 22 2"/>
  </w:style>
  <w:style w:type="character" w:customStyle="1" w:styleId="RTFNum223">
    <w:name w:val="RTF_Num 22 3"/>
  </w:style>
  <w:style w:type="character" w:customStyle="1" w:styleId="RTFNum224">
    <w:name w:val="RTF_Num 22 4"/>
  </w:style>
  <w:style w:type="character" w:customStyle="1" w:styleId="RTFNum225">
    <w:name w:val="RTF_Num 22 5"/>
  </w:style>
  <w:style w:type="character" w:customStyle="1" w:styleId="RTFNum226">
    <w:name w:val="RTF_Num 22 6"/>
  </w:style>
  <w:style w:type="character" w:customStyle="1" w:styleId="RTFNum227">
    <w:name w:val="RTF_Num 22 7"/>
  </w:style>
  <w:style w:type="character" w:customStyle="1" w:styleId="RTFNum228">
    <w:name w:val="RTF_Num 22 8"/>
  </w:style>
  <w:style w:type="character" w:customStyle="1" w:styleId="RTFNum229">
    <w:name w:val="RTF_Num 22 9"/>
  </w:style>
  <w:style w:type="character" w:customStyle="1" w:styleId="WW-RTFNum2310">
    <w:name w:val="WW-RTF_Num 23 1"/>
  </w:style>
  <w:style w:type="character" w:customStyle="1" w:styleId="WW-RTFNum232">
    <w:name w:val="WW-RTF_Num 23 2"/>
  </w:style>
  <w:style w:type="character" w:customStyle="1" w:styleId="WW-RTFNum233">
    <w:name w:val="WW-RTF_Num 23 3"/>
  </w:style>
  <w:style w:type="character" w:customStyle="1" w:styleId="WW-RTFNum234">
    <w:name w:val="WW-RTF_Num 23 4"/>
  </w:style>
  <w:style w:type="character" w:customStyle="1" w:styleId="WW-RTFNum235">
    <w:name w:val="WW-RTF_Num 23 5"/>
  </w:style>
  <w:style w:type="character" w:customStyle="1" w:styleId="WW-RTFNum236">
    <w:name w:val="WW-RTF_Num 23 6"/>
  </w:style>
  <w:style w:type="character" w:customStyle="1" w:styleId="WW-RTFNum237">
    <w:name w:val="WW-RTF_Num 23 7"/>
  </w:style>
  <w:style w:type="character" w:customStyle="1" w:styleId="WW-RTFNum238">
    <w:name w:val="WW-RTF_Num 23 8"/>
  </w:style>
  <w:style w:type="character" w:customStyle="1" w:styleId="WW-RTFNum239">
    <w:name w:val="WW-RTF_Num 23 9"/>
  </w:style>
  <w:style w:type="character" w:customStyle="1" w:styleId="WW-RTFNum2311">
    <w:name w:val="WW-RTF_Num 23 11"/>
  </w:style>
  <w:style w:type="character" w:customStyle="1" w:styleId="WW-RTFNum2321">
    <w:name w:val="WW-RTF_Num 23 21"/>
  </w:style>
  <w:style w:type="character" w:customStyle="1" w:styleId="WW-RTFNum2331">
    <w:name w:val="WW-RTF_Num 23 31"/>
  </w:style>
  <w:style w:type="character" w:customStyle="1" w:styleId="WW-RTFNum2341">
    <w:name w:val="WW-RTF_Num 23 41"/>
  </w:style>
  <w:style w:type="character" w:customStyle="1" w:styleId="WW-RTFNum2351">
    <w:name w:val="WW-RTF_Num 23 51"/>
  </w:style>
  <w:style w:type="character" w:customStyle="1" w:styleId="WW-RTFNum2361">
    <w:name w:val="WW-RTF_Num 23 61"/>
  </w:style>
  <w:style w:type="character" w:customStyle="1" w:styleId="WW-RTFNum2371">
    <w:name w:val="WW-RTF_Num 23 71"/>
  </w:style>
  <w:style w:type="character" w:customStyle="1" w:styleId="WW-RTFNum2381">
    <w:name w:val="WW-RTF_Num 23 81"/>
  </w:style>
  <w:style w:type="character" w:customStyle="1" w:styleId="WW-RTFNum2391">
    <w:name w:val="WW-RTF_Num 23 91"/>
  </w:style>
  <w:style w:type="character" w:customStyle="1" w:styleId="WW-RTFNum23112">
    <w:name w:val="WW-RTF_Num 23 112"/>
  </w:style>
  <w:style w:type="character" w:customStyle="1" w:styleId="WW-RTFNum23212">
    <w:name w:val="WW-RTF_Num 23 212"/>
  </w:style>
  <w:style w:type="character" w:customStyle="1" w:styleId="WW-RTFNum23312">
    <w:name w:val="WW-RTF_Num 23 312"/>
  </w:style>
  <w:style w:type="character" w:customStyle="1" w:styleId="WW-RTFNum23412">
    <w:name w:val="WW-RTF_Num 23 412"/>
  </w:style>
  <w:style w:type="character" w:customStyle="1" w:styleId="WW-RTFNum23512">
    <w:name w:val="WW-RTF_Num 23 512"/>
  </w:style>
  <w:style w:type="character" w:customStyle="1" w:styleId="WW-RTFNum23612">
    <w:name w:val="WW-RTF_Num 23 612"/>
  </w:style>
  <w:style w:type="character" w:customStyle="1" w:styleId="WW-RTFNum23712">
    <w:name w:val="WW-RTF_Num 23 712"/>
  </w:style>
  <w:style w:type="character" w:customStyle="1" w:styleId="WW-RTFNum23812">
    <w:name w:val="WW-RTF_Num 23 812"/>
  </w:style>
  <w:style w:type="character" w:customStyle="1" w:styleId="WW-RTFNum23912">
    <w:name w:val="WW-RTF_Num 23 912"/>
  </w:style>
  <w:style w:type="character" w:customStyle="1" w:styleId="WW-RTFNum231123">
    <w:name w:val="WW-RTF_Num 23 1123"/>
    <w:rPr>
      <w:rFonts w:ascii="Times New Roman" w:eastAsia="Times New Roman" w:hAnsi="Times New Roman" w:cs="Times New Roman"/>
      <w:sz w:val="16"/>
      <w:szCs w:val="16"/>
    </w:rPr>
  </w:style>
  <w:style w:type="character" w:customStyle="1" w:styleId="WW-RTFNum232123">
    <w:name w:val="WW-RTF_Num 23 2123"/>
  </w:style>
  <w:style w:type="character" w:customStyle="1" w:styleId="WW-RTFNum233123">
    <w:name w:val="WW-RTF_Num 23 3123"/>
  </w:style>
  <w:style w:type="character" w:customStyle="1" w:styleId="WW-RTFNum234123">
    <w:name w:val="WW-RTF_Num 23 4123"/>
  </w:style>
  <w:style w:type="character" w:customStyle="1" w:styleId="WW-RTFNum235123">
    <w:name w:val="WW-RTF_Num 23 5123"/>
  </w:style>
  <w:style w:type="character" w:customStyle="1" w:styleId="WW-RTFNum236123">
    <w:name w:val="WW-RTF_Num 23 6123"/>
  </w:style>
  <w:style w:type="character" w:customStyle="1" w:styleId="WW-RTFNum237123">
    <w:name w:val="WW-RTF_Num 23 7123"/>
  </w:style>
  <w:style w:type="character" w:customStyle="1" w:styleId="WW-RTFNum238123">
    <w:name w:val="WW-RTF_Num 23 8123"/>
  </w:style>
  <w:style w:type="character" w:customStyle="1" w:styleId="WW-RTFNum239123">
    <w:name w:val="WW-RTF_Num 23 9123"/>
  </w:style>
  <w:style w:type="character" w:customStyle="1" w:styleId="WW8Num68z0">
    <w:name w:val="WW8Num68z0"/>
    <w:rPr>
      <w:rFonts w:ascii="Times New Roman" w:hAnsi="Times New Roman" w:cs="Times New Roman"/>
      <w:sz w:val="16"/>
      <w:szCs w:val="16"/>
    </w:rPr>
  </w:style>
  <w:style w:type="character" w:customStyle="1" w:styleId="WW-RTFNum2311234">
    <w:name w:val="WW-RTF_Num 23 11234"/>
  </w:style>
  <w:style w:type="character" w:customStyle="1" w:styleId="WW-RTFNum2321234">
    <w:name w:val="WW-RTF_Num 23 21234"/>
  </w:style>
  <w:style w:type="character" w:customStyle="1" w:styleId="WW-RTFNum2331234">
    <w:name w:val="WW-RTF_Num 23 31234"/>
  </w:style>
  <w:style w:type="character" w:customStyle="1" w:styleId="WW-RTFNum2341234">
    <w:name w:val="WW-RTF_Num 23 41234"/>
  </w:style>
  <w:style w:type="character" w:customStyle="1" w:styleId="WW-RTFNum2351234">
    <w:name w:val="WW-RTF_Num 23 51234"/>
  </w:style>
  <w:style w:type="character" w:customStyle="1" w:styleId="WW-RTFNum2361234">
    <w:name w:val="WW-RTF_Num 23 61234"/>
  </w:style>
  <w:style w:type="character" w:customStyle="1" w:styleId="WW-RTFNum2371234">
    <w:name w:val="WW-RTF_Num 23 71234"/>
  </w:style>
  <w:style w:type="character" w:customStyle="1" w:styleId="WW-RTFNum2381234">
    <w:name w:val="WW-RTF_Num 23 81234"/>
  </w:style>
  <w:style w:type="character" w:customStyle="1" w:styleId="WW-RTFNum2391234">
    <w:name w:val="WW-RTF_Num 23 91234"/>
  </w:style>
  <w:style w:type="character" w:customStyle="1" w:styleId="WW-RTFNum23112345">
    <w:name w:val="WW-RTF_Num 23 112345"/>
  </w:style>
  <w:style w:type="character" w:customStyle="1" w:styleId="WW-RTFNum23212345">
    <w:name w:val="WW-RTF_Num 23 212345"/>
  </w:style>
  <w:style w:type="character" w:customStyle="1" w:styleId="WW-RTFNum23312345">
    <w:name w:val="WW-RTF_Num 23 312345"/>
  </w:style>
  <w:style w:type="character" w:customStyle="1" w:styleId="WW-RTFNum23412345">
    <w:name w:val="WW-RTF_Num 23 412345"/>
  </w:style>
  <w:style w:type="character" w:customStyle="1" w:styleId="WW-RTFNum23512345">
    <w:name w:val="WW-RTF_Num 23 512345"/>
  </w:style>
  <w:style w:type="character" w:customStyle="1" w:styleId="WW-RTFNum23612345">
    <w:name w:val="WW-RTF_Num 23 612345"/>
  </w:style>
  <w:style w:type="character" w:customStyle="1" w:styleId="WW-RTFNum23712345">
    <w:name w:val="WW-RTF_Num 23 712345"/>
  </w:style>
  <w:style w:type="character" w:customStyle="1" w:styleId="WW-RTFNum23812345">
    <w:name w:val="WW-RTF_Num 23 812345"/>
  </w:style>
  <w:style w:type="character" w:customStyle="1" w:styleId="WW-RTFNum23912345">
    <w:name w:val="WW-RTF_Num 23 912345"/>
  </w:style>
  <w:style w:type="character" w:customStyle="1" w:styleId="RTFNum2310">
    <w:name w:val="RTF_Num 23 10"/>
  </w:style>
  <w:style w:type="character" w:customStyle="1" w:styleId="WW-RTFNum2410">
    <w:name w:val="WW-RTF_Num 24 1"/>
  </w:style>
  <w:style w:type="character" w:customStyle="1" w:styleId="WW-RTFNum242">
    <w:name w:val="WW-RTF_Num 24 2"/>
  </w:style>
  <w:style w:type="character" w:customStyle="1" w:styleId="WW-RTFNum243">
    <w:name w:val="WW-RTF_Num 24 3"/>
  </w:style>
  <w:style w:type="character" w:customStyle="1" w:styleId="WW-RTFNum244">
    <w:name w:val="WW-RTF_Num 24 4"/>
  </w:style>
  <w:style w:type="character" w:customStyle="1" w:styleId="WW-RTFNum245">
    <w:name w:val="WW-RTF_Num 24 5"/>
  </w:style>
  <w:style w:type="character" w:customStyle="1" w:styleId="WW-RTFNum246">
    <w:name w:val="WW-RTF_Num 24 6"/>
  </w:style>
  <w:style w:type="character" w:customStyle="1" w:styleId="WW-RTFNum247">
    <w:name w:val="WW-RTF_Num 24 7"/>
  </w:style>
  <w:style w:type="character" w:customStyle="1" w:styleId="WW-RTFNum248">
    <w:name w:val="WW-RTF_Num 24 8"/>
  </w:style>
  <w:style w:type="character" w:customStyle="1" w:styleId="WW-RTFNum249">
    <w:name w:val="WW-RTF_Num 24 9"/>
  </w:style>
  <w:style w:type="character" w:customStyle="1" w:styleId="RTFNum2410">
    <w:name w:val="RTF_Num 24 10"/>
  </w:style>
  <w:style w:type="character" w:customStyle="1" w:styleId="WW-RTFNum2510">
    <w:name w:val="WW-RTF_Num 25 1"/>
    <w:rPr>
      <w:b/>
      <w:bCs/>
      <w:sz w:val="22"/>
      <w:szCs w:val="22"/>
    </w:rPr>
  </w:style>
  <w:style w:type="character" w:customStyle="1" w:styleId="WW-RTFNum252">
    <w:name w:val="WW-RTF_Num 25 2"/>
  </w:style>
  <w:style w:type="character" w:customStyle="1" w:styleId="WW-RTFNum253">
    <w:name w:val="WW-RTF_Num 25 3"/>
  </w:style>
  <w:style w:type="character" w:customStyle="1" w:styleId="WW-RTFNum254">
    <w:name w:val="WW-RTF_Num 25 4"/>
  </w:style>
  <w:style w:type="character" w:customStyle="1" w:styleId="WW-RTFNum255">
    <w:name w:val="WW-RTF_Num 25 5"/>
  </w:style>
  <w:style w:type="character" w:customStyle="1" w:styleId="WW-RTFNum256">
    <w:name w:val="WW-RTF_Num 25 6"/>
  </w:style>
  <w:style w:type="character" w:customStyle="1" w:styleId="WW-RTFNum257">
    <w:name w:val="WW-RTF_Num 25 7"/>
  </w:style>
  <w:style w:type="character" w:customStyle="1" w:styleId="WW-RTFNum258">
    <w:name w:val="WW-RTF_Num 25 8"/>
  </w:style>
  <w:style w:type="character" w:customStyle="1" w:styleId="WW-RTFNum259">
    <w:name w:val="WW-RTF_Num 25 9"/>
  </w:style>
  <w:style w:type="character" w:customStyle="1" w:styleId="WW8Num73z0">
    <w:name w:val="WW8Num73z0"/>
    <w:rPr>
      <w:b/>
      <w:bCs/>
      <w:sz w:val="22"/>
      <w:szCs w:val="22"/>
    </w:rPr>
  </w:style>
  <w:style w:type="character" w:customStyle="1" w:styleId="WW-RTFNum2511">
    <w:name w:val="WW-RTF_Num 25 11"/>
  </w:style>
  <w:style w:type="character" w:customStyle="1" w:styleId="WW-RTFNum2521">
    <w:name w:val="WW-RTF_Num 25 21"/>
  </w:style>
  <w:style w:type="character" w:customStyle="1" w:styleId="WW-RTFNum2531">
    <w:name w:val="WW-RTF_Num 25 31"/>
  </w:style>
  <w:style w:type="character" w:customStyle="1" w:styleId="WW-RTFNum2541">
    <w:name w:val="WW-RTF_Num 25 41"/>
  </w:style>
  <w:style w:type="character" w:customStyle="1" w:styleId="WW-RTFNum2551">
    <w:name w:val="WW-RTF_Num 25 51"/>
  </w:style>
  <w:style w:type="character" w:customStyle="1" w:styleId="WW-RTFNum2561">
    <w:name w:val="WW-RTF_Num 25 61"/>
  </w:style>
  <w:style w:type="character" w:customStyle="1" w:styleId="WW-RTFNum2571">
    <w:name w:val="WW-RTF_Num 25 71"/>
  </w:style>
  <w:style w:type="character" w:customStyle="1" w:styleId="WW-RTFNum2581">
    <w:name w:val="WW-RTF_Num 25 81"/>
  </w:style>
  <w:style w:type="character" w:customStyle="1" w:styleId="WW-RTFNum2591">
    <w:name w:val="WW-RTF_Num 25 91"/>
  </w:style>
  <w:style w:type="character" w:customStyle="1" w:styleId="RTFNum2510">
    <w:name w:val="RTF_Num 25 10"/>
  </w:style>
  <w:style w:type="character" w:customStyle="1" w:styleId="WW-RTFNum2610">
    <w:name w:val="WW-RTF_Num 26 1"/>
  </w:style>
  <w:style w:type="character" w:customStyle="1" w:styleId="RTFNum262">
    <w:name w:val="RTF_Num 26 2"/>
  </w:style>
  <w:style w:type="character" w:customStyle="1" w:styleId="RTFNum263">
    <w:name w:val="RTF_Num 26 3"/>
  </w:style>
  <w:style w:type="character" w:customStyle="1" w:styleId="RTFNum264">
    <w:name w:val="RTF_Num 26 4"/>
  </w:style>
  <w:style w:type="character" w:customStyle="1" w:styleId="RTFNum265">
    <w:name w:val="RTF_Num 26 5"/>
  </w:style>
  <w:style w:type="character" w:customStyle="1" w:styleId="RTFNum266">
    <w:name w:val="RTF_Num 26 6"/>
  </w:style>
  <w:style w:type="character" w:customStyle="1" w:styleId="RTFNum267">
    <w:name w:val="RTF_Num 26 7"/>
  </w:style>
  <w:style w:type="character" w:customStyle="1" w:styleId="RTFNum268">
    <w:name w:val="RTF_Num 26 8"/>
  </w:style>
  <w:style w:type="character" w:customStyle="1" w:styleId="RTFNum269">
    <w:name w:val="RTF_Num 26 9"/>
  </w:style>
  <w:style w:type="character" w:customStyle="1" w:styleId="WW-RTFNum2611">
    <w:name w:val="WW-RTF_Num 26 11"/>
    <w:rPr>
      <w:rFonts w:ascii="!Neo'w Arial" w:eastAsia="!Neo'w Arial" w:hAnsi="!Neo'w Arial" w:cs="!Neo'w Arial"/>
      <w:sz w:val="22"/>
      <w:szCs w:val="22"/>
    </w:rPr>
  </w:style>
  <w:style w:type="character" w:customStyle="1" w:styleId="WW-RTFNum262">
    <w:name w:val="WW-RTF_Num 26 2"/>
  </w:style>
  <w:style w:type="character" w:customStyle="1" w:styleId="WW-RTFNum263">
    <w:name w:val="WW-RTF_Num 26 3"/>
  </w:style>
  <w:style w:type="character" w:customStyle="1" w:styleId="WW-RTFNum264">
    <w:name w:val="WW-RTF_Num 26 4"/>
  </w:style>
  <w:style w:type="character" w:customStyle="1" w:styleId="WW-RTFNum265">
    <w:name w:val="WW-RTF_Num 26 5"/>
  </w:style>
  <w:style w:type="character" w:customStyle="1" w:styleId="WW-RTFNum266">
    <w:name w:val="WW-RTF_Num 26 6"/>
  </w:style>
  <w:style w:type="character" w:customStyle="1" w:styleId="WW-RTFNum267">
    <w:name w:val="WW-RTF_Num 26 7"/>
  </w:style>
  <w:style w:type="character" w:customStyle="1" w:styleId="WW-RTFNum268">
    <w:name w:val="WW-RTF_Num 26 8"/>
  </w:style>
  <w:style w:type="character" w:customStyle="1" w:styleId="WW-RTFNum269">
    <w:name w:val="WW-RTF_Num 26 9"/>
  </w:style>
  <w:style w:type="character" w:customStyle="1" w:styleId="WW-RTFNum2710">
    <w:name w:val="WW-RTF_Num 27 1"/>
    <w:rPr>
      <w:b/>
      <w:bCs/>
      <w:sz w:val="22"/>
      <w:szCs w:val="22"/>
    </w:rPr>
  </w:style>
  <w:style w:type="character" w:customStyle="1" w:styleId="WW-RTFNum272">
    <w:name w:val="WW-RTF_Num 27 2"/>
  </w:style>
  <w:style w:type="character" w:customStyle="1" w:styleId="WW-RTFNum273">
    <w:name w:val="WW-RTF_Num 27 3"/>
  </w:style>
  <w:style w:type="character" w:customStyle="1" w:styleId="WW-RTFNum274">
    <w:name w:val="WW-RTF_Num 27 4"/>
  </w:style>
  <w:style w:type="character" w:customStyle="1" w:styleId="WW-RTFNum275">
    <w:name w:val="WW-RTF_Num 27 5"/>
  </w:style>
  <w:style w:type="character" w:customStyle="1" w:styleId="WW-RTFNum276">
    <w:name w:val="WW-RTF_Num 27 6"/>
  </w:style>
  <w:style w:type="character" w:customStyle="1" w:styleId="WW-RTFNum277">
    <w:name w:val="WW-RTF_Num 27 7"/>
  </w:style>
  <w:style w:type="character" w:customStyle="1" w:styleId="WW-RTFNum278">
    <w:name w:val="WW-RTF_Num 27 8"/>
  </w:style>
  <w:style w:type="character" w:customStyle="1" w:styleId="WW-RTFNum279">
    <w:name w:val="WW-RTF_Num 27 9"/>
  </w:style>
  <w:style w:type="character" w:customStyle="1" w:styleId="WW-RTFNum2810">
    <w:name w:val="WW-RTF_Num 28 1"/>
    <w:rPr>
      <w:b/>
      <w:bCs/>
      <w:sz w:val="22"/>
      <w:szCs w:val="22"/>
    </w:rPr>
  </w:style>
  <w:style w:type="character" w:customStyle="1" w:styleId="WW-RTFNum282">
    <w:name w:val="WW-RTF_Num 28 2"/>
  </w:style>
  <w:style w:type="character" w:customStyle="1" w:styleId="WW-RTFNum283">
    <w:name w:val="WW-RTF_Num 28 3"/>
  </w:style>
  <w:style w:type="character" w:customStyle="1" w:styleId="WW-RTFNum284">
    <w:name w:val="WW-RTF_Num 28 4"/>
  </w:style>
  <w:style w:type="character" w:customStyle="1" w:styleId="WW-RTFNum285">
    <w:name w:val="WW-RTF_Num 28 5"/>
  </w:style>
  <w:style w:type="character" w:customStyle="1" w:styleId="WW-RTFNum286">
    <w:name w:val="WW-RTF_Num 28 6"/>
  </w:style>
  <w:style w:type="character" w:customStyle="1" w:styleId="WW-RTFNum287">
    <w:name w:val="WW-RTF_Num 28 7"/>
  </w:style>
  <w:style w:type="character" w:customStyle="1" w:styleId="WW-RTFNum288">
    <w:name w:val="WW-RTF_Num 28 8"/>
  </w:style>
  <w:style w:type="character" w:customStyle="1" w:styleId="WW-RTFNum289">
    <w:name w:val="WW-RTF_Num 28 9"/>
  </w:style>
  <w:style w:type="character" w:customStyle="1" w:styleId="WW-RTFNum2910">
    <w:name w:val="WW-RTF_Num 29 1"/>
  </w:style>
  <w:style w:type="character" w:customStyle="1" w:styleId="WW-RTFNum292">
    <w:name w:val="WW-RTF_Num 29 2"/>
  </w:style>
  <w:style w:type="character" w:customStyle="1" w:styleId="WW-RTFNum293">
    <w:name w:val="WW-RTF_Num 29 3"/>
  </w:style>
  <w:style w:type="character" w:customStyle="1" w:styleId="WW-RTFNum294">
    <w:name w:val="WW-RTF_Num 29 4"/>
  </w:style>
  <w:style w:type="character" w:customStyle="1" w:styleId="WW-RTFNum295">
    <w:name w:val="WW-RTF_Num 29 5"/>
  </w:style>
  <w:style w:type="character" w:customStyle="1" w:styleId="WW-RTFNum296">
    <w:name w:val="WW-RTF_Num 29 6"/>
  </w:style>
  <w:style w:type="character" w:customStyle="1" w:styleId="WW-RTFNum297">
    <w:name w:val="WW-RTF_Num 29 7"/>
  </w:style>
  <w:style w:type="character" w:customStyle="1" w:styleId="WW-RTFNum298">
    <w:name w:val="WW-RTF_Num 29 8"/>
  </w:style>
  <w:style w:type="character" w:customStyle="1" w:styleId="WW-RTFNum299">
    <w:name w:val="WW-RTF_Num 29 9"/>
  </w:style>
  <w:style w:type="character" w:customStyle="1" w:styleId="RTFNum2910">
    <w:name w:val="RTF_Num 29 10"/>
  </w:style>
  <w:style w:type="character" w:customStyle="1" w:styleId="WW-RTFNum301">
    <w:name w:val="WW-RTF_Num 30 1"/>
  </w:style>
  <w:style w:type="character" w:customStyle="1" w:styleId="WW-RTFNum302">
    <w:name w:val="WW-RTF_Num 30 2"/>
    <w:rPr>
      <w:i/>
      <w:iCs/>
      <w:color w:val="000000"/>
    </w:rPr>
  </w:style>
  <w:style w:type="character" w:customStyle="1" w:styleId="WW-RTFNum303">
    <w:name w:val="WW-RTF_Num 30 3"/>
  </w:style>
  <w:style w:type="character" w:customStyle="1" w:styleId="WW-RTFNum304">
    <w:name w:val="WW-RTF_Num 30 4"/>
  </w:style>
  <w:style w:type="character" w:customStyle="1" w:styleId="WW-RTFNum305">
    <w:name w:val="WW-RTF_Num 30 5"/>
  </w:style>
  <w:style w:type="character" w:customStyle="1" w:styleId="WW-RTFNum306">
    <w:name w:val="WW-RTF_Num 30 6"/>
  </w:style>
  <w:style w:type="character" w:customStyle="1" w:styleId="WW-RTFNum307">
    <w:name w:val="WW-RTF_Num 30 7"/>
  </w:style>
  <w:style w:type="character" w:customStyle="1" w:styleId="WW-RTFNum308">
    <w:name w:val="WW-RTF_Num 30 8"/>
  </w:style>
  <w:style w:type="character" w:customStyle="1" w:styleId="WW-RTFNum309">
    <w:name w:val="WW-RTF_Num 30 9"/>
  </w:style>
  <w:style w:type="character" w:customStyle="1" w:styleId="WW-RTFNum211234">
    <w:name w:val="WW-RTF_Num 2 11234"/>
  </w:style>
  <w:style w:type="character" w:customStyle="1" w:styleId="WW-RTFNum221234">
    <w:name w:val="WW-RTF_Num 2 21234"/>
    <w:rPr>
      <w:rFonts w:ascii="Times New Roman" w:eastAsia="Times New Roman" w:hAnsi="Times New Roman" w:cs="Times New Roman"/>
      <w:sz w:val="22"/>
      <w:szCs w:val="22"/>
    </w:rPr>
  </w:style>
  <w:style w:type="character" w:customStyle="1" w:styleId="WW-RTFNum231234">
    <w:name w:val="WW-RTF_Num 2 31234"/>
  </w:style>
  <w:style w:type="character" w:customStyle="1" w:styleId="WW-RTFNum241234">
    <w:name w:val="WW-RTF_Num 2 41234"/>
  </w:style>
  <w:style w:type="character" w:customStyle="1" w:styleId="WW-RTFNum251234">
    <w:name w:val="WW-RTF_Num 2 51234"/>
  </w:style>
  <w:style w:type="character" w:customStyle="1" w:styleId="WW-RTFNum261234">
    <w:name w:val="WW-RTF_Num 2 61234"/>
  </w:style>
  <w:style w:type="character" w:customStyle="1" w:styleId="WW-RTFNum271234">
    <w:name w:val="WW-RTF_Num 2 71234"/>
  </w:style>
  <w:style w:type="character" w:customStyle="1" w:styleId="WW-RTFNum281234">
    <w:name w:val="WW-RTF_Num 2 81234"/>
  </w:style>
  <w:style w:type="character" w:customStyle="1" w:styleId="WW-RTFNum291234">
    <w:name w:val="WW-RTF_Num 2 91234"/>
  </w:style>
  <w:style w:type="character" w:customStyle="1" w:styleId="WW-RTFNum311234">
    <w:name w:val="WW-RTF_Num 3 11234"/>
  </w:style>
  <w:style w:type="character" w:customStyle="1" w:styleId="WW-RTFNum321234">
    <w:name w:val="WW-RTF_Num 3 21234"/>
    <w:rPr>
      <w:rFonts w:ascii="Times New Roman" w:eastAsia="Times New Roman" w:hAnsi="Times New Roman" w:cs="Times New Roman"/>
      <w:sz w:val="22"/>
      <w:szCs w:val="22"/>
    </w:rPr>
  </w:style>
  <w:style w:type="character" w:customStyle="1" w:styleId="WW-RTFNum331234">
    <w:name w:val="WW-RTF_Num 3 31234"/>
  </w:style>
  <w:style w:type="character" w:customStyle="1" w:styleId="WW-RTFNum341234">
    <w:name w:val="WW-RTF_Num 3 41234"/>
  </w:style>
  <w:style w:type="character" w:customStyle="1" w:styleId="WW-RTFNum351234">
    <w:name w:val="WW-RTF_Num 3 51234"/>
  </w:style>
  <w:style w:type="character" w:customStyle="1" w:styleId="WW-RTFNum361234">
    <w:name w:val="WW-RTF_Num 3 61234"/>
  </w:style>
  <w:style w:type="character" w:customStyle="1" w:styleId="WW-RTFNum371234">
    <w:name w:val="WW-RTF_Num 3 71234"/>
  </w:style>
  <w:style w:type="character" w:customStyle="1" w:styleId="WW-RTFNum381234">
    <w:name w:val="WW-RTF_Num 3 81234"/>
  </w:style>
  <w:style w:type="character" w:customStyle="1" w:styleId="WW-RTFNum391234">
    <w:name w:val="WW-RTF_Num 3 91234"/>
  </w:style>
  <w:style w:type="character" w:customStyle="1" w:styleId="WW-RTFNum411234">
    <w:name w:val="WW-RTF_Num 4 11234"/>
  </w:style>
  <w:style w:type="character" w:customStyle="1" w:styleId="WW-RTFNum421234">
    <w:name w:val="WW-RTF_Num 4 21234"/>
  </w:style>
  <w:style w:type="character" w:customStyle="1" w:styleId="WW-RTFNum431234">
    <w:name w:val="WW-RTF_Num 4 31234"/>
  </w:style>
  <w:style w:type="character" w:customStyle="1" w:styleId="WW-RTFNum441234">
    <w:name w:val="WW-RTF_Num 4 41234"/>
  </w:style>
  <w:style w:type="character" w:customStyle="1" w:styleId="WW-RTFNum451234">
    <w:name w:val="WW-RTF_Num 4 51234"/>
  </w:style>
  <w:style w:type="character" w:customStyle="1" w:styleId="WW-RTFNum461234">
    <w:name w:val="WW-RTF_Num 4 61234"/>
  </w:style>
  <w:style w:type="character" w:customStyle="1" w:styleId="WW-RTFNum471234">
    <w:name w:val="WW-RTF_Num 4 71234"/>
  </w:style>
  <w:style w:type="character" w:customStyle="1" w:styleId="WW-RTFNum481234">
    <w:name w:val="WW-RTF_Num 4 81234"/>
  </w:style>
  <w:style w:type="character" w:customStyle="1" w:styleId="WW-RTFNum491234">
    <w:name w:val="WW-RTF_Num 4 91234"/>
  </w:style>
  <w:style w:type="character" w:customStyle="1" w:styleId="RTFNum2110">
    <w:name w:val="RTF_Num 2 11"/>
  </w:style>
  <w:style w:type="character" w:customStyle="1" w:styleId="RTFNum2210">
    <w:name w:val="RTF_Num 2 21"/>
  </w:style>
  <w:style w:type="character" w:customStyle="1" w:styleId="RTFNum2311">
    <w:name w:val="RTF_Num 2 31"/>
  </w:style>
  <w:style w:type="character" w:customStyle="1" w:styleId="RTFNum2411">
    <w:name w:val="RTF_Num 2 41"/>
  </w:style>
  <w:style w:type="character" w:customStyle="1" w:styleId="RTFNum2511">
    <w:name w:val="RTF_Num 2 51"/>
  </w:style>
  <w:style w:type="character" w:customStyle="1" w:styleId="RTFNum2610">
    <w:name w:val="RTF_Num 2 61"/>
  </w:style>
  <w:style w:type="character" w:customStyle="1" w:styleId="RTFNum2710">
    <w:name w:val="RTF_Num 2 71"/>
  </w:style>
  <w:style w:type="character" w:customStyle="1" w:styleId="RTFNum2810">
    <w:name w:val="RTF_Num 2 81"/>
  </w:style>
  <w:style w:type="character" w:customStyle="1" w:styleId="RTFNum2911">
    <w:name w:val="RTF_Num 2 91"/>
  </w:style>
  <w:style w:type="character" w:customStyle="1" w:styleId="RTFNum3110">
    <w:name w:val="RTF_Num 3 11"/>
  </w:style>
  <w:style w:type="character" w:customStyle="1" w:styleId="RTFNum3210">
    <w:name w:val="RTF_Num 3 21"/>
  </w:style>
  <w:style w:type="character" w:customStyle="1" w:styleId="RTFNum3310">
    <w:name w:val="RTF_Num 3 31"/>
  </w:style>
  <w:style w:type="character" w:customStyle="1" w:styleId="RTFNum3410">
    <w:name w:val="RTF_Num 3 41"/>
  </w:style>
  <w:style w:type="character" w:customStyle="1" w:styleId="RTFNum3510">
    <w:name w:val="RTF_Num 3 51"/>
  </w:style>
  <w:style w:type="character" w:customStyle="1" w:styleId="RTFNum3610">
    <w:name w:val="RTF_Num 3 61"/>
  </w:style>
  <w:style w:type="character" w:customStyle="1" w:styleId="RTFNum3710">
    <w:name w:val="RTF_Num 3 71"/>
  </w:style>
  <w:style w:type="character" w:customStyle="1" w:styleId="RTFNum3810">
    <w:name w:val="RTF_Num 3 81"/>
  </w:style>
  <w:style w:type="character" w:customStyle="1" w:styleId="RTFNum3910">
    <w:name w:val="RTF_Num 3 91"/>
  </w:style>
  <w:style w:type="character" w:customStyle="1" w:styleId="WW-RTFNum2112345">
    <w:name w:val="WW-RTF_Num 2 112345"/>
  </w:style>
  <w:style w:type="character" w:customStyle="1" w:styleId="WW-RTFNum2212345">
    <w:name w:val="WW-RTF_Num 2 212345"/>
  </w:style>
  <w:style w:type="character" w:customStyle="1" w:styleId="WW-RTFNum2312345">
    <w:name w:val="WW-RTF_Num 2 312345"/>
  </w:style>
  <w:style w:type="character" w:customStyle="1" w:styleId="WW-RTFNum2412345">
    <w:name w:val="WW-RTF_Num 2 412345"/>
  </w:style>
  <w:style w:type="character" w:customStyle="1" w:styleId="WW-RTFNum2512345">
    <w:name w:val="WW-RTF_Num 2 512345"/>
  </w:style>
  <w:style w:type="character" w:customStyle="1" w:styleId="WW-RTFNum2612345">
    <w:name w:val="WW-RTF_Num 2 612345"/>
  </w:style>
  <w:style w:type="character" w:customStyle="1" w:styleId="WW-RTFNum2712345">
    <w:name w:val="WW-RTF_Num 2 712345"/>
  </w:style>
  <w:style w:type="character" w:customStyle="1" w:styleId="WW-RTFNum2812345">
    <w:name w:val="WW-RTF_Num 2 812345"/>
  </w:style>
  <w:style w:type="character" w:customStyle="1" w:styleId="WW-RTFNum2912345">
    <w:name w:val="WW-RTF_Num 2 912345"/>
  </w:style>
  <w:style w:type="character" w:customStyle="1" w:styleId="WW-RTFNum3112345">
    <w:name w:val="WW-RTF_Num 3 112345"/>
  </w:style>
  <w:style w:type="character" w:customStyle="1" w:styleId="WW-RTFNum3212345">
    <w:name w:val="WW-RTF_Num 3 212345"/>
  </w:style>
  <w:style w:type="character" w:customStyle="1" w:styleId="WW-RTFNum3312345">
    <w:name w:val="WW-RTF_Num 3 312345"/>
  </w:style>
  <w:style w:type="character" w:customStyle="1" w:styleId="WW-RTFNum3412345">
    <w:name w:val="WW-RTF_Num 3 412345"/>
  </w:style>
  <w:style w:type="character" w:customStyle="1" w:styleId="WW-RTFNum3512345">
    <w:name w:val="WW-RTF_Num 3 512345"/>
  </w:style>
  <w:style w:type="character" w:customStyle="1" w:styleId="WW-RTFNum3612345">
    <w:name w:val="WW-RTF_Num 3 612345"/>
  </w:style>
  <w:style w:type="character" w:customStyle="1" w:styleId="WW-RTFNum3712345">
    <w:name w:val="WW-RTF_Num 3 712345"/>
  </w:style>
  <w:style w:type="character" w:customStyle="1" w:styleId="WW-RTFNum3812345">
    <w:name w:val="WW-RTF_Num 3 812345"/>
  </w:style>
  <w:style w:type="character" w:customStyle="1" w:styleId="WW-RTFNum3912345">
    <w:name w:val="WW-RTF_Num 3 912345"/>
  </w:style>
  <w:style w:type="character" w:customStyle="1" w:styleId="WW-RTFNum4112345">
    <w:name w:val="WW-RTF_Num 4 112345"/>
  </w:style>
  <w:style w:type="character" w:customStyle="1" w:styleId="WW-RTFNum4212345">
    <w:name w:val="WW-RTF_Num 4 212345"/>
  </w:style>
  <w:style w:type="character" w:customStyle="1" w:styleId="WW-RTFNum4312345">
    <w:name w:val="WW-RTF_Num 4 312345"/>
  </w:style>
  <w:style w:type="character" w:customStyle="1" w:styleId="WW-RTFNum4412345">
    <w:name w:val="WW-RTF_Num 4 412345"/>
  </w:style>
  <w:style w:type="character" w:customStyle="1" w:styleId="WW-RTFNum4512345">
    <w:name w:val="WW-RTF_Num 4 512345"/>
  </w:style>
  <w:style w:type="character" w:customStyle="1" w:styleId="WW-RTFNum4612345">
    <w:name w:val="WW-RTF_Num 4 612345"/>
  </w:style>
  <w:style w:type="character" w:customStyle="1" w:styleId="WW-RTFNum4712345">
    <w:name w:val="WW-RTF_Num 4 712345"/>
  </w:style>
  <w:style w:type="character" w:customStyle="1" w:styleId="WW-RTFNum4812345">
    <w:name w:val="WW-RTF_Num 4 812345"/>
  </w:style>
  <w:style w:type="character" w:customStyle="1" w:styleId="WW-RTFNum4912345">
    <w:name w:val="WW-RTF_Num 4 912345"/>
  </w:style>
  <w:style w:type="character" w:customStyle="1" w:styleId="WW-RTFNum51123">
    <w:name w:val="WW-RTF_Num 5 1123"/>
  </w:style>
  <w:style w:type="character" w:customStyle="1" w:styleId="WW-RTFNum52123">
    <w:name w:val="WW-RTF_Num 5 2123"/>
  </w:style>
  <w:style w:type="character" w:customStyle="1" w:styleId="WW-RTFNum53123">
    <w:name w:val="WW-RTF_Num 5 3123"/>
  </w:style>
  <w:style w:type="character" w:customStyle="1" w:styleId="WW-RTFNum54123">
    <w:name w:val="WW-RTF_Num 5 4123"/>
  </w:style>
  <w:style w:type="character" w:customStyle="1" w:styleId="WW-RTFNum55123">
    <w:name w:val="WW-RTF_Num 5 5123"/>
  </w:style>
  <w:style w:type="character" w:customStyle="1" w:styleId="WW-RTFNum56123">
    <w:name w:val="WW-RTF_Num 5 6123"/>
  </w:style>
  <w:style w:type="character" w:customStyle="1" w:styleId="WW-RTFNum57123">
    <w:name w:val="WW-RTF_Num 5 7123"/>
  </w:style>
  <w:style w:type="character" w:customStyle="1" w:styleId="WW-RTFNum58123">
    <w:name w:val="WW-RTF_Num 5 8123"/>
  </w:style>
  <w:style w:type="character" w:customStyle="1" w:styleId="WW-RTFNum59123">
    <w:name w:val="WW-RTF_Num 5 9123"/>
  </w:style>
  <w:style w:type="character" w:customStyle="1" w:styleId="WW-RTFNum61123">
    <w:name w:val="WW-RTF_Num 6 1123"/>
  </w:style>
  <w:style w:type="character" w:customStyle="1" w:styleId="WW-RTFNum6212">
    <w:name w:val="WW-RTF_Num 6 212"/>
  </w:style>
  <w:style w:type="character" w:customStyle="1" w:styleId="WW-RTFNum6312">
    <w:name w:val="WW-RTF_Num 6 312"/>
  </w:style>
  <w:style w:type="character" w:customStyle="1" w:styleId="WW-RTFNum6412">
    <w:name w:val="WW-RTF_Num 6 412"/>
  </w:style>
  <w:style w:type="character" w:customStyle="1" w:styleId="WW-RTFNum6512">
    <w:name w:val="WW-RTF_Num 6 512"/>
  </w:style>
  <w:style w:type="character" w:customStyle="1" w:styleId="WW-RTFNum6612">
    <w:name w:val="WW-RTF_Num 6 612"/>
  </w:style>
  <w:style w:type="character" w:customStyle="1" w:styleId="WW-RTFNum6712">
    <w:name w:val="WW-RTF_Num 6 712"/>
  </w:style>
  <w:style w:type="character" w:customStyle="1" w:styleId="WW-RTFNum6812">
    <w:name w:val="WW-RTF_Num 6 812"/>
  </w:style>
  <w:style w:type="character" w:customStyle="1" w:styleId="WW-RTFNum6912">
    <w:name w:val="WW-RTF_Num 6 912"/>
  </w:style>
  <w:style w:type="character" w:customStyle="1" w:styleId="WW-RTFNum71123">
    <w:name w:val="WW-RTF_Num 7 1123"/>
  </w:style>
  <w:style w:type="character" w:customStyle="1" w:styleId="WW-RTFNum72123">
    <w:name w:val="WW-RTF_Num 7 2123"/>
  </w:style>
  <w:style w:type="character" w:customStyle="1" w:styleId="WW-RTFNum73123">
    <w:name w:val="WW-RTF_Num 7 3123"/>
  </w:style>
  <w:style w:type="character" w:customStyle="1" w:styleId="WW-RTFNum74123">
    <w:name w:val="WW-RTF_Num 7 4123"/>
  </w:style>
  <w:style w:type="character" w:customStyle="1" w:styleId="WW-RTFNum75123">
    <w:name w:val="WW-RTF_Num 7 5123"/>
  </w:style>
  <w:style w:type="character" w:customStyle="1" w:styleId="WW-RTFNum76123">
    <w:name w:val="WW-RTF_Num 7 6123"/>
  </w:style>
  <w:style w:type="character" w:customStyle="1" w:styleId="WW-RTFNum77123">
    <w:name w:val="WW-RTF_Num 7 7123"/>
  </w:style>
  <w:style w:type="character" w:customStyle="1" w:styleId="WW-RTFNum78123">
    <w:name w:val="WW-RTF_Num 7 8123"/>
  </w:style>
  <w:style w:type="character" w:customStyle="1" w:styleId="WW-RTFNum79123">
    <w:name w:val="WW-RTF_Num 7 9123"/>
  </w:style>
  <w:style w:type="character" w:customStyle="1" w:styleId="WW-RTFNum81123">
    <w:name w:val="WW-RTF_Num 8 1123"/>
  </w:style>
  <w:style w:type="character" w:customStyle="1" w:styleId="WW-RTFNum82123">
    <w:name w:val="WW-RTF_Num 8 2123"/>
  </w:style>
  <w:style w:type="character" w:customStyle="1" w:styleId="WW-RTFNum83123">
    <w:name w:val="WW-RTF_Num 8 3123"/>
  </w:style>
  <w:style w:type="character" w:customStyle="1" w:styleId="WW-RTFNum84123">
    <w:name w:val="WW-RTF_Num 8 4123"/>
  </w:style>
  <w:style w:type="character" w:customStyle="1" w:styleId="WW-RTFNum85123">
    <w:name w:val="WW-RTF_Num 8 5123"/>
  </w:style>
  <w:style w:type="character" w:customStyle="1" w:styleId="WW-RTFNum86123">
    <w:name w:val="WW-RTF_Num 8 6123"/>
  </w:style>
  <w:style w:type="character" w:customStyle="1" w:styleId="WW-RTFNum87123">
    <w:name w:val="WW-RTF_Num 8 7123"/>
  </w:style>
  <w:style w:type="character" w:customStyle="1" w:styleId="WW-RTFNum88123">
    <w:name w:val="WW-RTF_Num 8 8123"/>
  </w:style>
  <w:style w:type="character" w:customStyle="1" w:styleId="WW-RTFNum89123">
    <w:name w:val="WW-RTF_Num 8 9123"/>
  </w:style>
  <w:style w:type="character" w:customStyle="1" w:styleId="RTFNum210">
    <w:name w:val="RTF_Num 2 1"/>
  </w:style>
  <w:style w:type="character" w:customStyle="1" w:styleId="RTFNum220">
    <w:name w:val="RTF_Num 2 2"/>
  </w:style>
  <w:style w:type="character" w:customStyle="1" w:styleId="RTFNum230">
    <w:name w:val="RTF_Num 2 3"/>
  </w:style>
  <w:style w:type="character" w:customStyle="1" w:styleId="RTFNum240">
    <w:name w:val="RTF_Num 2 4"/>
  </w:style>
  <w:style w:type="character" w:customStyle="1" w:styleId="RTFNum250">
    <w:name w:val="RTF_Num 2 5"/>
  </w:style>
  <w:style w:type="character" w:customStyle="1" w:styleId="RTFNum260">
    <w:name w:val="RTF_Num 2 6"/>
  </w:style>
  <w:style w:type="character" w:customStyle="1" w:styleId="RTFNum270">
    <w:name w:val="RTF_Num 2 7"/>
  </w:style>
  <w:style w:type="character" w:customStyle="1" w:styleId="RTFNum280">
    <w:name w:val="RTF_Num 2 8"/>
  </w:style>
  <w:style w:type="character" w:customStyle="1" w:styleId="RTFNum290">
    <w:name w:val="RTF_Num 2 9"/>
  </w:style>
  <w:style w:type="character" w:customStyle="1" w:styleId="RTFNum310">
    <w:name w:val="RTF_Num 3 1"/>
  </w:style>
  <w:style w:type="character" w:customStyle="1" w:styleId="RTFNum320">
    <w:name w:val="RTF_Num 3 2"/>
  </w:style>
  <w:style w:type="character" w:customStyle="1" w:styleId="RTFNum330">
    <w:name w:val="RTF_Num 3 3"/>
  </w:style>
  <w:style w:type="character" w:customStyle="1" w:styleId="RTFNum340">
    <w:name w:val="RTF_Num 3 4"/>
  </w:style>
  <w:style w:type="character" w:customStyle="1" w:styleId="RTFNum350">
    <w:name w:val="RTF_Num 3 5"/>
  </w:style>
  <w:style w:type="character" w:customStyle="1" w:styleId="RTFNum360">
    <w:name w:val="RTF_Num 3 6"/>
  </w:style>
  <w:style w:type="character" w:customStyle="1" w:styleId="RTFNum370">
    <w:name w:val="RTF_Num 3 7"/>
  </w:style>
  <w:style w:type="character" w:customStyle="1" w:styleId="RTFNum380">
    <w:name w:val="RTF_Num 3 8"/>
  </w:style>
  <w:style w:type="character" w:customStyle="1" w:styleId="RTFNum390">
    <w:name w:val="RTF_Num 3 9"/>
  </w:style>
  <w:style w:type="character" w:customStyle="1" w:styleId="RTFNum410">
    <w:name w:val="RTF_Num 4 1"/>
  </w:style>
  <w:style w:type="character" w:customStyle="1" w:styleId="RTFNum420">
    <w:name w:val="RTF_Num 4 2"/>
  </w:style>
  <w:style w:type="character" w:customStyle="1" w:styleId="RTFNum430">
    <w:name w:val="RTF_Num 4 3"/>
  </w:style>
  <w:style w:type="character" w:customStyle="1" w:styleId="RTFNum440">
    <w:name w:val="RTF_Num 4 4"/>
  </w:style>
  <w:style w:type="character" w:customStyle="1" w:styleId="RTFNum450">
    <w:name w:val="RTF_Num 4 5"/>
  </w:style>
  <w:style w:type="character" w:customStyle="1" w:styleId="RTFNum460">
    <w:name w:val="RTF_Num 4 6"/>
  </w:style>
  <w:style w:type="character" w:customStyle="1" w:styleId="RTFNum470">
    <w:name w:val="RTF_Num 4 7"/>
  </w:style>
  <w:style w:type="character" w:customStyle="1" w:styleId="RTFNum480">
    <w:name w:val="RTF_Num 4 8"/>
  </w:style>
  <w:style w:type="character" w:customStyle="1" w:styleId="RTFNum490">
    <w:name w:val="RTF_Num 4 9"/>
  </w:style>
  <w:style w:type="character" w:customStyle="1" w:styleId="RTFNum510">
    <w:name w:val="RTF_Num 5 1"/>
  </w:style>
  <w:style w:type="character" w:customStyle="1" w:styleId="RTFNum520">
    <w:name w:val="RTF_Num 5 2"/>
  </w:style>
  <w:style w:type="character" w:customStyle="1" w:styleId="RTFNum530">
    <w:name w:val="RTF_Num 5 3"/>
  </w:style>
  <w:style w:type="character" w:customStyle="1" w:styleId="RTFNum540">
    <w:name w:val="RTF_Num 5 4"/>
  </w:style>
  <w:style w:type="character" w:customStyle="1" w:styleId="RTFNum550">
    <w:name w:val="RTF_Num 5 5"/>
  </w:style>
  <w:style w:type="character" w:customStyle="1" w:styleId="RTFNum560">
    <w:name w:val="RTF_Num 5 6"/>
  </w:style>
  <w:style w:type="character" w:customStyle="1" w:styleId="RTFNum570">
    <w:name w:val="RTF_Num 5 7"/>
  </w:style>
  <w:style w:type="character" w:customStyle="1" w:styleId="RTFNum580">
    <w:name w:val="RTF_Num 5 8"/>
  </w:style>
  <w:style w:type="character" w:customStyle="1" w:styleId="RTFNum590">
    <w:name w:val="RTF_Num 5 9"/>
  </w:style>
  <w:style w:type="character" w:customStyle="1" w:styleId="RTFNum610">
    <w:name w:val="RTF_Num 6 1"/>
  </w:style>
  <w:style w:type="character" w:customStyle="1" w:styleId="RTFNum620">
    <w:name w:val="RTF_Num 6 2"/>
  </w:style>
  <w:style w:type="character" w:customStyle="1" w:styleId="RTFNum630">
    <w:name w:val="RTF_Num 6 3"/>
  </w:style>
  <w:style w:type="character" w:customStyle="1" w:styleId="RTFNum640">
    <w:name w:val="RTF_Num 6 4"/>
  </w:style>
  <w:style w:type="character" w:customStyle="1" w:styleId="RTFNum650">
    <w:name w:val="RTF_Num 6 5"/>
  </w:style>
  <w:style w:type="character" w:customStyle="1" w:styleId="RTFNum660">
    <w:name w:val="RTF_Num 6 6"/>
  </w:style>
  <w:style w:type="character" w:customStyle="1" w:styleId="RTFNum670">
    <w:name w:val="RTF_Num 6 7"/>
  </w:style>
  <w:style w:type="character" w:customStyle="1" w:styleId="RTFNum680">
    <w:name w:val="RTF_Num 6 8"/>
  </w:style>
  <w:style w:type="character" w:customStyle="1" w:styleId="RTFNum690">
    <w:name w:val="RTF_Num 6 9"/>
  </w:style>
  <w:style w:type="character" w:customStyle="1" w:styleId="RTFNum710">
    <w:name w:val="RTF_Num 7 1"/>
  </w:style>
  <w:style w:type="character" w:customStyle="1" w:styleId="RTFNum720">
    <w:name w:val="RTF_Num 7 2"/>
  </w:style>
  <w:style w:type="character" w:customStyle="1" w:styleId="RTFNum730">
    <w:name w:val="RTF_Num 7 3"/>
  </w:style>
  <w:style w:type="character" w:customStyle="1" w:styleId="RTFNum740">
    <w:name w:val="RTF_Num 7 4"/>
  </w:style>
  <w:style w:type="character" w:customStyle="1" w:styleId="RTFNum750">
    <w:name w:val="RTF_Num 7 5"/>
  </w:style>
  <w:style w:type="character" w:customStyle="1" w:styleId="RTFNum760">
    <w:name w:val="RTF_Num 7 6"/>
  </w:style>
  <w:style w:type="character" w:customStyle="1" w:styleId="RTFNum770">
    <w:name w:val="RTF_Num 7 7"/>
  </w:style>
  <w:style w:type="character" w:customStyle="1" w:styleId="RTFNum780">
    <w:name w:val="RTF_Num 7 8"/>
  </w:style>
  <w:style w:type="character" w:customStyle="1" w:styleId="RTFNum790">
    <w:name w:val="RTF_Num 7 9"/>
  </w:style>
  <w:style w:type="character" w:customStyle="1" w:styleId="RTFNum810">
    <w:name w:val="RTF_Num 8 1"/>
  </w:style>
  <w:style w:type="character" w:customStyle="1" w:styleId="RTFNum820">
    <w:name w:val="RTF_Num 8 2"/>
  </w:style>
  <w:style w:type="character" w:customStyle="1" w:styleId="RTFNum830">
    <w:name w:val="RTF_Num 8 3"/>
  </w:style>
  <w:style w:type="character" w:customStyle="1" w:styleId="RTFNum840">
    <w:name w:val="RTF_Num 8 4"/>
  </w:style>
  <w:style w:type="character" w:customStyle="1" w:styleId="RTFNum850">
    <w:name w:val="RTF_Num 8 5"/>
  </w:style>
  <w:style w:type="character" w:customStyle="1" w:styleId="RTFNum860">
    <w:name w:val="RTF_Num 8 6"/>
  </w:style>
  <w:style w:type="character" w:customStyle="1" w:styleId="RTFNum870">
    <w:name w:val="RTF_Num 8 7"/>
  </w:style>
  <w:style w:type="character" w:customStyle="1" w:styleId="RTFNum880">
    <w:name w:val="RTF_Num 8 8"/>
  </w:style>
  <w:style w:type="character" w:customStyle="1" w:styleId="RTFNum890">
    <w:name w:val="RTF_Num 8 9"/>
  </w:style>
  <w:style w:type="character" w:customStyle="1" w:styleId="RTFNum910">
    <w:name w:val="RTF_Num 9 1"/>
  </w:style>
  <w:style w:type="character" w:customStyle="1" w:styleId="RTFNum920">
    <w:name w:val="RTF_Num 9 2"/>
  </w:style>
  <w:style w:type="character" w:customStyle="1" w:styleId="RTFNum930">
    <w:name w:val="RTF_Num 9 3"/>
  </w:style>
  <w:style w:type="character" w:customStyle="1" w:styleId="RTFNum940">
    <w:name w:val="RTF_Num 9 4"/>
  </w:style>
  <w:style w:type="character" w:customStyle="1" w:styleId="RTFNum950">
    <w:name w:val="RTF_Num 9 5"/>
  </w:style>
  <w:style w:type="character" w:customStyle="1" w:styleId="RTFNum960">
    <w:name w:val="RTF_Num 9 6"/>
  </w:style>
  <w:style w:type="character" w:customStyle="1" w:styleId="RTFNum970">
    <w:name w:val="RTF_Num 9 7"/>
  </w:style>
  <w:style w:type="character" w:customStyle="1" w:styleId="RTFNum980">
    <w:name w:val="RTF_Num 9 8"/>
  </w:style>
  <w:style w:type="character" w:customStyle="1" w:styleId="RTFNum990">
    <w:name w:val="RTF_Num 9 9"/>
  </w:style>
  <w:style w:type="character" w:customStyle="1" w:styleId="Internetlink">
    <w:name w:val="Internet link"/>
    <w:rPr>
      <w:color w:val="0000FF"/>
      <w:sz w:val="24"/>
      <w:szCs w:val="24"/>
      <w:u w:val="single"/>
    </w:rPr>
  </w:style>
  <w:style w:type="paragraph" w:customStyle="1" w:styleId="Heading">
    <w:name w:val="Heading"/>
    <w:basedOn w:val="Parasts"/>
    <w:next w:val="Pamatteksts"/>
    <w:pPr>
      <w:keepNext/>
      <w:spacing w:before="240" w:after="120"/>
    </w:pPr>
    <w:rPr>
      <w:rFonts w:ascii="Arial" w:eastAsia="Arial" w:hAnsi="Arial" w:cs="Tahoma"/>
      <w:sz w:val="28"/>
      <w:szCs w:val="28"/>
    </w:rPr>
  </w:style>
  <w:style w:type="paragraph" w:styleId="Pamatteksts">
    <w:name w:val="Body Text"/>
    <w:basedOn w:val="Parasts"/>
    <w:link w:val="PamattekstsRakstz"/>
    <w:pPr>
      <w:jc w:val="center"/>
    </w:pPr>
    <w:rPr>
      <w:sz w:val="20"/>
      <w:szCs w:val="20"/>
      <w:lang w:val="x-none"/>
    </w:rPr>
  </w:style>
  <w:style w:type="paragraph" w:styleId="Saraksts">
    <w:name w:val="List"/>
    <w:basedOn w:val="Pamatteksts"/>
    <w:rPr>
      <w:rFonts w:cs="Tahoma"/>
    </w:rPr>
  </w:style>
  <w:style w:type="paragraph" w:customStyle="1" w:styleId="Caption1">
    <w:name w:val="Caption1"/>
    <w:basedOn w:val="Parasts"/>
    <w:pPr>
      <w:suppressLineNumbers/>
      <w:spacing w:before="120" w:after="120"/>
    </w:pPr>
    <w:rPr>
      <w:rFonts w:cs="Tahoma"/>
      <w:i/>
      <w:iCs/>
    </w:rPr>
  </w:style>
  <w:style w:type="paragraph" w:customStyle="1" w:styleId="Index">
    <w:name w:val="Index"/>
    <w:basedOn w:val="Parasts"/>
    <w:pPr>
      <w:suppressLineNumbers/>
    </w:pPr>
    <w:rPr>
      <w:rFonts w:cs="Tahoma"/>
    </w:rPr>
  </w:style>
  <w:style w:type="paragraph" w:styleId="Galvene">
    <w:name w:val="header"/>
    <w:basedOn w:val="Parasts"/>
    <w:pPr>
      <w:tabs>
        <w:tab w:val="center" w:pos="4153"/>
        <w:tab w:val="right" w:pos="8306"/>
      </w:tabs>
    </w:pPr>
    <w:rPr>
      <w:szCs w:val="20"/>
    </w:rPr>
  </w:style>
  <w:style w:type="paragraph" w:styleId="Nosaukums">
    <w:name w:val="Title"/>
    <w:basedOn w:val="Parasts"/>
    <w:next w:val="Apakvirsraksts"/>
    <w:link w:val="NosaukumsRakstz"/>
    <w:qFormat/>
    <w:pPr>
      <w:jc w:val="center"/>
    </w:pPr>
    <w:rPr>
      <w:b/>
      <w:sz w:val="32"/>
      <w:szCs w:val="20"/>
      <w:u w:val="single"/>
      <w:lang w:val="x-none"/>
    </w:rPr>
  </w:style>
  <w:style w:type="paragraph" w:styleId="Apakvirsraksts">
    <w:name w:val="Subtitle"/>
    <w:basedOn w:val="Heading"/>
    <w:next w:val="Pamatteksts"/>
    <w:qFormat/>
    <w:pPr>
      <w:jc w:val="center"/>
    </w:pPr>
    <w:rPr>
      <w:i/>
      <w:iCs/>
    </w:rPr>
  </w:style>
  <w:style w:type="paragraph" w:customStyle="1" w:styleId="BodyTextIndent31">
    <w:name w:val="Body Text Indent 31"/>
    <w:basedOn w:val="Parasts"/>
    <w:pPr>
      <w:ind w:firstLine="360"/>
      <w:jc w:val="both"/>
    </w:pPr>
    <w:rPr>
      <w:szCs w:val="20"/>
    </w:rPr>
  </w:style>
  <w:style w:type="paragraph" w:customStyle="1" w:styleId="BodyTextIndent21">
    <w:name w:val="Body Text Indent 21"/>
    <w:basedOn w:val="Parasts"/>
    <w:pPr>
      <w:ind w:left="851" w:hanging="851"/>
      <w:jc w:val="both"/>
    </w:pPr>
    <w:rPr>
      <w:szCs w:val="20"/>
    </w:rPr>
  </w:style>
  <w:style w:type="paragraph" w:customStyle="1" w:styleId="BodyText21">
    <w:name w:val="Body Text 21"/>
    <w:basedOn w:val="Parasts"/>
    <w:pPr>
      <w:jc w:val="both"/>
    </w:pPr>
    <w:rPr>
      <w:szCs w:val="20"/>
    </w:rPr>
  </w:style>
  <w:style w:type="paragraph" w:customStyle="1" w:styleId="BodyText31">
    <w:name w:val="Body Text 31"/>
    <w:basedOn w:val="Parasts"/>
    <w:pPr>
      <w:spacing w:line="360" w:lineRule="auto"/>
      <w:jc w:val="center"/>
    </w:pPr>
    <w:rPr>
      <w:b/>
      <w:caps/>
      <w:sz w:val="28"/>
      <w:szCs w:val="20"/>
    </w:rPr>
  </w:style>
  <w:style w:type="paragraph" w:styleId="Kjene">
    <w:name w:val="footer"/>
    <w:basedOn w:val="Parasts"/>
    <w:link w:val="KjeneRakstz"/>
    <w:uiPriority w:val="99"/>
    <w:pPr>
      <w:tabs>
        <w:tab w:val="center" w:pos="4153"/>
        <w:tab w:val="right" w:pos="8306"/>
      </w:tabs>
    </w:pPr>
    <w:rPr>
      <w:szCs w:val="20"/>
      <w:lang w:val="x-none"/>
    </w:rPr>
  </w:style>
  <w:style w:type="paragraph" w:customStyle="1" w:styleId="CommentText1">
    <w:name w:val="Comment Text1"/>
    <w:basedOn w:val="Parasts"/>
    <w:rPr>
      <w:sz w:val="20"/>
      <w:szCs w:val="20"/>
    </w:rPr>
  </w:style>
  <w:style w:type="paragraph" w:customStyle="1" w:styleId="BalloonText1">
    <w:name w:val="Balloon Text1"/>
    <w:basedOn w:val="Parasts"/>
    <w:rPr>
      <w:rFonts w:ascii="Tahoma" w:hAnsi="Tahoma" w:cs="Tahoma"/>
      <w:sz w:val="16"/>
      <w:szCs w:val="16"/>
    </w:rPr>
  </w:style>
  <w:style w:type="paragraph" w:customStyle="1" w:styleId="RakstzRakstz">
    <w:name w:val="Rakstz. Rakstz."/>
    <w:basedOn w:val="Parasts"/>
    <w:pPr>
      <w:spacing w:before="120" w:after="160" w:line="240" w:lineRule="exact"/>
      <w:ind w:firstLine="720"/>
      <w:jc w:val="both"/>
    </w:pPr>
    <w:rPr>
      <w:rFonts w:ascii="Verdana" w:hAnsi="Verdana"/>
      <w:sz w:val="20"/>
      <w:szCs w:val="20"/>
      <w:lang w:val="en-US"/>
    </w:rPr>
  </w:style>
  <w:style w:type="paragraph" w:customStyle="1" w:styleId="CommentSubject1">
    <w:name w:val="Comment Subject1"/>
    <w:basedOn w:val="CommentText1"/>
    <w:next w:val="CommentText1"/>
    <w:rPr>
      <w:b/>
      <w:bCs/>
      <w:lang w:val="en-GB"/>
    </w:rPr>
  </w:style>
  <w:style w:type="paragraph" w:styleId="Pamattekstsaratkpi">
    <w:name w:val="Body Text Indent"/>
    <w:basedOn w:val="Parasts"/>
    <w:pPr>
      <w:spacing w:after="120"/>
      <w:ind w:left="283"/>
    </w:pPr>
  </w:style>
  <w:style w:type="paragraph" w:customStyle="1" w:styleId="TableContents">
    <w:name w:val="Table Contents"/>
    <w:basedOn w:val="Parasts"/>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Pamatteksts"/>
  </w:style>
  <w:style w:type="paragraph" w:customStyle="1" w:styleId="PlainText1">
    <w:name w:val="Plain Text1"/>
    <w:basedOn w:val="Parasts"/>
    <w:pPr>
      <w:suppressAutoHyphens w:val="0"/>
    </w:pPr>
    <w:rPr>
      <w:rFonts w:ascii="Courier New" w:hAnsi="Courier New" w:cs="Courier New"/>
      <w:sz w:val="20"/>
      <w:szCs w:val="20"/>
    </w:rPr>
  </w:style>
  <w:style w:type="paragraph" w:customStyle="1" w:styleId="western">
    <w:name w:val="western"/>
    <w:basedOn w:val="Parasts"/>
    <w:rPr>
      <w:lang w:val="en-GB"/>
    </w:rPr>
  </w:style>
  <w:style w:type="paragraph" w:customStyle="1" w:styleId="naisf">
    <w:name w:val="naisf"/>
    <w:basedOn w:val="Parasts"/>
    <w:pPr>
      <w:suppressAutoHyphens w:val="0"/>
      <w:jc w:val="both"/>
    </w:pPr>
    <w:rPr>
      <w:color w:val="FF0000"/>
    </w:rPr>
  </w:style>
  <w:style w:type="paragraph" w:customStyle="1" w:styleId="Virsraksts51">
    <w:name w:val="Virsraksts 51"/>
    <w:basedOn w:val="Parasts"/>
    <w:next w:val="Parasts"/>
    <w:pPr>
      <w:keepNext/>
      <w:numPr>
        <w:ilvl w:val="4"/>
        <w:numId w:val="1"/>
      </w:numPr>
      <w:jc w:val="center"/>
      <w:outlineLvl w:val="4"/>
    </w:pPr>
    <w:rPr>
      <w:b/>
      <w:bCs/>
      <w:i/>
      <w:iCs/>
      <w:sz w:val="22"/>
      <w:szCs w:val="22"/>
    </w:rPr>
  </w:style>
  <w:style w:type="paragraph" w:customStyle="1" w:styleId="Virsraksts71">
    <w:name w:val="Virsraksts 71"/>
    <w:basedOn w:val="Parasts"/>
    <w:next w:val="Parasts"/>
    <w:pPr>
      <w:keepNext/>
      <w:tabs>
        <w:tab w:val="left" w:pos="360"/>
        <w:tab w:val="left" w:pos="1440"/>
        <w:tab w:val="left" w:pos="1800"/>
      </w:tabs>
      <w:ind w:left="360"/>
      <w:jc w:val="center"/>
    </w:pPr>
    <w:rPr>
      <w:b/>
      <w:bCs/>
      <w:i/>
      <w:iCs/>
      <w:sz w:val="22"/>
      <w:szCs w:val="22"/>
    </w:rPr>
  </w:style>
  <w:style w:type="paragraph" w:customStyle="1" w:styleId="WW-heading7">
    <w:name w:val="WW-heading 7"/>
    <w:basedOn w:val="Parasts"/>
    <w:next w:val="Parasts"/>
    <w:pPr>
      <w:keepNext/>
      <w:tabs>
        <w:tab w:val="left" w:pos="360"/>
        <w:tab w:val="left" w:pos="1440"/>
        <w:tab w:val="left" w:pos="1800"/>
      </w:tabs>
      <w:ind w:left="360"/>
      <w:jc w:val="center"/>
    </w:pPr>
    <w:rPr>
      <w:b/>
      <w:bCs/>
      <w:i/>
      <w:iCs/>
      <w:sz w:val="22"/>
      <w:szCs w:val="22"/>
    </w:rPr>
  </w:style>
  <w:style w:type="character" w:customStyle="1" w:styleId="st">
    <w:name w:val="st"/>
    <w:rsid w:val="0041585D"/>
  </w:style>
  <w:style w:type="character" w:styleId="Izclums">
    <w:name w:val="Emphasis"/>
    <w:uiPriority w:val="20"/>
    <w:qFormat/>
    <w:rsid w:val="0041585D"/>
    <w:rPr>
      <w:i/>
      <w:iCs/>
    </w:rPr>
  </w:style>
  <w:style w:type="paragraph" w:customStyle="1" w:styleId="Galvene1">
    <w:name w:val="Galvene1"/>
    <w:basedOn w:val="Parasts"/>
    <w:rsid w:val="006749EF"/>
    <w:pPr>
      <w:tabs>
        <w:tab w:val="center" w:pos="4153"/>
        <w:tab w:val="right" w:pos="8306"/>
      </w:tabs>
    </w:pPr>
  </w:style>
  <w:style w:type="table" w:styleId="Reatabula">
    <w:name w:val="Table Grid"/>
    <w:basedOn w:val="Parastatabula"/>
    <w:uiPriority w:val="39"/>
    <w:rsid w:val="00674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11">
    <w:name w:val="Virsraksts 11"/>
    <w:basedOn w:val="Parasts"/>
    <w:next w:val="Parasts"/>
    <w:rsid w:val="00235C92"/>
    <w:pPr>
      <w:keepNext/>
      <w:numPr>
        <w:numId w:val="3"/>
      </w:numPr>
    </w:pPr>
    <w:rPr>
      <w:b/>
      <w:bCs/>
      <w:sz w:val="22"/>
      <w:szCs w:val="22"/>
      <w:lang w:val="en-GB"/>
    </w:rPr>
  </w:style>
  <w:style w:type="paragraph" w:customStyle="1" w:styleId="Pamattekstaatkpe31">
    <w:name w:val="Pamatteksta atkāpe 31"/>
    <w:basedOn w:val="Parasts"/>
    <w:rsid w:val="00A04B88"/>
    <w:pPr>
      <w:ind w:firstLine="360"/>
      <w:jc w:val="both"/>
    </w:pPr>
    <w:rPr>
      <w:szCs w:val="20"/>
    </w:rPr>
  </w:style>
  <w:style w:type="paragraph" w:customStyle="1" w:styleId="Balonteksts2">
    <w:name w:val="Balonteksts2"/>
    <w:basedOn w:val="Parasts"/>
    <w:rsid w:val="00A04B88"/>
    <w:rPr>
      <w:rFonts w:ascii="Tahoma" w:hAnsi="Tahoma" w:cs="Tahoma"/>
      <w:sz w:val="16"/>
      <w:szCs w:val="16"/>
      <w:lang w:val="en-GB"/>
    </w:rPr>
  </w:style>
  <w:style w:type="paragraph" w:customStyle="1" w:styleId="Virsraksts31">
    <w:name w:val="Virsraksts 31"/>
    <w:basedOn w:val="Parasts"/>
    <w:next w:val="Parasts"/>
    <w:rsid w:val="00A04B88"/>
    <w:pPr>
      <w:keepNext/>
      <w:numPr>
        <w:numId w:val="2"/>
      </w:numPr>
      <w:spacing w:before="240" w:after="60"/>
    </w:pPr>
    <w:rPr>
      <w:rFonts w:ascii="Arial" w:hAnsi="Arial" w:cs="Arial"/>
      <w:b/>
      <w:bCs/>
      <w:sz w:val="26"/>
      <w:szCs w:val="26"/>
    </w:rPr>
  </w:style>
  <w:style w:type="paragraph" w:customStyle="1" w:styleId="Pamatteksts31">
    <w:name w:val="Pamatteksts 31"/>
    <w:basedOn w:val="Parasts"/>
    <w:rsid w:val="00A04B88"/>
    <w:pPr>
      <w:jc w:val="both"/>
    </w:pPr>
    <w:rPr>
      <w:sz w:val="22"/>
      <w:szCs w:val="22"/>
      <w:lang w:val="en-GB"/>
    </w:rPr>
  </w:style>
  <w:style w:type="paragraph" w:styleId="Paraststmeklis">
    <w:name w:val="Normal (Web)"/>
    <w:basedOn w:val="Parasts"/>
    <w:rsid w:val="00A04B88"/>
    <w:pPr>
      <w:spacing w:before="28" w:after="28" w:line="100" w:lineRule="atLeast"/>
    </w:pPr>
    <w:rPr>
      <w:lang w:val="en-GB"/>
    </w:rPr>
  </w:style>
  <w:style w:type="paragraph" w:styleId="Pamatteksts3">
    <w:name w:val="Body Text 3"/>
    <w:basedOn w:val="Parasts"/>
    <w:link w:val="Pamatteksts3Rakstz"/>
    <w:uiPriority w:val="99"/>
    <w:unhideWhenUsed/>
    <w:rsid w:val="002B6FF3"/>
    <w:pPr>
      <w:spacing w:after="120"/>
    </w:pPr>
    <w:rPr>
      <w:sz w:val="16"/>
      <w:szCs w:val="16"/>
      <w:lang w:val="en-GB"/>
    </w:rPr>
  </w:style>
  <w:style w:type="character" w:customStyle="1" w:styleId="Pamatteksts3Rakstz">
    <w:name w:val="Pamatteksts 3 Rakstz."/>
    <w:link w:val="Pamatteksts3"/>
    <w:uiPriority w:val="99"/>
    <w:rsid w:val="002B6FF3"/>
    <w:rPr>
      <w:sz w:val="16"/>
      <w:szCs w:val="16"/>
      <w:lang w:val="en-GB" w:eastAsia="ar-SA"/>
    </w:rPr>
  </w:style>
  <w:style w:type="paragraph" w:styleId="Balonteksts">
    <w:name w:val="Balloon Text"/>
    <w:basedOn w:val="Parasts"/>
    <w:link w:val="BalontekstsRakstz"/>
    <w:uiPriority w:val="99"/>
    <w:semiHidden/>
    <w:unhideWhenUsed/>
    <w:rsid w:val="00F17FEC"/>
    <w:rPr>
      <w:rFonts w:ascii="Segoe UI" w:hAnsi="Segoe UI"/>
      <w:sz w:val="18"/>
      <w:szCs w:val="18"/>
      <w:lang w:val="x-none"/>
    </w:rPr>
  </w:style>
  <w:style w:type="character" w:customStyle="1" w:styleId="BalontekstsRakstz">
    <w:name w:val="Balonteksts Rakstz."/>
    <w:link w:val="Balonteksts"/>
    <w:uiPriority w:val="99"/>
    <w:semiHidden/>
    <w:rsid w:val="00F17FEC"/>
    <w:rPr>
      <w:rFonts w:ascii="Segoe UI" w:hAnsi="Segoe UI" w:cs="Segoe UI"/>
      <w:sz w:val="18"/>
      <w:szCs w:val="18"/>
      <w:lang w:eastAsia="ar-SA"/>
    </w:rPr>
  </w:style>
  <w:style w:type="character" w:customStyle="1" w:styleId="KjeneRakstz">
    <w:name w:val="Kājene Rakstz."/>
    <w:link w:val="Kjene"/>
    <w:uiPriority w:val="99"/>
    <w:rsid w:val="00641CE6"/>
    <w:rPr>
      <w:sz w:val="24"/>
      <w:lang w:eastAsia="ar-SA"/>
    </w:rPr>
  </w:style>
  <w:style w:type="character" w:customStyle="1" w:styleId="PamattekstsRakstz">
    <w:name w:val="Pamatteksts Rakstz."/>
    <w:link w:val="Pamatteksts"/>
    <w:rsid w:val="00FA5E69"/>
    <w:rPr>
      <w:lang w:eastAsia="ar-SA"/>
    </w:rPr>
  </w:style>
  <w:style w:type="paragraph" w:customStyle="1" w:styleId="ListParagraph1">
    <w:name w:val="List Paragraph1"/>
    <w:basedOn w:val="Parasts"/>
    <w:qFormat/>
    <w:rsid w:val="005D3BCF"/>
    <w:pPr>
      <w:spacing w:line="100" w:lineRule="atLeast"/>
      <w:ind w:left="720"/>
    </w:pPr>
    <w:rPr>
      <w:kern w:val="1"/>
      <w:lang w:val="en-GB" w:eastAsia="hi-IN" w:bidi="hi-IN"/>
    </w:rPr>
  </w:style>
  <w:style w:type="paragraph" w:styleId="Pamattekstaatkpe2">
    <w:name w:val="Body Text Indent 2"/>
    <w:basedOn w:val="Parasts"/>
    <w:link w:val="Pamattekstaatkpe2Rakstz"/>
    <w:uiPriority w:val="99"/>
    <w:semiHidden/>
    <w:unhideWhenUsed/>
    <w:rsid w:val="00CC279C"/>
    <w:pPr>
      <w:spacing w:after="120" w:line="480" w:lineRule="auto"/>
      <w:ind w:left="283"/>
    </w:pPr>
    <w:rPr>
      <w:lang w:val="x-none"/>
    </w:rPr>
  </w:style>
  <w:style w:type="character" w:customStyle="1" w:styleId="Pamattekstaatkpe2Rakstz">
    <w:name w:val="Pamatteksta atkāpe 2 Rakstz."/>
    <w:link w:val="Pamattekstaatkpe2"/>
    <w:uiPriority w:val="99"/>
    <w:semiHidden/>
    <w:rsid w:val="00CC279C"/>
    <w:rPr>
      <w:sz w:val="24"/>
      <w:szCs w:val="24"/>
      <w:lang w:eastAsia="ar-SA"/>
    </w:rPr>
  </w:style>
  <w:style w:type="paragraph" w:customStyle="1" w:styleId="Heading10">
    <w:name w:val="Heading 10"/>
    <w:basedOn w:val="Heading"/>
    <w:next w:val="Pamatteksts"/>
    <w:rsid w:val="00CC279C"/>
    <w:pPr>
      <w:tabs>
        <w:tab w:val="num" w:pos="0"/>
      </w:tabs>
      <w:spacing w:line="100" w:lineRule="atLeast"/>
    </w:pPr>
    <w:rPr>
      <w:rFonts w:eastAsia="Arial Unicode MS" w:cs="Arial Unicode MS"/>
      <w:b/>
      <w:bCs/>
      <w:kern w:val="1"/>
      <w:sz w:val="21"/>
      <w:szCs w:val="21"/>
      <w:lang w:val="en-GB" w:eastAsia="hi-IN" w:bidi="hi-IN"/>
    </w:rPr>
  </w:style>
  <w:style w:type="paragraph" w:styleId="Sarakstarindkopa">
    <w:name w:val="List Paragraph"/>
    <w:aliases w:val="Saistīto dokumentu saraksts,Syle 1,Strip,2,Bullet list,Colorful List - Accent 12,H&amp;P List Paragraph,Normal bullet 2,PPS_Bullet,Virsraksti,Numurets,Colorful List - Accent 11,list paragraph,h&amp;p list paragraph,syle 1,List Paragraph11,Body"/>
    <w:basedOn w:val="Parasts"/>
    <w:link w:val="SarakstarindkopaRakstz"/>
    <w:qFormat/>
    <w:rsid w:val="00315448"/>
    <w:pPr>
      <w:suppressAutoHyphens w:val="0"/>
      <w:ind w:left="720"/>
    </w:pPr>
    <w:rPr>
      <w:rFonts w:ascii="Calibri" w:eastAsia="Calibri" w:hAnsi="Calibri"/>
      <w:sz w:val="22"/>
      <w:szCs w:val="22"/>
      <w:lang w:eastAsia="en-US"/>
    </w:rPr>
  </w:style>
  <w:style w:type="paragraph" w:styleId="Bezatstarpm">
    <w:name w:val="No Spacing"/>
    <w:uiPriority w:val="1"/>
    <w:qFormat/>
    <w:rsid w:val="00AC54F6"/>
    <w:pPr>
      <w:suppressAutoHyphens/>
    </w:pPr>
    <w:rPr>
      <w:sz w:val="24"/>
      <w:szCs w:val="24"/>
      <w:lang w:eastAsia="ar-SA"/>
    </w:rPr>
  </w:style>
  <w:style w:type="character" w:customStyle="1" w:styleId="NosaukumsRakstz">
    <w:name w:val="Nosaukums Rakstz."/>
    <w:link w:val="Nosaukums"/>
    <w:rsid w:val="00534A77"/>
    <w:rPr>
      <w:b/>
      <w:sz w:val="32"/>
      <w:u w:val="single"/>
      <w:lang w:eastAsia="ar-SA"/>
    </w:rPr>
  </w:style>
  <w:style w:type="character" w:styleId="Komentraatsauce">
    <w:name w:val="annotation reference"/>
    <w:uiPriority w:val="99"/>
    <w:semiHidden/>
    <w:unhideWhenUsed/>
    <w:rsid w:val="00A36810"/>
    <w:rPr>
      <w:sz w:val="16"/>
      <w:szCs w:val="16"/>
    </w:rPr>
  </w:style>
  <w:style w:type="paragraph" w:styleId="Komentrateksts">
    <w:name w:val="annotation text"/>
    <w:basedOn w:val="Parasts"/>
    <w:link w:val="KomentratekstsRakstz"/>
    <w:uiPriority w:val="99"/>
    <w:unhideWhenUsed/>
    <w:rsid w:val="00A36810"/>
    <w:rPr>
      <w:sz w:val="20"/>
      <w:szCs w:val="20"/>
      <w:lang w:val="x-none"/>
    </w:rPr>
  </w:style>
  <w:style w:type="character" w:customStyle="1" w:styleId="KomentratekstsRakstz">
    <w:name w:val="Komentāra teksts Rakstz."/>
    <w:link w:val="Komentrateksts"/>
    <w:uiPriority w:val="99"/>
    <w:rsid w:val="00A36810"/>
    <w:rPr>
      <w:lang w:eastAsia="ar-SA"/>
    </w:rPr>
  </w:style>
  <w:style w:type="paragraph" w:styleId="Komentratma">
    <w:name w:val="annotation subject"/>
    <w:basedOn w:val="Komentrateksts"/>
    <w:next w:val="Komentrateksts"/>
    <w:link w:val="KomentratmaRakstz"/>
    <w:uiPriority w:val="99"/>
    <w:semiHidden/>
    <w:unhideWhenUsed/>
    <w:rsid w:val="00A36810"/>
    <w:rPr>
      <w:b/>
      <w:bCs/>
    </w:rPr>
  </w:style>
  <w:style w:type="character" w:customStyle="1" w:styleId="KomentratmaRakstz">
    <w:name w:val="Komentāra tēma Rakstz."/>
    <w:link w:val="Komentratma"/>
    <w:uiPriority w:val="99"/>
    <w:semiHidden/>
    <w:rsid w:val="00A36810"/>
    <w:rPr>
      <w:b/>
      <w:bCs/>
      <w:lang w:eastAsia="ar-SA"/>
    </w:rPr>
  </w:style>
  <w:style w:type="character" w:customStyle="1" w:styleId="apple-converted-space">
    <w:name w:val="apple-converted-space"/>
    <w:rsid w:val="004578A2"/>
  </w:style>
  <w:style w:type="paragraph" w:styleId="Vienkrsteksts">
    <w:name w:val="Plain Text"/>
    <w:basedOn w:val="Parasts"/>
    <w:link w:val="VienkrstekstsRakstz"/>
    <w:uiPriority w:val="99"/>
    <w:unhideWhenUsed/>
    <w:rsid w:val="0013674F"/>
    <w:pPr>
      <w:suppressAutoHyphens w:val="0"/>
    </w:pPr>
    <w:rPr>
      <w:rFonts w:ascii="Calibri" w:eastAsia="Calibri" w:hAnsi="Calibri"/>
      <w:sz w:val="22"/>
      <w:szCs w:val="22"/>
      <w:lang w:val="x-none" w:eastAsia="en-US"/>
    </w:rPr>
  </w:style>
  <w:style w:type="character" w:customStyle="1" w:styleId="VienkrstekstsRakstz">
    <w:name w:val="Vienkāršs teksts Rakstz."/>
    <w:link w:val="Vienkrsteksts"/>
    <w:uiPriority w:val="99"/>
    <w:rsid w:val="0013674F"/>
    <w:rPr>
      <w:rFonts w:ascii="Calibri" w:eastAsia="Calibri" w:hAnsi="Calibri" w:cs="Calibri"/>
      <w:sz w:val="22"/>
      <w:szCs w:val="22"/>
      <w:lang w:eastAsia="en-US"/>
    </w:rPr>
  </w:style>
  <w:style w:type="paragraph" w:customStyle="1" w:styleId="tv213">
    <w:name w:val="tv213"/>
    <w:basedOn w:val="Parasts"/>
    <w:rsid w:val="00DB6C75"/>
    <w:pPr>
      <w:suppressAutoHyphens w:val="0"/>
      <w:spacing w:before="100" w:beforeAutospacing="1" w:after="100" w:afterAutospacing="1"/>
    </w:pPr>
    <w:rPr>
      <w:lang w:eastAsia="lv-LV"/>
    </w:rPr>
  </w:style>
  <w:style w:type="character" w:customStyle="1" w:styleId="Neatrisintapieminana1">
    <w:name w:val="Neatrisināta pieminēšana1"/>
    <w:uiPriority w:val="99"/>
    <w:semiHidden/>
    <w:unhideWhenUsed/>
    <w:rsid w:val="00C53DDF"/>
    <w:rPr>
      <w:color w:val="605E5C"/>
      <w:shd w:val="clear" w:color="auto" w:fill="E1DFDD"/>
    </w:rPr>
  </w:style>
  <w:style w:type="character" w:customStyle="1" w:styleId="object">
    <w:name w:val="object"/>
    <w:rsid w:val="00E16615"/>
  </w:style>
  <w:style w:type="paragraph" w:styleId="Prskatjums">
    <w:name w:val="Revision"/>
    <w:hidden/>
    <w:uiPriority w:val="99"/>
    <w:semiHidden/>
    <w:rsid w:val="0007289A"/>
    <w:rPr>
      <w:sz w:val="24"/>
      <w:szCs w:val="24"/>
      <w:lang w:eastAsia="ar-SA"/>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qFormat/>
    <w:locked/>
    <w:rsid w:val="00930EC0"/>
    <w:rPr>
      <w:rFonts w:ascii="Calibri" w:eastAsia="Calibri" w:hAnsi="Calibri"/>
      <w:sz w:val="22"/>
      <w:szCs w:val="22"/>
      <w:lang w:eastAsia="en-US"/>
    </w:rPr>
  </w:style>
  <w:style w:type="character" w:styleId="Neatrisintapieminana">
    <w:name w:val="Unresolved Mention"/>
    <w:basedOn w:val="Noklusjumarindkopasfonts"/>
    <w:uiPriority w:val="99"/>
    <w:semiHidden/>
    <w:unhideWhenUsed/>
    <w:rsid w:val="00CB3B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8816">
      <w:bodyDiv w:val="1"/>
      <w:marLeft w:val="0"/>
      <w:marRight w:val="0"/>
      <w:marTop w:val="0"/>
      <w:marBottom w:val="0"/>
      <w:divBdr>
        <w:top w:val="none" w:sz="0" w:space="0" w:color="auto"/>
        <w:left w:val="none" w:sz="0" w:space="0" w:color="auto"/>
        <w:bottom w:val="none" w:sz="0" w:space="0" w:color="auto"/>
        <w:right w:val="none" w:sz="0" w:space="0" w:color="auto"/>
      </w:divBdr>
    </w:div>
    <w:div w:id="306516393">
      <w:bodyDiv w:val="1"/>
      <w:marLeft w:val="0"/>
      <w:marRight w:val="0"/>
      <w:marTop w:val="0"/>
      <w:marBottom w:val="0"/>
      <w:divBdr>
        <w:top w:val="none" w:sz="0" w:space="0" w:color="auto"/>
        <w:left w:val="none" w:sz="0" w:space="0" w:color="auto"/>
        <w:bottom w:val="none" w:sz="0" w:space="0" w:color="auto"/>
        <w:right w:val="none" w:sz="0" w:space="0" w:color="auto"/>
      </w:divBdr>
      <w:divsChild>
        <w:div w:id="691028723">
          <w:marLeft w:val="0"/>
          <w:marRight w:val="0"/>
          <w:marTop w:val="0"/>
          <w:marBottom w:val="0"/>
          <w:divBdr>
            <w:top w:val="none" w:sz="0" w:space="0" w:color="auto"/>
            <w:left w:val="none" w:sz="0" w:space="0" w:color="auto"/>
            <w:bottom w:val="none" w:sz="0" w:space="0" w:color="auto"/>
            <w:right w:val="none" w:sz="0" w:space="0" w:color="auto"/>
          </w:divBdr>
          <w:divsChild>
            <w:div w:id="622541362">
              <w:marLeft w:val="0"/>
              <w:marRight w:val="0"/>
              <w:marTop w:val="0"/>
              <w:marBottom w:val="0"/>
              <w:divBdr>
                <w:top w:val="none" w:sz="0" w:space="0" w:color="auto"/>
                <w:left w:val="none" w:sz="0" w:space="0" w:color="auto"/>
                <w:bottom w:val="none" w:sz="0" w:space="0" w:color="auto"/>
                <w:right w:val="none" w:sz="0" w:space="0" w:color="auto"/>
              </w:divBdr>
              <w:divsChild>
                <w:div w:id="1514802031">
                  <w:marLeft w:val="0"/>
                  <w:marRight w:val="0"/>
                  <w:marTop w:val="0"/>
                  <w:marBottom w:val="0"/>
                  <w:divBdr>
                    <w:top w:val="none" w:sz="0" w:space="0" w:color="auto"/>
                    <w:left w:val="none" w:sz="0" w:space="0" w:color="auto"/>
                    <w:bottom w:val="none" w:sz="0" w:space="0" w:color="auto"/>
                    <w:right w:val="none" w:sz="0" w:space="0" w:color="auto"/>
                  </w:divBdr>
                  <w:divsChild>
                    <w:div w:id="191472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343655">
      <w:bodyDiv w:val="1"/>
      <w:marLeft w:val="0"/>
      <w:marRight w:val="0"/>
      <w:marTop w:val="0"/>
      <w:marBottom w:val="0"/>
      <w:divBdr>
        <w:top w:val="none" w:sz="0" w:space="0" w:color="auto"/>
        <w:left w:val="none" w:sz="0" w:space="0" w:color="auto"/>
        <w:bottom w:val="none" w:sz="0" w:space="0" w:color="auto"/>
        <w:right w:val="none" w:sz="0" w:space="0" w:color="auto"/>
      </w:divBdr>
      <w:divsChild>
        <w:div w:id="665017018">
          <w:marLeft w:val="0"/>
          <w:marRight w:val="0"/>
          <w:marTop w:val="0"/>
          <w:marBottom w:val="0"/>
          <w:divBdr>
            <w:top w:val="none" w:sz="0" w:space="0" w:color="auto"/>
            <w:left w:val="none" w:sz="0" w:space="0" w:color="auto"/>
            <w:bottom w:val="none" w:sz="0" w:space="0" w:color="auto"/>
            <w:right w:val="none" w:sz="0" w:space="0" w:color="auto"/>
          </w:divBdr>
        </w:div>
      </w:divsChild>
    </w:div>
    <w:div w:id="1078555931">
      <w:bodyDiv w:val="1"/>
      <w:marLeft w:val="0"/>
      <w:marRight w:val="0"/>
      <w:marTop w:val="0"/>
      <w:marBottom w:val="0"/>
      <w:divBdr>
        <w:top w:val="none" w:sz="0" w:space="0" w:color="auto"/>
        <w:left w:val="none" w:sz="0" w:space="0" w:color="auto"/>
        <w:bottom w:val="none" w:sz="0" w:space="0" w:color="auto"/>
        <w:right w:val="none" w:sz="0" w:space="0" w:color="auto"/>
      </w:divBdr>
    </w:div>
    <w:div w:id="1372026723">
      <w:bodyDiv w:val="1"/>
      <w:marLeft w:val="0"/>
      <w:marRight w:val="0"/>
      <w:marTop w:val="0"/>
      <w:marBottom w:val="0"/>
      <w:divBdr>
        <w:top w:val="none" w:sz="0" w:space="0" w:color="auto"/>
        <w:left w:val="none" w:sz="0" w:space="0" w:color="auto"/>
        <w:bottom w:val="none" w:sz="0" w:space="0" w:color="auto"/>
        <w:right w:val="none" w:sz="0" w:space="0" w:color="auto"/>
      </w:divBdr>
    </w:div>
    <w:div w:id="1438984250">
      <w:bodyDiv w:val="1"/>
      <w:marLeft w:val="0"/>
      <w:marRight w:val="0"/>
      <w:marTop w:val="0"/>
      <w:marBottom w:val="0"/>
      <w:divBdr>
        <w:top w:val="none" w:sz="0" w:space="0" w:color="auto"/>
        <w:left w:val="none" w:sz="0" w:space="0" w:color="auto"/>
        <w:bottom w:val="none" w:sz="0" w:space="0" w:color="auto"/>
        <w:right w:val="none" w:sz="0" w:space="0" w:color="auto"/>
      </w:divBdr>
    </w:div>
    <w:div w:id="1477337962">
      <w:bodyDiv w:val="1"/>
      <w:marLeft w:val="0"/>
      <w:marRight w:val="0"/>
      <w:marTop w:val="0"/>
      <w:marBottom w:val="0"/>
      <w:divBdr>
        <w:top w:val="none" w:sz="0" w:space="0" w:color="auto"/>
        <w:left w:val="none" w:sz="0" w:space="0" w:color="auto"/>
        <w:bottom w:val="none" w:sz="0" w:space="0" w:color="auto"/>
        <w:right w:val="none" w:sz="0" w:space="0" w:color="auto"/>
      </w:divBdr>
    </w:div>
    <w:div w:id="1566794586">
      <w:bodyDiv w:val="1"/>
      <w:marLeft w:val="0"/>
      <w:marRight w:val="0"/>
      <w:marTop w:val="0"/>
      <w:marBottom w:val="0"/>
      <w:divBdr>
        <w:top w:val="none" w:sz="0" w:space="0" w:color="auto"/>
        <w:left w:val="none" w:sz="0" w:space="0" w:color="auto"/>
        <w:bottom w:val="none" w:sz="0" w:space="0" w:color="auto"/>
        <w:right w:val="none" w:sz="0" w:space="0" w:color="auto"/>
      </w:divBdr>
    </w:div>
    <w:div w:id="1698852568">
      <w:bodyDiv w:val="1"/>
      <w:marLeft w:val="0"/>
      <w:marRight w:val="0"/>
      <w:marTop w:val="0"/>
      <w:marBottom w:val="0"/>
      <w:divBdr>
        <w:top w:val="none" w:sz="0" w:space="0" w:color="auto"/>
        <w:left w:val="none" w:sz="0" w:space="0" w:color="auto"/>
        <w:bottom w:val="none" w:sz="0" w:space="0" w:color="auto"/>
        <w:right w:val="none" w:sz="0" w:space="0" w:color="auto"/>
      </w:divBdr>
    </w:div>
    <w:div w:id="1756586425">
      <w:bodyDiv w:val="1"/>
      <w:marLeft w:val="0"/>
      <w:marRight w:val="0"/>
      <w:marTop w:val="0"/>
      <w:marBottom w:val="0"/>
      <w:divBdr>
        <w:top w:val="none" w:sz="0" w:space="0" w:color="auto"/>
        <w:left w:val="none" w:sz="0" w:space="0" w:color="auto"/>
        <w:bottom w:val="none" w:sz="0" w:space="0" w:color="auto"/>
        <w:right w:val="none" w:sz="0" w:space="0" w:color="auto"/>
      </w:divBdr>
    </w:div>
    <w:div w:id="1937782090">
      <w:bodyDiv w:val="1"/>
      <w:marLeft w:val="0"/>
      <w:marRight w:val="0"/>
      <w:marTop w:val="0"/>
      <w:marBottom w:val="0"/>
      <w:divBdr>
        <w:top w:val="none" w:sz="0" w:space="0" w:color="auto"/>
        <w:left w:val="none" w:sz="0" w:space="0" w:color="auto"/>
        <w:bottom w:val="none" w:sz="0" w:space="0" w:color="auto"/>
        <w:right w:val="none" w:sz="0" w:space="0" w:color="auto"/>
      </w:divBdr>
    </w:div>
    <w:div w:id="2041198917">
      <w:bodyDiv w:val="1"/>
      <w:marLeft w:val="0"/>
      <w:marRight w:val="0"/>
      <w:marTop w:val="0"/>
      <w:marBottom w:val="0"/>
      <w:divBdr>
        <w:top w:val="none" w:sz="0" w:space="0" w:color="auto"/>
        <w:left w:val="none" w:sz="0" w:space="0" w:color="auto"/>
        <w:bottom w:val="none" w:sz="0" w:space="0" w:color="auto"/>
        <w:right w:val="none" w:sz="0" w:space="0" w:color="auto"/>
      </w:divBdr>
    </w:div>
    <w:div w:id="20480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izvanag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6E89A-97D0-4539-942A-F15A15A4A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20323</Words>
  <Characters>11585</Characters>
  <Application>Microsoft Office Word</Application>
  <DocSecurity>0</DocSecurity>
  <Lines>96</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Baiba Akmentina-Cernecova</cp:lastModifiedBy>
  <cp:revision>6</cp:revision>
  <cp:lastPrinted>2023-04-19T09:27:00Z</cp:lastPrinted>
  <dcterms:created xsi:type="dcterms:W3CDTF">2025-11-13T11:55:00Z</dcterms:created>
  <dcterms:modified xsi:type="dcterms:W3CDTF">2025-11-13T15:24:00Z</dcterms:modified>
</cp:coreProperties>
</file>