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3DC5" w14:textId="77777777" w:rsidR="00124257" w:rsidRPr="00A41A25" w:rsidRDefault="00124257" w:rsidP="00ED5C8B">
      <w:pPr>
        <w:pStyle w:val="Parastaisteksts11"/>
        <w:numPr>
          <w:ilvl w:val="0"/>
          <w:numId w:val="0"/>
        </w:numPr>
        <w:tabs>
          <w:tab w:val="left" w:pos="540"/>
        </w:tabs>
        <w:ind w:left="3870"/>
      </w:pPr>
    </w:p>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30920298"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6/01</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2C4668A8"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Pr="00922A04">
        <w:rPr>
          <w:rFonts w:ascii="Times New Roman" w:hAnsi="Times New Roman"/>
        </w:rPr>
        <w:t>/</w:t>
      </w:r>
      <w:r w:rsidR="00922A04" w:rsidRPr="00922A04">
        <w:rPr>
          <w:rFonts w:ascii="Times New Roman" w:hAnsi="Times New Roman"/>
        </w:rPr>
        <w:t>01</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proofErr w:type="spellStart"/>
            <w:r w:rsidRPr="00A41A25">
              <w:rPr>
                <w:rFonts w:ascii="Times New Roman" w:hAnsi="Times New Roman" w:cs="Times New Roman"/>
              </w:rPr>
              <w:t>Reģ</w:t>
            </w:r>
            <w:proofErr w:type="spellEnd"/>
            <w:r w:rsidRPr="00A41A25">
              <w:rPr>
                <w:rFonts w:ascii="Times New Roman" w:hAnsi="Times New Roman" w:cs="Times New Roman"/>
              </w:rPr>
              <w:t>.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CF5FD0">
      <w:pPr>
        <w:widowControl w:val="0"/>
        <w:numPr>
          <w:ilvl w:val="0"/>
          <w:numId w:val="20"/>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371C9F">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nav tādu apstākļu, kuri liegtu piedalīties Iepirkuma procedūrā un pildīt Tehniskajā specifikācijā </w:t>
      </w:r>
      <w:r w:rsidRPr="00A41A25">
        <w:rPr>
          <w:rFonts w:ascii="Times New Roman" w:hAnsi="Times New Roman" w:cs="Times New Roman"/>
        </w:rPr>
        <w:lastRenderedPageBreak/>
        <w:t>norādītās prasības;</w:t>
      </w:r>
    </w:p>
    <w:p w14:paraId="09F3A587" w14:textId="19E6B2B6" w:rsidR="00C97438" w:rsidRPr="00311241" w:rsidRDefault="00C97438"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CF5FD0">
      <w:pPr>
        <w:pStyle w:val="ListParagraph"/>
        <w:numPr>
          <w:ilvl w:val="0"/>
          <w:numId w:val="19"/>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 xml:space="preserve">Personas, kuras veido piegādātāju apvienību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247501B1" w:rsidR="002D328D" w:rsidRPr="0043679A" w:rsidRDefault="002D328D" w:rsidP="002D328D">
      <w:pPr>
        <w:pStyle w:val="ListParagraph"/>
        <w:numPr>
          <w:ilvl w:val="0"/>
          <w:numId w:val="19"/>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063BB6">
        <w:rPr>
          <w:rFonts w:ascii="Times New Roman" w:hAnsi="Times New Roman"/>
        </w:rPr>
        <w:t>2</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 xml:space="preserve">Apakšuzņēmējs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2D328D">
      <w:pPr>
        <w:pStyle w:val="ListParagraph"/>
        <w:numPr>
          <w:ilvl w:val="0"/>
          <w:numId w:val="19"/>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126520FD" w14:textId="77777777" w:rsidR="00131D88" w:rsidRPr="00A41A25" w:rsidRDefault="00131D88" w:rsidP="00745EA8">
      <w:pPr>
        <w:spacing w:after="0" w:line="240" w:lineRule="auto"/>
        <w:jc w:val="right"/>
        <w:rPr>
          <w:rFonts w:ascii="Times New Roman" w:hAnsi="Times New Roman" w:cs="Times New Roman"/>
          <w:sz w:val="24"/>
          <w:szCs w:val="24"/>
        </w:rPr>
      </w:pP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w:t>
      </w:r>
      <w:r w:rsidR="00124257" w:rsidRPr="00A41A25">
        <w:rPr>
          <w:rFonts w:ascii="Times New Roman" w:hAnsi="Times New Roman" w:cs="Times New Roman"/>
          <w:sz w:val="24"/>
          <w:szCs w:val="24"/>
        </w:rPr>
        <w:t xml:space="preserve"> nolikumam</w:t>
      </w:r>
    </w:p>
    <w:p w14:paraId="441CFCAD" w14:textId="73650D82"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922A04" w:rsidRPr="00922A04">
        <w:rPr>
          <w:rFonts w:ascii="Times New Roman" w:hAnsi="Times New Roman" w:cs="Times New Roman"/>
          <w:sz w:val="24"/>
          <w:szCs w:val="24"/>
        </w:rPr>
        <w:t>6/01</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36A75DDB" w14:textId="25B06F16"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896A98"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13DD38CF" w14:textId="77777777" w:rsid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p>
          <w:p w14:paraId="5707B805" w14:textId="77777777" w:rsidR="00896A98" w:rsidRP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52D0AC45"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w:t>
      </w:r>
      <w:r w:rsidR="00233B2C">
        <w:rPr>
          <w:rFonts w:ascii="Times New Roman" w:eastAsia="Times New Roman" w:hAnsi="Times New Roman" w:cs="Times New Roman"/>
          <w:kern w:val="0"/>
          <w:sz w:val="24"/>
          <w:szCs w:val="24"/>
          <w14:ligatures w14:val="none"/>
        </w:rPr>
        <w:t xml:space="preserve"> ieceres dokumentācijas izstrādi</w:t>
      </w:r>
      <w:r w:rsidR="00DC7AE8" w:rsidRPr="00DC7AE8">
        <w:rPr>
          <w:rFonts w:ascii="Times New Roman" w:eastAsia="Times New Roman" w:hAnsi="Times New Roman" w:cs="Times New Roman"/>
          <w:kern w:val="0"/>
          <w:sz w:val="24"/>
          <w:szCs w:val="24"/>
          <w14:ligatures w14:val="none"/>
        </w:rPr>
        <w:t xml:space="preserve"> liftu durvju aiļu pārbūvei un pielāgošanai jaunu liftu uzstād</w:t>
      </w:r>
      <w:r w:rsidR="00DC7AE8">
        <w:rPr>
          <w:rFonts w:ascii="Times New Roman" w:eastAsia="Times New Roman" w:hAnsi="Times New Roman" w:cs="Times New Roman"/>
          <w:kern w:val="0"/>
          <w:sz w:val="24"/>
          <w:szCs w:val="24"/>
          <w14:ligatures w14:val="none"/>
        </w:rPr>
        <w:t xml:space="preserve">īšanai </w:t>
      </w:r>
      <w:r w:rsidRPr="00896A98">
        <w:rPr>
          <w:rFonts w:ascii="Times New Roman" w:eastAsia="Calibri" w:hAnsi="Times New Roman" w:cs="Times New Roman"/>
          <w:bCs/>
          <w:kern w:val="0"/>
          <w:sz w:val="24"/>
          <w:szCs w:val="24"/>
          <w14:ligatures w14:val="none"/>
        </w:rPr>
        <w:t>AS “Veselības centru apvienība” medicīnas centra “Elite” Anniņmuižas bulvārī 85, Rīgā</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4BBA5027" w14:textId="4C70CFD0" w:rsidR="0008573C" w:rsidRPr="0008573C" w:rsidRDefault="0008573C" w:rsidP="0008573C">
      <w:pPr>
        <w:spacing w:after="6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Darbu izpildes laiks -  ______mēnešu </w:t>
      </w:r>
      <w:r w:rsidRPr="0008573C">
        <w:rPr>
          <w:rFonts w:ascii="Times New Roman" w:eastAsia="Times New Roman" w:hAnsi="Times New Roman" w:cs="Times New Roman"/>
          <w:kern w:val="0"/>
          <w14:ligatures w14:val="none"/>
        </w:rPr>
        <w:t>laikā pēc Līguma noslēgšanas</w:t>
      </w:r>
      <w:r>
        <w:rPr>
          <w:rFonts w:ascii="Times New Roman" w:eastAsia="Times New Roman" w:hAnsi="Times New Roman" w:cs="Times New Roman"/>
          <w:kern w:val="0"/>
          <w14:ligatures w14:val="none"/>
        </w:rPr>
        <w:t>.</w:t>
      </w:r>
    </w:p>
    <w:p w14:paraId="3E8EA51E" w14:textId="2376C1F4" w:rsidR="00896A98" w:rsidRPr="0008573C" w:rsidRDefault="00896A98" w:rsidP="0008573C">
      <w:pPr>
        <w:spacing w:after="6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01614851" w14:textId="77777777" w:rsid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7CA779DC" w14:textId="77777777" w:rsidR="0008573C" w:rsidRDefault="0008573C" w:rsidP="00896A98">
      <w:pPr>
        <w:spacing w:after="0" w:line="240" w:lineRule="auto"/>
        <w:jc w:val="both"/>
        <w:rPr>
          <w:rFonts w:ascii="Times New Roman" w:eastAsia="Times New Roman" w:hAnsi="Times New Roman" w:cs="Times New Roman"/>
          <w:kern w:val="0"/>
          <w14:ligatures w14:val="none"/>
        </w:rPr>
      </w:pPr>
    </w:p>
    <w:p w14:paraId="0C200BCB" w14:textId="77777777" w:rsidR="00896A98" w:rsidRDefault="00896A98" w:rsidP="00896A98">
      <w:pPr>
        <w:spacing w:after="0" w:line="240" w:lineRule="auto"/>
        <w:jc w:val="both"/>
        <w:rPr>
          <w:rFonts w:ascii="Times New Roman" w:eastAsia="Times New Roman" w:hAnsi="Times New Roman" w:cs="Times New Roman"/>
          <w:kern w:val="0"/>
          <w14:ligatures w14:val="none"/>
        </w:rPr>
      </w:pPr>
    </w:p>
    <w:p w14:paraId="31DAAE41" w14:textId="77777777" w:rsidR="0008573C" w:rsidRPr="00896A98" w:rsidRDefault="0008573C"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12E66E1E" w14:textId="77777777" w:rsidR="00C23C2E" w:rsidRDefault="00C23C2E" w:rsidP="0056469F">
      <w:pPr>
        <w:tabs>
          <w:tab w:val="left" w:pos="540"/>
        </w:tabs>
        <w:jc w:val="both"/>
        <w:rPr>
          <w:rFonts w:ascii="Times New Roman" w:hAnsi="Times New Roman" w:cs="Times New Roman"/>
          <w:b/>
          <w:sz w:val="24"/>
          <w:szCs w:val="24"/>
        </w:rPr>
      </w:pPr>
    </w:p>
    <w:p w14:paraId="385A5CF4" w14:textId="77777777" w:rsidR="00DC7AE8" w:rsidRDefault="00DC7AE8" w:rsidP="0056469F">
      <w:pPr>
        <w:tabs>
          <w:tab w:val="left" w:pos="540"/>
        </w:tabs>
        <w:jc w:val="both"/>
        <w:rPr>
          <w:rFonts w:ascii="Times New Roman" w:hAnsi="Times New Roman" w:cs="Times New Roman"/>
          <w:b/>
          <w:sz w:val="24"/>
          <w:szCs w:val="24"/>
        </w:rPr>
      </w:pPr>
    </w:p>
    <w:p w14:paraId="7DACDDAB" w14:textId="77777777" w:rsidR="00DC7AE8" w:rsidRDefault="00DC7AE8" w:rsidP="0056469F">
      <w:pPr>
        <w:tabs>
          <w:tab w:val="left" w:pos="540"/>
        </w:tabs>
        <w:jc w:val="both"/>
        <w:rPr>
          <w:rFonts w:ascii="Times New Roman" w:hAnsi="Times New Roman" w:cs="Times New Roman"/>
          <w:b/>
          <w:sz w:val="24"/>
          <w:szCs w:val="24"/>
        </w:rPr>
      </w:pPr>
    </w:p>
    <w:p w14:paraId="048B2F91" w14:textId="77777777" w:rsidR="002757AA" w:rsidRDefault="002757AA" w:rsidP="0056469F">
      <w:pPr>
        <w:tabs>
          <w:tab w:val="left" w:pos="540"/>
        </w:tabs>
        <w:jc w:val="both"/>
        <w:rPr>
          <w:rFonts w:ascii="Times New Roman" w:hAnsi="Times New Roman" w:cs="Times New Roman"/>
          <w:b/>
          <w:sz w:val="24"/>
          <w:szCs w:val="24"/>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2E560625"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922A04">
        <w:rPr>
          <w:rFonts w:ascii="Times New Roman" w:hAnsi="Times New Roman" w:cs="Times New Roman"/>
          <w:sz w:val="24"/>
          <w:szCs w:val="24"/>
        </w:rPr>
        <w:t>6/01</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 xml:space="preserve">Apliecinājums par interešu konflikta </w:t>
      </w:r>
      <w:proofErr w:type="spellStart"/>
      <w:r w:rsidRPr="00A41A25">
        <w:rPr>
          <w:rFonts w:ascii="Times New Roman" w:eastAsia="Times New Roman" w:hAnsi="Times New Roman" w:cs="Times New Roman"/>
          <w:b/>
          <w:bCs/>
          <w:sz w:val="27"/>
          <w:szCs w:val="27"/>
          <w:lang w:eastAsia="lv-LV"/>
        </w:rPr>
        <w:t>neesību</w:t>
      </w:r>
      <w:proofErr w:type="spellEnd"/>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roofErr w:type="spellStart"/>
            <w:r w:rsidRPr="00A41A25">
              <w:rPr>
                <w:rFonts w:ascii="Times New Roman" w:eastAsia="Times New Roman" w:hAnsi="Times New Roman" w:cs="Times New Roman"/>
                <w:sz w:val="24"/>
                <w:szCs w:val="24"/>
                <w:lang w:eastAsia="lv-LV"/>
              </w:rPr>
              <w:t>paraksttiesīgā</w:t>
            </w:r>
            <w:proofErr w:type="spellEnd"/>
            <w:r w:rsidRPr="00A41A25">
              <w:rPr>
                <w:rFonts w:ascii="Times New Roman" w:eastAsia="Times New Roman" w:hAnsi="Times New Roman" w:cs="Times New Roman"/>
                <w:sz w:val="24"/>
                <w:szCs w:val="24"/>
                <w:lang w:eastAsia="lv-LV"/>
              </w:rPr>
              <w:t xml:space="preserve">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18617D06" w14:textId="77777777" w:rsidR="00C1115D" w:rsidRPr="00A41A25" w:rsidRDefault="00C1115D" w:rsidP="00C1115D">
      <w:pPr>
        <w:spacing w:before="120" w:after="120" w:line="240" w:lineRule="auto"/>
        <w:jc w:val="center"/>
        <w:rPr>
          <w:rFonts w:ascii="Times New Roman" w:eastAsia="Times New Roman" w:hAnsi="Times New Roman" w:cs="Times New Roman"/>
        </w:rPr>
      </w:pP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04CF1B9B"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Pr="00A41A25">
        <w:rPr>
          <w:rFonts w:ascii="Times New Roman" w:hAnsi="Times New Roman" w:cs="Times New Roman"/>
          <w:sz w:val="24"/>
          <w:szCs w:val="24"/>
        </w:rPr>
        <w:t>/</w:t>
      </w:r>
      <w:r w:rsidR="00922A04">
        <w:rPr>
          <w:rFonts w:ascii="Times New Roman" w:hAnsi="Times New Roman" w:cs="Times New Roman"/>
          <w:sz w:val="24"/>
          <w:szCs w:val="24"/>
        </w:rPr>
        <w:t>01</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lastRenderedPageBreak/>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06ED6471" w14:textId="77777777" w:rsidR="002757AA" w:rsidRDefault="002757AA" w:rsidP="002757AA">
      <w:pPr>
        <w:tabs>
          <w:tab w:val="left" w:pos="540"/>
        </w:tabs>
        <w:spacing w:after="0"/>
        <w:jc w:val="center"/>
        <w:rPr>
          <w:rFonts w:ascii="Times New Roman" w:hAnsi="Times New Roman" w:cs="Times New Roman"/>
          <w:sz w:val="24"/>
          <w:szCs w:val="24"/>
        </w:rPr>
      </w:pPr>
    </w:p>
    <w:p w14:paraId="33AF0665" w14:textId="77777777" w:rsidR="00A556F5" w:rsidRDefault="00A556F5" w:rsidP="002757AA">
      <w:pPr>
        <w:tabs>
          <w:tab w:val="left" w:pos="540"/>
        </w:tabs>
        <w:spacing w:after="0"/>
        <w:jc w:val="center"/>
        <w:rPr>
          <w:rFonts w:ascii="Times New Roman" w:hAnsi="Times New Roman" w:cs="Times New Roman"/>
          <w:sz w:val="24"/>
          <w:szCs w:val="24"/>
        </w:rPr>
      </w:pPr>
    </w:p>
    <w:p w14:paraId="5C9513C0" w14:textId="77777777" w:rsidR="00A556F5" w:rsidRDefault="00A556F5" w:rsidP="002757AA">
      <w:pPr>
        <w:tabs>
          <w:tab w:val="left" w:pos="540"/>
        </w:tabs>
        <w:spacing w:after="0"/>
        <w:jc w:val="center"/>
        <w:rPr>
          <w:rFonts w:ascii="Times New Roman" w:hAnsi="Times New Roman" w:cs="Times New Roman"/>
          <w:sz w:val="24"/>
          <w:szCs w:val="24"/>
        </w:rPr>
      </w:pPr>
    </w:p>
    <w:p w14:paraId="5E966769" w14:textId="5F13F909" w:rsidR="002A6B04" w:rsidRPr="002A6B04" w:rsidRDefault="002A6B04" w:rsidP="002A6B04">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sidRPr="002A6B04">
        <w:rPr>
          <w:rFonts w:ascii="Times New Roman" w:eastAsia="Times New Roman" w:hAnsi="Times New Roman" w:cs="Times New Roman"/>
          <w:color w:val="000000" w:themeColor="text1"/>
          <w:kern w:val="0"/>
          <w:sz w:val="24"/>
          <w:szCs w:val="24"/>
          <w14:ligatures w14:val="none"/>
        </w:rPr>
        <w:t>.pielikums</w:t>
      </w:r>
    </w:p>
    <w:p w14:paraId="3D36D3C9" w14:textId="77777777" w:rsidR="002A6B04" w:rsidRP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E6A2F41" w14:textId="7BA8EA12"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Pr>
          <w:rFonts w:ascii="Times New Roman" w:eastAsia="Times New Roman" w:hAnsi="Times New Roman" w:cs="Times New Roman"/>
          <w:color w:val="000000" w:themeColor="text1"/>
          <w:kern w:val="0"/>
          <w:sz w:val="24"/>
          <w:szCs w:val="24"/>
          <w14:ligatures w14:val="none"/>
        </w:rPr>
        <w:t>01</w:t>
      </w:r>
    </w:p>
    <w:p w14:paraId="1A28ACF4" w14:textId="77777777"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627E49B6" w14:textId="5AA3A20F"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21DEBDC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92291DE" w14:textId="77777777" w:rsidR="002A6B04" w:rsidRPr="002A6B04" w:rsidRDefault="002A6B04" w:rsidP="002A6B04">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3E42D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6008F8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7E8E04D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295D19D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B5A75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pārstāvis/e_______________________________________________________________</w:t>
      </w:r>
    </w:p>
    <w:p w14:paraId="1AE2C5ED"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08CFC37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58B09DF" w14:textId="3064974C"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62066EB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BD2B0A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CD0FE9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8C4D376"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1F1041A" w14:textId="74FD21A4"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16370FB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5961E69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1BD9532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7B56EC0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0A8EC75"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7B841559" w14:textId="77777777" w:rsidR="002A6B04" w:rsidRPr="002A6B04" w:rsidRDefault="002A6B04" w:rsidP="002A6B04">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1533F72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59DB53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0E3EBAB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178E5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B6DF01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3A11B0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69749A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54F1E256" w14:textId="77777777"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5E84E671" w14:textId="4C5A46C7" w:rsidR="002A6B04" w:rsidRPr="002A6B04" w:rsidRDefault="002A6B04" w:rsidP="002A6B04">
      <w:pPr>
        <w:rPr>
          <w:rFonts w:ascii="Times New Roman" w:eastAsia="Times New Roman" w:hAnsi="Times New Roman" w:cs="Times New Roman"/>
          <w:b/>
          <w:color w:val="FF0000"/>
          <w:kern w:val="0"/>
          <w:sz w:val="24"/>
          <w:szCs w:val="24"/>
          <w:lang w:eastAsia="lv-LV"/>
          <w14:ligatures w14:val="none"/>
        </w:rPr>
        <w:sectPr w:rsidR="002A6B04"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1ED7801B" w:rsidR="00224A5D" w:rsidRPr="00A41A25" w:rsidRDefault="00224A5D" w:rsidP="008504C4">
      <w:pPr>
        <w:tabs>
          <w:tab w:val="left" w:pos="540"/>
        </w:tabs>
        <w:spacing w:after="0"/>
        <w:rPr>
          <w:rFonts w:ascii="Times New Roman" w:eastAsia="Times New Roman" w:hAnsi="Times New Roman" w:cs="Times New Roman"/>
          <w:sz w:val="18"/>
          <w:szCs w:val="18"/>
        </w:rPr>
      </w:pPr>
    </w:p>
    <w:sectPr w:rsidR="00224A5D" w:rsidRPr="00A41A25" w:rsidSect="00F95B62">
      <w:headerReference w:type="default" r:id="rId15"/>
      <w:footerReference w:type="default" r:id="rId16"/>
      <w:pgSz w:w="12240" w:h="15840"/>
      <w:pgMar w:top="993" w:right="851" w:bottom="42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1E0A" w14:textId="77777777" w:rsidR="00943FE3" w:rsidRDefault="00943FE3" w:rsidP="00124257">
      <w:pPr>
        <w:spacing w:after="0" w:line="240" w:lineRule="auto"/>
      </w:pPr>
      <w:r>
        <w:separator/>
      </w:r>
    </w:p>
  </w:endnote>
  <w:endnote w:type="continuationSeparator" w:id="0">
    <w:p w14:paraId="07EB0963" w14:textId="77777777" w:rsidR="00943FE3" w:rsidRDefault="00943FE3"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B93118" w:rsidRDefault="00B93118"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B93118" w:rsidRDefault="00B93118" w:rsidP="0076394D">
    <w:pPr>
      <w:pStyle w:val="Footer"/>
      <w:jc w:val="center"/>
    </w:pPr>
    <w:r>
      <w:fldChar w:fldCharType="begin"/>
    </w:r>
    <w:r>
      <w:instrText xml:space="preserve"> PAGE   \* MERGEFORMAT </w:instrText>
    </w:r>
    <w:r>
      <w:fldChar w:fldCharType="separate"/>
    </w:r>
    <w:r w:rsidR="0008573C">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1093" w14:textId="77777777" w:rsidR="002A6B04" w:rsidRDefault="002A6B04" w:rsidP="00591E00">
    <w:pPr>
      <w:pStyle w:val="Footer"/>
      <w:jc w:val="right"/>
    </w:pPr>
    <w:r>
      <w:fldChar w:fldCharType="begin"/>
    </w:r>
    <w:r>
      <w:instrText xml:space="preserve"> PAGE </w:instrText>
    </w:r>
    <w:r>
      <w:fldChar w:fldCharType="separate"/>
    </w:r>
    <w:r w:rsidR="0008573C">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B93118" w:rsidRDefault="00B93118">
    <w:pPr>
      <w:pStyle w:val="Footer"/>
      <w:jc w:val="right"/>
    </w:pPr>
    <w:r>
      <w:fldChar w:fldCharType="begin"/>
    </w:r>
    <w:r>
      <w:instrText xml:space="preserve"> PAGE </w:instrText>
    </w:r>
    <w:r>
      <w:fldChar w:fldCharType="separate"/>
    </w:r>
    <w:r w:rsidR="0008573C">
      <w:rPr>
        <w:noProof/>
      </w:rPr>
      <w:t>26</w:t>
    </w:r>
    <w:r>
      <w:fldChar w:fldCharType="end"/>
    </w:r>
  </w:p>
  <w:p w14:paraId="6C52E493" w14:textId="77777777" w:rsidR="00B93118" w:rsidRDefault="00B931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78FF" w14:textId="77777777" w:rsidR="00943FE3" w:rsidRDefault="00943FE3" w:rsidP="00124257">
      <w:pPr>
        <w:spacing w:after="0" w:line="240" w:lineRule="auto"/>
      </w:pPr>
      <w:r>
        <w:separator/>
      </w:r>
    </w:p>
  </w:footnote>
  <w:footnote w:type="continuationSeparator" w:id="0">
    <w:p w14:paraId="48E4DB78" w14:textId="77777777" w:rsidR="00943FE3" w:rsidRDefault="00943FE3" w:rsidP="00124257">
      <w:pPr>
        <w:spacing w:after="0" w:line="240" w:lineRule="auto"/>
      </w:pPr>
      <w:r>
        <w:continuationSeparator/>
      </w:r>
    </w:p>
  </w:footnote>
  <w:footnote w:id="1">
    <w:p w14:paraId="0526AF2F" w14:textId="77777777" w:rsidR="00B93118" w:rsidRPr="00AE1C35" w:rsidRDefault="00B93118"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B93118" w:rsidRPr="00847AF6" w:rsidRDefault="00B93118" w:rsidP="002D328D">
      <w:pPr>
        <w:pStyle w:val="FootnoteText"/>
        <w:rPr>
          <w:sz w:val="20"/>
          <w:szCs w:val="20"/>
        </w:rPr>
      </w:pPr>
    </w:p>
  </w:footnote>
  <w:footnote w:id="3">
    <w:p w14:paraId="13096C31" w14:textId="77777777" w:rsidR="00B93118" w:rsidRPr="0091767E" w:rsidRDefault="00B93118"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57CA" w14:textId="77777777" w:rsidR="002A6B04" w:rsidRPr="00B944F7" w:rsidRDefault="002A6B04"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B93118" w:rsidRPr="00DF2815" w:rsidRDefault="00B93118"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7542CF"/>
    <w:multiLevelType w:val="hybridMultilevel"/>
    <w:tmpl w:val="635E8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2E7830"/>
    <w:multiLevelType w:val="multilevel"/>
    <w:tmpl w:val="8C00825E"/>
    <w:lvl w:ilvl="0">
      <w:start w:val="1"/>
      <w:numFmt w:val="decimal"/>
      <w:lvlText w:val="%1."/>
      <w:lvlJc w:val="left"/>
      <w:pPr>
        <w:ind w:left="360" w:hanging="360"/>
      </w:pPr>
      <w:rPr>
        <w:b/>
        <w:bCs/>
      </w:rPr>
    </w:lvl>
    <w:lvl w:ilvl="1">
      <w:start w:val="1"/>
      <w:numFmt w:val="decimal"/>
      <w:lvlText w:val="%1.%2."/>
      <w:lvlJc w:val="left"/>
      <w:pPr>
        <w:ind w:left="1000"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7" w15:restartNumberingAfterBreak="0">
    <w:nsid w:val="06A93D91"/>
    <w:multiLevelType w:val="hybridMultilevel"/>
    <w:tmpl w:val="E01C2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80272A"/>
    <w:multiLevelType w:val="hybridMultilevel"/>
    <w:tmpl w:val="7952B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11"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13402F10"/>
    <w:multiLevelType w:val="hybridMultilevel"/>
    <w:tmpl w:val="84729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5660D7D"/>
    <w:multiLevelType w:val="hybridMultilevel"/>
    <w:tmpl w:val="3482A9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0F91BDB"/>
    <w:multiLevelType w:val="multilevel"/>
    <w:tmpl w:val="896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269552B6"/>
    <w:multiLevelType w:val="hybridMultilevel"/>
    <w:tmpl w:val="8EA4A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E55D6B"/>
    <w:multiLevelType w:val="multilevel"/>
    <w:tmpl w:val="12EEA2CE"/>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lvl>
    <w:lvl w:ilvl="2">
      <w:start w:val="1"/>
      <w:numFmt w:val="decimal"/>
      <w:lvlText w:val="%1.%2.%3."/>
      <w:lvlJc w:val="left"/>
      <w:pPr>
        <w:tabs>
          <w:tab w:val="num" w:pos="0"/>
        </w:tabs>
        <w:ind w:left="720" w:hanging="720"/>
      </w:pPr>
      <w:rPr>
        <w:rFonts w:ascii="Times New Roman" w:hAnsi="Times New Roman" w:cs="Times New Roman"/>
        <w:b w:val="0"/>
        <w:bCs w:val="0"/>
        <w:sz w:val="24"/>
        <w:szCs w:val="24"/>
      </w:r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22" w15:restartNumberingAfterBreak="0">
    <w:nsid w:val="30A14B72"/>
    <w:multiLevelType w:val="hybridMultilevel"/>
    <w:tmpl w:val="0F6E6F40"/>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31B061BB"/>
    <w:multiLevelType w:val="multilevel"/>
    <w:tmpl w:val="2A08F418"/>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571"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46637E7E"/>
    <w:multiLevelType w:val="multilevel"/>
    <w:tmpl w:val="FFB6B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8F1AE6"/>
    <w:multiLevelType w:val="hybridMultilevel"/>
    <w:tmpl w:val="A17485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1C4296"/>
    <w:multiLevelType w:val="hybridMultilevel"/>
    <w:tmpl w:val="90C0B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1C74BB"/>
    <w:multiLevelType w:val="hybridMultilevel"/>
    <w:tmpl w:val="B05A19E0"/>
    <w:lvl w:ilvl="0" w:tplc="E764ABBA">
      <w:start w:val="1"/>
      <w:numFmt w:val="decimal"/>
      <w:lvlText w:val="%1."/>
      <w:lvlJc w:val="left"/>
      <w:pPr>
        <w:ind w:left="720" w:hanging="360"/>
      </w:pPr>
      <w:rPr>
        <w:rFonts w:eastAsia="Times New Roman" w:cs="Times New Roman" w:hint="default"/>
        <w:b w:val="0"/>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BD2075"/>
    <w:multiLevelType w:val="multilevel"/>
    <w:tmpl w:val="C1267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08C"/>
    <w:multiLevelType w:val="hybridMultilevel"/>
    <w:tmpl w:val="59604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CB7802"/>
    <w:multiLevelType w:val="hybridMultilevel"/>
    <w:tmpl w:val="DCC05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5"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8"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0E4EC5"/>
    <w:multiLevelType w:val="multilevel"/>
    <w:tmpl w:val="B9C43742"/>
    <w:lvl w:ilvl="0">
      <w:start w:val="6"/>
      <w:numFmt w:val="decimal"/>
      <w:lvlText w:val="%1."/>
      <w:lvlJc w:val="left"/>
      <w:pPr>
        <w:ind w:left="360" w:hanging="360"/>
      </w:pPr>
      <w:rPr>
        <w:b/>
        <w:bCs/>
      </w:rPr>
    </w:lvl>
    <w:lvl w:ilvl="1">
      <w:start w:val="1"/>
      <w:numFmt w:val="decimal"/>
      <w:lvlText w:val="%1.%2."/>
      <w:lvlJc w:val="left"/>
      <w:pPr>
        <w:ind w:left="1439" w:hanging="720"/>
      </w:pPr>
    </w:lvl>
    <w:lvl w:ilvl="2">
      <w:start w:val="1"/>
      <w:numFmt w:val="decimal"/>
      <w:lvlText w:val="%1.%2.%3."/>
      <w:lvlJc w:val="left"/>
      <w:pPr>
        <w:ind w:left="1713" w:hanging="720"/>
      </w:pPr>
    </w:lvl>
    <w:lvl w:ilvl="3">
      <w:start w:val="1"/>
      <w:numFmt w:val="decimal"/>
      <w:lvlText w:val="%1.%2.%3.%4."/>
      <w:lvlJc w:val="left"/>
      <w:pPr>
        <w:ind w:left="3237" w:hanging="1080"/>
      </w:pPr>
    </w:lvl>
    <w:lvl w:ilvl="4">
      <w:start w:val="1"/>
      <w:numFmt w:val="decimal"/>
      <w:lvlText w:val="%1.%2.%3.%4.%5."/>
      <w:lvlJc w:val="left"/>
      <w:pPr>
        <w:ind w:left="3956" w:hanging="1080"/>
      </w:pPr>
    </w:lvl>
    <w:lvl w:ilvl="5">
      <w:start w:val="1"/>
      <w:numFmt w:val="decimal"/>
      <w:lvlText w:val="%1.%2.%3.%4.%5.%6."/>
      <w:lvlJc w:val="left"/>
      <w:pPr>
        <w:ind w:left="5035" w:hanging="1440"/>
      </w:pPr>
    </w:lvl>
    <w:lvl w:ilvl="6">
      <w:start w:val="1"/>
      <w:numFmt w:val="decimal"/>
      <w:lvlText w:val="%1.%2.%3.%4.%5.%6.%7."/>
      <w:lvlJc w:val="left"/>
      <w:pPr>
        <w:ind w:left="5754" w:hanging="1440"/>
      </w:pPr>
    </w:lvl>
    <w:lvl w:ilvl="7">
      <w:start w:val="1"/>
      <w:numFmt w:val="decimal"/>
      <w:lvlText w:val="%1.%2.%3.%4.%5.%6.%7.%8."/>
      <w:lvlJc w:val="left"/>
      <w:pPr>
        <w:ind w:left="6833" w:hanging="1800"/>
      </w:pPr>
    </w:lvl>
    <w:lvl w:ilvl="8">
      <w:start w:val="1"/>
      <w:numFmt w:val="decimal"/>
      <w:lvlText w:val="%1.%2.%3.%4.%5.%6.%7.%8.%9."/>
      <w:lvlJc w:val="left"/>
      <w:pPr>
        <w:ind w:left="7552" w:hanging="1800"/>
      </w:pPr>
    </w:lvl>
  </w:abstractNum>
  <w:abstractNum w:abstractNumId="40" w15:restartNumberingAfterBreak="0">
    <w:nsid w:val="7B303F1B"/>
    <w:multiLevelType w:val="multilevel"/>
    <w:tmpl w:val="498499F8"/>
    <w:lvl w:ilvl="0">
      <w:start w:val="2"/>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0"/>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B512727"/>
    <w:multiLevelType w:val="hybridMultilevel"/>
    <w:tmpl w:val="00A04634"/>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4483389">
    <w:abstractNumId w:val="26"/>
  </w:num>
  <w:num w:numId="2" w16cid:durableId="873614032">
    <w:abstractNumId w:val="38"/>
  </w:num>
  <w:num w:numId="3" w16cid:durableId="1172986683">
    <w:abstractNumId w:val="43"/>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98272">
    <w:abstractNumId w:val="11"/>
  </w:num>
  <w:num w:numId="5" w16cid:durableId="4014416">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529932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659737">
    <w:abstractNumId w:val="13"/>
  </w:num>
  <w:num w:numId="9" w16cid:durableId="1971326441">
    <w:abstractNumId w:val="37"/>
  </w:num>
  <w:num w:numId="10" w16cid:durableId="1322734605">
    <w:abstractNumId w:val="34"/>
  </w:num>
  <w:num w:numId="11" w16cid:durableId="1177815789">
    <w:abstractNumId w:val="17"/>
  </w:num>
  <w:num w:numId="12" w16cid:durableId="915478955">
    <w:abstractNumId w:val="6"/>
  </w:num>
  <w:num w:numId="13" w16cid:durableId="2016299244">
    <w:abstractNumId w:val="19"/>
  </w:num>
  <w:num w:numId="14" w16cid:durableId="1054617216">
    <w:abstractNumId w:val="24"/>
  </w:num>
  <w:num w:numId="15" w16cid:durableId="970399746">
    <w:abstractNumId w:val="8"/>
  </w:num>
  <w:num w:numId="16" w16cid:durableId="1268192851">
    <w:abstractNumId w:val="40"/>
  </w:num>
  <w:num w:numId="17" w16cid:durableId="2057004103">
    <w:abstractNumId w:val="12"/>
  </w:num>
  <w:num w:numId="18" w16cid:durableId="393969068">
    <w:abstractNumId w:val="42"/>
  </w:num>
  <w:num w:numId="19" w16cid:durableId="1502041753">
    <w:abstractNumId w:val="36"/>
  </w:num>
  <w:num w:numId="20" w16cid:durableId="1366980543">
    <w:abstractNumId w:val="36"/>
    <w:lvlOverride w:ilvl="0">
      <w:startOverride w:val="1"/>
    </w:lvlOverride>
  </w:num>
  <w:num w:numId="21" w16cid:durableId="1402405043">
    <w:abstractNumId w:val="4"/>
  </w:num>
  <w:num w:numId="22" w16cid:durableId="1990480542">
    <w:abstractNumId w:val="14"/>
  </w:num>
  <w:num w:numId="23" w16cid:durableId="1939749309">
    <w:abstractNumId w:val="15"/>
  </w:num>
  <w:num w:numId="24" w16cid:durableId="762146922">
    <w:abstractNumId w:val="33"/>
  </w:num>
  <w:num w:numId="25" w16cid:durableId="1873179562">
    <w:abstractNumId w:val="7"/>
  </w:num>
  <w:num w:numId="26" w16cid:durableId="1668316879">
    <w:abstractNumId w:val="20"/>
  </w:num>
  <w:num w:numId="27" w16cid:durableId="1917939745">
    <w:abstractNumId w:val="29"/>
  </w:num>
  <w:num w:numId="28" w16cid:durableId="1805348047">
    <w:abstractNumId w:val="39"/>
  </w:num>
  <w:num w:numId="29" w16cid:durableId="2050953357">
    <w:abstractNumId w:val="41"/>
  </w:num>
  <w:num w:numId="30" w16cid:durableId="1304702541">
    <w:abstractNumId w:val="16"/>
  </w:num>
  <w:num w:numId="31" w16cid:durableId="34622947">
    <w:abstractNumId w:val="5"/>
  </w:num>
  <w:num w:numId="32" w16cid:durableId="1984121190">
    <w:abstractNumId w:val="22"/>
  </w:num>
  <w:num w:numId="33" w16cid:durableId="1102190103">
    <w:abstractNumId w:val="27"/>
  </w:num>
  <w:num w:numId="34" w16cid:durableId="17851176">
    <w:abstractNumId w:val="28"/>
  </w:num>
  <w:num w:numId="35" w16cid:durableId="101808642">
    <w:abstractNumId w:val="30"/>
  </w:num>
  <w:num w:numId="36" w16cid:durableId="1024139745">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49" w:firstLine="2"/>
        </w:p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7" w16cid:durableId="1434395783">
    <w:abstractNumId w:val="18"/>
  </w:num>
  <w:num w:numId="38" w16cid:durableId="247888932">
    <w:abstractNumId w:val="23"/>
  </w:num>
  <w:num w:numId="39" w16cid:durableId="1628664388">
    <w:abstractNumId w:val="21"/>
  </w:num>
  <w:num w:numId="40" w16cid:durableId="327709144">
    <w:abstractNumId w:val="32"/>
  </w:num>
  <w:num w:numId="41" w16cid:durableId="575364797">
    <w:abstractNumId w:val="31"/>
  </w:num>
  <w:num w:numId="42" w16cid:durableId="956764938">
    <w:abstractNumId w:val="10"/>
  </w:num>
  <w:num w:numId="43" w16cid:durableId="53090897">
    <w:abstractNumId w:val="35"/>
  </w:num>
  <w:num w:numId="44" w16cid:durableId="623776766">
    <w:abstractNumId w:val="9"/>
  </w:num>
  <w:num w:numId="45" w16cid:durableId="167969635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1FD2"/>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7BE3"/>
    <w:rsid w:val="00043800"/>
    <w:rsid w:val="000442FF"/>
    <w:rsid w:val="00051194"/>
    <w:rsid w:val="00052573"/>
    <w:rsid w:val="0006209C"/>
    <w:rsid w:val="00063BB6"/>
    <w:rsid w:val="00064AFC"/>
    <w:rsid w:val="00064C8E"/>
    <w:rsid w:val="00065B73"/>
    <w:rsid w:val="0006660B"/>
    <w:rsid w:val="00071400"/>
    <w:rsid w:val="00076C63"/>
    <w:rsid w:val="00077219"/>
    <w:rsid w:val="000838D6"/>
    <w:rsid w:val="0008420B"/>
    <w:rsid w:val="0008573C"/>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38C"/>
    <w:rsid w:val="000B6D50"/>
    <w:rsid w:val="000D440B"/>
    <w:rsid w:val="000D790B"/>
    <w:rsid w:val="000E466F"/>
    <w:rsid w:val="000E7032"/>
    <w:rsid w:val="000F0021"/>
    <w:rsid w:val="000F23C4"/>
    <w:rsid w:val="000F25E4"/>
    <w:rsid w:val="00100D53"/>
    <w:rsid w:val="0010307F"/>
    <w:rsid w:val="00103B90"/>
    <w:rsid w:val="001050ED"/>
    <w:rsid w:val="001054D7"/>
    <w:rsid w:val="00116359"/>
    <w:rsid w:val="00116A9D"/>
    <w:rsid w:val="00124257"/>
    <w:rsid w:val="001247DD"/>
    <w:rsid w:val="0012641F"/>
    <w:rsid w:val="001310AA"/>
    <w:rsid w:val="00131D88"/>
    <w:rsid w:val="001353AB"/>
    <w:rsid w:val="00141B55"/>
    <w:rsid w:val="0014230E"/>
    <w:rsid w:val="00143965"/>
    <w:rsid w:val="00147F32"/>
    <w:rsid w:val="00151C24"/>
    <w:rsid w:val="00152F0B"/>
    <w:rsid w:val="0015506F"/>
    <w:rsid w:val="00171360"/>
    <w:rsid w:val="00171D0D"/>
    <w:rsid w:val="00173E06"/>
    <w:rsid w:val="001748FA"/>
    <w:rsid w:val="00174D86"/>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64F"/>
    <w:rsid w:val="00215B1F"/>
    <w:rsid w:val="002161AE"/>
    <w:rsid w:val="00223E39"/>
    <w:rsid w:val="00224A5D"/>
    <w:rsid w:val="002304F1"/>
    <w:rsid w:val="00233B2C"/>
    <w:rsid w:val="0023430E"/>
    <w:rsid w:val="00235BAE"/>
    <w:rsid w:val="00235C3B"/>
    <w:rsid w:val="00237E0B"/>
    <w:rsid w:val="00242F3E"/>
    <w:rsid w:val="00243B74"/>
    <w:rsid w:val="002448CB"/>
    <w:rsid w:val="00247640"/>
    <w:rsid w:val="0025070B"/>
    <w:rsid w:val="00251933"/>
    <w:rsid w:val="002525A8"/>
    <w:rsid w:val="00252690"/>
    <w:rsid w:val="00260D80"/>
    <w:rsid w:val="00271E0C"/>
    <w:rsid w:val="00273496"/>
    <w:rsid w:val="0027434C"/>
    <w:rsid w:val="002757AA"/>
    <w:rsid w:val="00284852"/>
    <w:rsid w:val="00284ACC"/>
    <w:rsid w:val="0029082B"/>
    <w:rsid w:val="002A4990"/>
    <w:rsid w:val="002A59B4"/>
    <w:rsid w:val="002A6B04"/>
    <w:rsid w:val="002A6B8D"/>
    <w:rsid w:val="002D1B81"/>
    <w:rsid w:val="002D3129"/>
    <w:rsid w:val="002D328D"/>
    <w:rsid w:val="002D3FE0"/>
    <w:rsid w:val="002E0AAC"/>
    <w:rsid w:val="002E2E7B"/>
    <w:rsid w:val="002E56FB"/>
    <w:rsid w:val="002E7268"/>
    <w:rsid w:val="002F4AB4"/>
    <w:rsid w:val="002F6B0A"/>
    <w:rsid w:val="002F7777"/>
    <w:rsid w:val="00306F34"/>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4239F"/>
    <w:rsid w:val="00356EC9"/>
    <w:rsid w:val="00360078"/>
    <w:rsid w:val="00360838"/>
    <w:rsid w:val="00362F63"/>
    <w:rsid w:val="003662D5"/>
    <w:rsid w:val="00371C9F"/>
    <w:rsid w:val="00372DF3"/>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5E8C"/>
    <w:rsid w:val="003D6EE9"/>
    <w:rsid w:val="003D7422"/>
    <w:rsid w:val="003E4243"/>
    <w:rsid w:val="003E51FD"/>
    <w:rsid w:val="003E538C"/>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7BFE"/>
    <w:rsid w:val="004D0143"/>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A6BDF"/>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9637C"/>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5D18"/>
    <w:rsid w:val="00756F75"/>
    <w:rsid w:val="007627A9"/>
    <w:rsid w:val="0076394D"/>
    <w:rsid w:val="00765DAC"/>
    <w:rsid w:val="00777C3D"/>
    <w:rsid w:val="00780FE3"/>
    <w:rsid w:val="00790584"/>
    <w:rsid w:val="007916AE"/>
    <w:rsid w:val="00791792"/>
    <w:rsid w:val="00791B0F"/>
    <w:rsid w:val="007948F6"/>
    <w:rsid w:val="00797841"/>
    <w:rsid w:val="007A6395"/>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673B"/>
    <w:rsid w:val="00826AD3"/>
    <w:rsid w:val="0083043D"/>
    <w:rsid w:val="00833650"/>
    <w:rsid w:val="00834B65"/>
    <w:rsid w:val="0083671C"/>
    <w:rsid w:val="0084067C"/>
    <w:rsid w:val="0084166E"/>
    <w:rsid w:val="00843DB6"/>
    <w:rsid w:val="008440C8"/>
    <w:rsid w:val="00844F1D"/>
    <w:rsid w:val="00846448"/>
    <w:rsid w:val="00846EFC"/>
    <w:rsid w:val="0084710E"/>
    <w:rsid w:val="008504C4"/>
    <w:rsid w:val="00855A32"/>
    <w:rsid w:val="00860CDA"/>
    <w:rsid w:val="0086162C"/>
    <w:rsid w:val="00862713"/>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B6A1A"/>
    <w:rsid w:val="008C24DF"/>
    <w:rsid w:val="008C2AC4"/>
    <w:rsid w:val="008C4768"/>
    <w:rsid w:val="008C687D"/>
    <w:rsid w:val="008D10B5"/>
    <w:rsid w:val="008E5DE4"/>
    <w:rsid w:val="008E6130"/>
    <w:rsid w:val="008F1FE1"/>
    <w:rsid w:val="00900A00"/>
    <w:rsid w:val="009043AA"/>
    <w:rsid w:val="0091464A"/>
    <w:rsid w:val="00915B2C"/>
    <w:rsid w:val="00922A04"/>
    <w:rsid w:val="00924D24"/>
    <w:rsid w:val="00925B46"/>
    <w:rsid w:val="00931F53"/>
    <w:rsid w:val="00932466"/>
    <w:rsid w:val="0093591A"/>
    <w:rsid w:val="009429DD"/>
    <w:rsid w:val="00943FE3"/>
    <w:rsid w:val="00944DA5"/>
    <w:rsid w:val="0094635D"/>
    <w:rsid w:val="00946C83"/>
    <w:rsid w:val="009504D0"/>
    <w:rsid w:val="00950C10"/>
    <w:rsid w:val="00953335"/>
    <w:rsid w:val="0095402E"/>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462F"/>
    <w:rsid w:val="00B0525F"/>
    <w:rsid w:val="00B1596B"/>
    <w:rsid w:val="00B2632D"/>
    <w:rsid w:val="00B26FC4"/>
    <w:rsid w:val="00B27EFF"/>
    <w:rsid w:val="00B47B5D"/>
    <w:rsid w:val="00B50AE8"/>
    <w:rsid w:val="00B56766"/>
    <w:rsid w:val="00B6777C"/>
    <w:rsid w:val="00B71471"/>
    <w:rsid w:val="00B71A92"/>
    <w:rsid w:val="00B76463"/>
    <w:rsid w:val="00B76A50"/>
    <w:rsid w:val="00B76A71"/>
    <w:rsid w:val="00B8448F"/>
    <w:rsid w:val="00B85FBD"/>
    <w:rsid w:val="00B92DED"/>
    <w:rsid w:val="00B93118"/>
    <w:rsid w:val="00B96808"/>
    <w:rsid w:val="00BA1B5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1D95"/>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70739"/>
    <w:rsid w:val="00C76CF0"/>
    <w:rsid w:val="00C8343A"/>
    <w:rsid w:val="00C87BA8"/>
    <w:rsid w:val="00C91349"/>
    <w:rsid w:val="00C93CF6"/>
    <w:rsid w:val="00C97438"/>
    <w:rsid w:val="00CA4E58"/>
    <w:rsid w:val="00CA4EED"/>
    <w:rsid w:val="00CB26DC"/>
    <w:rsid w:val="00CC0939"/>
    <w:rsid w:val="00CC2CDE"/>
    <w:rsid w:val="00CC407F"/>
    <w:rsid w:val="00CC5C77"/>
    <w:rsid w:val="00CD142C"/>
    <w:rsid w:val="00CD248E"/>
    <w:rsid w:val="00CD280D"/>
    <w:rsid w:val="00CD7D54"/>
    <w:rsid w:val="00CE063F"/>
    <w:rsid w:val="00CE2312"/>
    <w:rsid w:val="00CE314D"/>
    <w:rsid w:val="00CE5CC0"/>
    <w:rsid w:val="00CF3B8B"/>
    <w:rsid w:val="00CF41DD"/>
    <w:rsid w:val="00CF5FD0"/>
    <w:rsid w:val="00D031D0"/>
    <w:rsid w:val="00D06F24"/>
    <w:rsid w:val="00D07356"/>
    <w:rsid w:val="00D27839"/>
    <w:rsid w:val="00D36B48"/>
    <w:rsid w:val="00D36E84"/>
    <w:rsid w:val="00D43130"/>
    <w:rsid w:val="00D46FCA"/>
    <w:rsid w:val="00D47106"/>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6CD8"/>
    <w:rsid w:val="00D8096D"/>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6019"/>
    <w:rsid w:val="00DD7856"/>
    <w:rsid w:val="00DD7CBF"/>
    <w:rsid w:val="00DE1B97"/>
    <w:rsid w:val="00DE1BF6"/>
    <w:rsid w:val="00DF141B"/>
    <w:rsid w:val="00DF3F3C"/>
    <w:rsid w:val="00DF76C8"/>
    <w:rsid w:val="00E01B46"/>
    <w:rsid w:val="00E0235F"/>
    <w:rsid w:val="00E0655E"/>
    <w:rsid w:val="00E13B77"/>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089E"/>
    <w:rsid w:val="00ED198A"/>
    <w:rsid w:val="00ED3A76"/>
    <w:rsid w:val="00ED3F1D"/>
    <w:rsid w:val="00ED5C8B"/>
    <w:rsid w:val="00EE03E7"/>
    <w:rsid w:val="00EE2537"/>
    <w:rsid w:val="00EE303C"/>
    <w:rsid w:val="00EE3998"/>
    <w:rsid w:val="00EF01CC"/>
    <w:rsid w:val="00F01D5E"/>
    <w:rsid w:val="00F05987"/>
    <w:rsid w:val="00F064B9"/>
    <w:rsid w:val="00F07310"/>
    <w:rsid w:val="00F124F0"/>
    <w:rsid w:val="00F206CC"/>
    <w:rsid w:val="00F228EA"/>
    <w:rsid w:val="00F22EA5"/>
    <w:rsid w:val="00F25089"/>
    <w:rsid w:val="00F25448"/>
    <w:rsid w:val="00F3609A"/>
    <w:rsid w:val="00F37A25"/>
    <w:rsid w:val="00F40155"/>
    <w:rsid w:val="00F4017D"/>
    <w:rsid w:val="00F41CC9"/>
    <w:rsid w:val="00F42810"/>
    <w:rsid w:val="00F47BAA"/>
    <w:rsid w:val="00F505A4"/>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3651"/>
    <w:rsid w:val="00FA5978"/>
    <w:rsid w:val="00FA792D"/>
    <w:rsid w:val="00FB0AFE"/>
    <w:rsid w:val="00FB2438"/>
    <w:rsid w:val="00FB3783"/>
    <w:rsid w:val="00FD04C8"/>
    <w:rsid w:val="00FD0B02"/>
    <w:rsid w:val="00FD3356"/>
    <w:rsid w:val="00FD58D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customXml/itemProps2.xml><?xml version="1.0" encoding="utf-8"?>
<ds:datastoreItem xmlns:ds="http://schemas.openxmlformats.org/officeDocument/2006/customXml" ds:itemID="{5F740FF8-1E30-4AE1-A30D-22A645D60F1B}">
  <ds:schemaRefs>
    <ds:schemaRef ds:uri="http://schemas.microsoft.com/sharepoint/v3/contenttype/forms"/>
  </ds:schemaRefs>
</ds:datastoreItem>
</file>

<file path=customXml/itemProps3.xml><?xml version="1.0" encoding="utf-8"?>
<ds:datastoreItem xmlns:ds="http://schemas.openxmlformats.org/officeDocument/2006/customXml" ds:itemID="{E60FBAF3-D2DE-4A20-93C2-C069FB9C1206}">
  <ds:schemaRefs>
    <ds:schemaRef ds:uri="http://schemas.openxmlformats.org/officeDocument/2006/bibliography"/>
  </ds:schemaRefs>
</ds:datastoreItem>
</file>

<file path=customXml/itemProps4.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6308</Words>
  <Characters>3596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8</cp:revision>
  <cp:lastPrinted>2025-11-25T15:53:00Z</cp:lastPrinted>
  <dcterms:created xsi:type="dcterms:W3CDTF">2026-01-21T13:19:00Z</dcterms:created>
  <dcterms:modified xsi:type="dcterms:W3CDTF">2026-01-23T14:30:00Z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