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4F2E" w14:textId="77777777" w:rsidR="00991AC3" w:rsidRPr="00A41A25" w:rsidRDefault="00991AC3" w:rsidP="00991AC3">
      <w:pPr>
        <w:pStyle w:val="Parastaisteksts11"/>
        <w:numPr>
          <w:ilvl w:val="0"/>
          <w:numId w:val="0"/>
        </w:numPr>
        <w:ind w:left="720"/>
        <w:jc w:val="right"/>
      </w:pPr>
      <w:bookmarkStart w:id="0" w:name="_Hlk24703078"/>
      <w:r w:rsidRPr="00A41A25">
        <w:t>1. pielikums</w:t>
      </w:r>
    </w:p>
    <w:p w14:paraId="67F574EB" w14:textId="77777777" w:rsidR="00991AC3" w:rsidRPr="00A41A25" w:rsidRDefault="00991AC3" w:rsidP="00991AC3">
      <w:pPr>
        <w:pStyle w:val="Parastaisteksts11"/>
        <w:numPr>
          <w:ilvl w:val="0"/>
          <w:numId w:val="0"/>
        </w:numPr>
        <w:ind w:left="720"/>
        <w:jc w:val="right"/>
      </w:pPr>
      <w:r w:rsidRPr="00A41A25">
        <w:t>Iepirkuma nolikumam</w:t>
      </w:r>
    </w:p>
    <w:p w14:paraId="4E935A13" w14:textId="13EDC93D" w:rsidR="00991AC3" w:rsidRPr="00922A04" w:rsidRDefault="00991AC3" w:rsidP="00991AC3">
      <w:pPr>
        <w:pStyle w:val="Parastaisteksts11"/>
        <w:numPr>
          <w:ilvl w:val="0"/>
          <w:numId w:val="0"/>
        </w:numPr>
        <w:ind w:left="720"/>
        <w:jc w:val="right"/>
      </w:pPr>
      <w:r w:rsidRPr="00922A04">
        <w:t xml:space="preserve">ID Nr. </w:t>
      </w:r>
      <w:r w:rsidR="00F4017D" w:rsidRPr="00922A04">
        <w:rPr>
          <w:rFonts w:eastAsia="Calibri"/>
        </w:rPr>
        <w:t>ES</w:t>
      </w:r>
      <w:r w:rsidRPr="00922A04">
        <w:rPr>
          <w:rFonts w:eastAsia="Calibri"/>
        </w:rPr>
        <w:t xml:space="preserve"> VCA 202</w:t>
      </w:r>
      <w:r w:rsidR="00922A04" w:rsidRPr="00922A04">
        <w:rPr>
          <w:rFonts w:eastAsia="Calibri"/>
        </w:rPr>
        <w:t>6</w:t>
      </w:r>
      <w:r w:rsidR="00182EBE">
        <w:rPr>
          <w:rFonts w:eastAsia="Calibri"/>
        </w:rPr>
        <w:t>-</w:t>
      </w:r>
      <w:r w:rsidR="00922A04" w:rsidRPr="00922A04">
        <w:rPr>
          <w:rFonts w:eastAsia="Calibri"/>
        </w:rPr>
        <w:t>01</w:t>
      </w:r>
      <w:r w:rsidR="00182EBE">
        <w:rPr>
          <w:rFonts w:eastAsia="Calibri"/>
        </w:rPr>
        <w:t>/02</w:t>
      </w:r>
    </w:p>
    <w:bookmarkEnd w:id="0"/>
    <w:p w14:paraId="05F36AAA" w14:textId="77777777" w:rsidR="00991AC3" w:rsidRPr="00922A04" w:rsidRDefault="00991AC3" w:rsidP="00991AC3">
      <w:pPr>
        <w:pStyle w:val="ListParagraph"/>
        <w:tabs>
          <w:tab w:val="left" w:pos="540"/>
        </w:tabs>
        <w:jc w:val="center"/>
        <w:rPr>
          <w:rFonts w:ascii="Times New Roman" w:hAnsi="Times New Roman"/>
          <w:bCs/>
          <w:i/>
        </w:rPr>
      </w:pPr>
      <w:r w:rsidRPr="00922A04">
        <w:rPr>
          <w:rFonts w:ascii="Times New Roman" w:hAnsi="Times New Roman"/>
          <w:b/>
          <w:bCs/>
        </w:rPr>
        <w:t>Pieteikums dalībai iepirkumā</w:t>
      </w:r>
    </w:p>
    <w:p w14:paraId="664FB47A" w14:textId="7E64F151" w:rsidR="00991AC3" w:rsidRPr="00AE1C35" w:rsidRDefault="00991AC3" w:rsidP="00991AC3">
      <w:pPr>
        <w:pStyle w:val="ListParagraph"/>
        <w:jc w:val="center"/>
        <w:rPr>
          <w:rFonts w:ascii="Times New Roman" w:hAnsi="Times New Roman"/>
        </w:rPr>
      </w:pPr>
      <w:r w:rsidRPr="00922A04">
        <w:rPr>
          <w:rFonts w:ascii="Times New Roman" w:hAnsi="Times New Roman"/>
        </w:rPr>
        <w:t>AS “Veselības ce</w:t>
      </w:r>
      <w:r w:rsidR="00FE25B2" w:rsidRPr="00922A04">
        <w:rPr>
          <w:rFonts w:ascii="Times New Roman" w:hAnsi="Times New Roman"/>
        </w:rPr>
        <w:t xml:space="preserve">ntru apvienība”  </w:t>
      </w:r>
      <w:r w:rsidR="00701F9E" w:rsidRPr="00922A04">
        <w:rPr>
          <w:rFonts w:ascii="Times New Roman" w:hAnsi="Times New Roman"/>
        </w:rPr>
        <w:t>“</w:t>
      </w:r>
      <w:r w:rsidR="00F4017D" w:rsidRPr="00922A04">
        <w:rPr>
          <w:rFonts w:ascii="Times New Roman" w:hAnsi="Times New Roman"/>
          <w:bCs/>
          <w:sz w:val="24"/>
          <w:szCs w:val="24"/>
        </w:rPr>
        <w:t>Būvniecības ieceres dokumentu izstrāde</w:t>
      </w:r>
      <w:r w:rsidR="00701F9E" w:rsidRPr="00922A04">
        <w:rPr>
          <w:rFonts w:ascii="Times New Roman" w:hAnsi="Times New Roman"/>
        </w:rPr>
        <w:t>”</w:t>
      </w:r>
      <w:r w:rsidRPr="00922A04">
        <w:rPr>
          <w:rFonts w:ascii="Times New Roman" w:hAnsi="Times New Roman"/>
        </w:rPr>
        <w:t xml:space="preserve">, identifikācijas Nr. </w:t>
      </w:r>
      <w:r w:rsidR="00F4017D" w:rsidRPr="00922A04">
        <w:rPr>
          <w:rFonts w:ascii="Times New Roman" w:hAnsi="Times New Roman"/>
        </w:rPr>
        <w:t>ES VCA 2026</w:t>
      </w:r>
      <w:r w:rsidR="00182EBE">
        <w:rPr>
          <w:rFonts w:ascii="Times New Roman" w:hAnsi="Times New Roman"/>
        </w:rPr>
        <w:t>-</w:t>
      </w:r>
      <w:r w:rsidR="00922A04" w:rsidRPr="00922A04">
        <w:rPr>
          <w:rFonts w:ascii="Times New Roman" w:hAnsi="Times New Roman"/>
        </w:rPr>
        <w:t>01</w:t>
      </w:r>
      <w:r w:rsidR="00182EBE">
        <w:rPr>
          <w:rFonts w:ascii="Times New Roman" w:hAnsi="Times New Roman"/>
        </w:rPr>
        <w:t>/02</w:t>
      </w:r>
      <w:r w:rsidRPr="00922A04">
        <w:rPr>
          <w:rFonts w:ascii="Times New Roman" w:hAnsi="Times New Roman"/>
          <w:bCs/>
        </w:rPr>
        <w:t>, (turpmāk – Iepirkuma procedūra),</w:t>
      </w:r>
    </w:p>
    <w:p w14:paraId="1ACB996B" w14:textId="3027CA54" w:rsidR="00991AC3" w:rsidRPr="00AE1C35" w:rsidRDefault="00991AC3" w:rsidP="00991AC3">
      <w:pPr>
        <w:pStyle w:val="ListParagraph"/>
        <w:jc w:val="center"/>
        <w:rPr>
          <w:rFonts w:ascii="Times New Roman" w:hAnsi="Times New Roman"/>
        </w:rPr>
      </w:pPr>
      <w:r w:rsidRPr="00AE1C35">
        <w:rPr>
          <w:rFonts w:ascii="Times New Roman" w:eastAsia="Times New Roman" w:hAnsi="Times New Roman"/>
          <w:i/>
          <w:lang w:eastAsia="lv-LV"/>
        </w:rPr>
        <w:t>Eiropas Savienība</w:t>
      </w:r>
      <w:r w:rsidR="00EA4476">
        <w:rPr>
          <w:rFonts w:ascii="Times New Roman" w:eastAsia="Times New Roman" w:hAnsi="Times New Roman"/>
          <w:i/>
          <w:lang w:eastAsia="lv-LV"/>
        </w:rPr>
        <w:t xml:space="preserve">s </w:t>
      </w:r>
      <w:r w:rsidR="00006483" w:rsidRPr="00AE1C35">
        <w:rPr>
          <w:rFonts w:ascii="Times New Roman" w:eastAsia="Times New Roman" w:hAnsi="Times New Roman"/>
          <w:i/>
          <w:lang w:eastAsia="lv-LV"/>
        </w:rPr>
        <w:t xml:space="preserve">fonda projekta </w:t>
      </w:r>
      <w:r w:rsidR="00006483" w:rsidRPr="00AE1C35">
        <w:rPr>
          <w:rFonts w:ascii="Times New Roman" w:hAnsi="Times New Roman"/>
          <w:bCs/>
        </w:rPr>
        <w:t>Nr.</w:t>
      </w:r>
      <w:r w:rsidR="00006483" w:rsidRPr="00AE1C35">
        <w:rPr>
          <w:rFonts w:ascii="Times New Roman" w:eastAsia="Times New Roman" w:hAnsi="Times New Roman"/>
          <w:bCs/>
          <w:color w:val="000000"/>
          <w:lang w:eastAsia="lv-LV"/>
        </w:rPr>
        <w:t xml:space="preserve"> 4.1.1.1/4/25/I/021 “Sekundārās veselības aprūpes infrastruktūras attīstība AS “Veselības centru apvienība” veselības aprūpes pakalpojumu sniegšanas adresēs</w:t>
      </w:r>
      <w:r w:rsidR="00006483" w:rsidRPr="00AE1C35">
        <w:rPr>
          <w:rFonts w:ascii="Times New Roman" w:eastAsia="Times New Roman" w:hAnsi="Times New Roman"/>
          <w:color w:val="000000"/>
          <w:lang w:eastAsia="lv-LV"/>
        </w:rPr>
        <w:t>”</w:t>
      </w:r>
      <w:r w:rsidR="00006483" w:rsidRPr="00AE1C35">
        <w:rPr>
          <w:rFonts w:ascii="Times New Roman" w:eastAsia="Times New Roman" w:hAnsi="Times New Roman"/>
          <w:b/>
          <w:bCs/>
          <w:color w:val="000000"/>
          <w:lang w:eastAsia="lv-LV"/>
        </w:rPr>
        <w:t xml:space="preserve"> </w:t>
      </w:r>
      <w:r w:rsidRPr="00AE1C35">
        <w:rPr>
          <w:rFonts w:ascii="Times New Roman" w:eastAsia="Times New Roman" w:hAnsi="Times New Roman"/>
          <w:lang w:eastAsia="lv-LV"/>
        </w:rPr>
        <w:t>ietvaros</w:t>
      </w:r>
    </w:p>
    <w:tbl>
      <w:tblPr>
        <w:tblW w:w="9634" w:type="dxa"/>
        <w:tblCellMar>
          <w:left w:w="10" w:type="dxa"/>
          <w:right w:w="10" w:type="dxa"/>
        </w:tblCellMar>
        <w:tblLook w:val="0000" w:firstRow="0" w:lastRow="0" w:firstColumn="0" w:lastColumn="0" w:noHBand="0" w:noVBand="0"/>
      </w:tblPr>
      <w:tblGrid>
        <w:gridCol w:w="4673"/>
        <w:gridCol w:w="4961"/>
      </w:tblGrid>
      <w:tr w:rsidR="00CF5FD0" w:rsidRPr="00A41A25" w14:paraId="27531961" w14:textId="77777777" w:rsidTr="000838D6">
        <w:trPr>
          <w:trHeight w:val="409"/>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D586AC" w14:textId="77777777" w:rsidR="00CF5FD0" w:rsidRPr="00A41A25" w:rsidRDefault="00CF5FD0" w:rsidP="000838D6">
            <w:pPr>
              <w:keepNext/>
              <w:rPr>
                <w:rFonts w:ascii="Times New Roman" w:hAnsi="Times New Roman" w:cs="Times New Roman"/>
                <w:b/>
              </w:rPr>
            </w:pPr>
            <w:r w:rsidRPr="00A41A25">
              <w:rPr>
                <w:rFonts w:ascii="Times New Roman" w:hAnsi="Times New Roman" w:cs="Times New Roman"/>
                <w:b/>
              </w:rPr>
              <w:t>Pretendenta nosaukums: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C4D6D" w14:textId="77777777" w:rsidR="00CF5FD0" w:rsidRPr="00A41A25" w:rsidRDefault="00CF5FD0" w:rsidP="000838D6">
            <w:pPr>
              <w:keepNext/>
              <w:rPr>
                <w:b/>
              </w:rPr>
            </w:pPr>
          </w:p>
        </w:tc>
      </w:tr>
      <w:tr w:rsidR="00CF5FD0" w:rsidRPr="00A41A25" w14:paraId="0FC98D09" w14:textId="77777777" w:rsidTr="000838D6">
        <w:trPr>
          <w:trHeight w:val="401"/>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015C5B" w14:textId="77777777" w:rsidR="00CF5FD0" w:rsidRPr="00A41A25" w:rsidRDefault="00CF5FD0" w:rsidP="000838D6">
            <w:pPr>
              <w:keepNext/>
              <w:rPr>
                <w:rFonts w:ascii="Times New Roman" w:hAnsi="Times New Roman" w:cs="Times New Roman"/>
              </w:rPr>
            </w:pPr>
            <w:proofErr w:type="spellStart"/>
            <w:r w:rsidRPr="00A41A25">
              <w:rPr>
                <w:rFonts w:ascii="Times New Roman" w:hAnsi="Times New Roman" w:cs="Times New Roman"/>
              </w:rPr>
              <w:t>Reģ</w:t>
            </w:r>
            <w:proofErr w:type="spellEnd"/>
            <w:r w:rsidRPr="00A41A25">
              <w:rPr>
                <w:rFonts w:ascii="Times New Roman" w:hAnsi="Times New Roman" w:cs="Times New Roman"/>
              </w:rPr>
              <w:t>.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0D8C9" w14:textId="77777777" w:rsidR="00CF5FD0" w:rsidRPr="00A41A25" w:rsidRDefault="00CF5FD0" w:rsidP="000838D6">
            <w:pPr>
              <w:keepNext/>
            </w:pPr>
          </w:p>
        </w:tc>
      </w:tr>
      <w:tr w:rsidR="00CF5FD0" w:rsidRPr="00A41A25" w14:paraId="75EE490C" w14:textId="77777777" w:rsidTr="00EB5CAE">
        <w:trPr>
          <w:trHeight w:val="698"/>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3448F8"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juridiskā adrese:</w:t>
            </w:r>
          </w:p>
          <w:p w14:paraId="6AE01C7F"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pasta adrese (</w:t>
            </w:r>
            <w:r w:rsidRPr="00A41A25">
              <w:rPr>
                <w:rFonts w:ascii="Times New Roman" w:hAnsi="Times New Roman" w:cs="Times New Roman"/>
                <w:i/>
              </w:rPr>
              <w:t>ja atšķiras</w:t>
            </w:r>
            <w:r w:rsidRPr="00A41A25">
              <w:rPr>
                <w:rFonts w:ascii="Times New Roman" w:hAnsi="Times New Roman" w:cs="Times New Roman"/>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21C23" w14:textId="77777777" w:rsidR="00CF5FD0" w:rsidRPr="00A41A25" w:rsidRDefault="00CF5FD0" w:rsidP="000838D6">
            <w:pPr>
              <w:keepNext/>
            </w:pPr>
          </w:p>
        </w:tc>
      </w:tr>
      <w:tr w:rsidR="00CF5FD0" w:rsidRPr="00A41A25" w14:paraId="38560E48" w14:textId="77777777" w:rsidTr="000838D6">
        <w:trPr>
          <w:trHeight w:val="430"/>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75457F"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telefona numurs: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807F5" w14:textId="77777777" w:rsidR="00CF5FD0" w:rsidRPr="00A41A25" w:rsidRDefault="00CF5FD0" w:rsidP="000838D6">
            <w:pPr>
              <w:keepNext/>
            </w:pPr>
          </w:p>
        </w:tc>
      </w:tr>
      <w:tr w:rsidR="00CF5FD0" w:rsidRPr="00A41A25" w14:paraId="73AFD21E"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6EB68C"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e-pasts: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E0342" w14:textId="77777777" w:rsidR="00CF5FD0" w:rsidRPr="00A41A25" w:rsidRDefault="00CF5FD0" w:rsidP="000838D6">
            <w:pPr>
              <w:keepNext/>
            </w:pPr>
          </w:p>
        </w:tc>
      </w:tr>
      <w:tr w:rsidR="00CF5FD0" w:rsidRPr="00A41A25" w14:paraId="346D2420"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1CAC41"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bCs/>
              </w:rPr>
              <w:t xml:space="preserve">Bankas </w:t>
            </w:r>
            <w:r w:rsidRPr="00A41A25">
              <w:rPr>
                <w:rFonts w:ascii="Times New Roman" w:hAnsi="Times New Roman" w:cs="Times New Roman"/>
              </w:rPr>
              <w:t>nosaukums</w:t>
            </w:r>
            <w:r w:rsidRPr="00A41A25">
              <w:rPr>
                <w:rFonts w:ascii="Times New Roman" w:hAnsi="Times New Roman" w:cs="Times New Roman"/>
                <w:bCs/>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90E0E" w14:textId="77777777" w:rsidR="00CF5FD0" w:rsidRPr="00A41A25" w:rsidRDefault="00CF5FD0" w:rsidP="000838D6">
            <w:pPr>
              <w:keepNext/>
            </w:pPr>
          </w:p>
        </w:tc>
      </w:tr>
      <w:tr w:rsidR="00CF5FD0" w:rsidRPr="00A41A25" w14:paraId="2FD449D6"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0FAED3"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kods: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2AE45" w14:textId="77777777" w:rsidR="00CF5FD0" w:rsidRPr="00A41A25" w:rsidRDefault="00CF5FD0" w:rsidP="000838D6">
            <w:pPr>
              <w:keepNext/>
            </w:pPr>
          </w:p>
        </w:tc>
      </w:tr>
      <w:tr w:rsidR="00CF5FD0" w:rsidRPr="00A41A25" w14:paraId="6746EF88"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215621"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konts: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22373" w14:textId="77777777" w:rsidR="00CF5FD0" w:rsidRPr="00A41A25" w:rsidRDefault="00CF5FD0" w:rsidP="000838D6">
            <w:pPr>
              <w:keepNext/>
            </w:pPr>
          </w:p>
        </w:tc>
      </w:tr>
      <w:tr w:rsidR="00CF5FD0" w:rsidRPr="00A41A25" w14:paraId="30FCF7A5" w14:textId="77777777" w:rsidTr="00EB5CAE">
        <w:trPr>
          <w:trHeight w:val="488"/>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7601ECE" w14:textId="2E7F43A2" w:rsidR="00CF5FD0" w:rsidRPr="00A41A25" w:rsidRDefault="007C2A7A" w:rsidP="000838D6">
            <w:pPr>
              <w:keepNext/>
              <w:rPr>
                <w:rFonts w:ascii="Times New Roman" w:hAnsi="Times New Roman" w:cs="Times New Roman"/>
              </w:rPr>
            </w:pPr>
            <w:r>
              <w:rPr>
                <w:rFonts w:ascii="Times New Roman" w:hAnsi="Times New Roman" w:cs="Times New Roman"/>
              </w:rPr>
              <w:t>P</w:t>
            </w:r>
            <w:r w:rsidR="00CF5FD0" w:rsidRPr="00A41A25">
              <w:rPr>
                <w:rFonts w:ascii="Times New Roman" w:hAnsi="Times New Roman" w:cs="Times New Roman"/>
              </w:rPr>
              <w:t xml:space="preserve">ersona, kura tiesīga pārstāvēt </w:t>
            </w:r>
            <w:r>
              <w:rPr>
                <w:rFonts w:ascii="Times New Roman" w:hAnsi="Times New Roman" w:cs="Times New Roman"/>
              </w:rPr>
              <w:t>P</w:t>
            </w:r>
            <w:r w:rsidR="00CF5FD0" w:rsidRPr="00A41A25">
              <w:rPr>
                <w:rFonts w:ascii="Times New Roman" w:hAnsi="Times New Roman" w:cs="Times New Roman"/>
              </w:rPr>
              <w:t>retendentu jeb pilnvarotās personas/amats/vārds/uzvārds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EA92D" w14:textId="77777777" w:rsidR="00CF5FD0" w:rsidRPr="00A41A25" w:rsidRDefault="00CF5FD0" w:rsidP="000838D6">
            <w:pPr>
              <w:keepNext/>
            </w:pPr>
          </w:p>
        </w:tc>
      </w:tr>
      <w:tr w:rsidR="00CF5FD0" w:rsidRPr="00A41A25" w14:paraId="48D8AD68"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B535AD"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Pretendenta patiesais labuma guvējs</w:t>
            </w:r>
            <w:r w:rsidRPr="00A41A25">
              <w:rPr>
                <w:rStyle w:val="FootnoteReference"/>
                <w:rFonts w:ascii="Times New Roman" w:hAnsi="Times New Roman" w:cs="Times New Roman"/>
              </w:rPr>
              <w:footnoteReference w:id="1"/>
            </w:r>
            <w:r w:rsidRPr="00A41A25">
              <w:rPr>
                <w:rFonts w:ascii="Times New Roman" w:hAnsi="Times New Roman" w:cs="Times New Roman"/>
              </w:rPr>
              <w:t xml:space="preserve"> (vārds, uzvārds un personas kods </w:t>
            </w:r>
            <w:r w:rsidRPr="00A41A25">
              <w:rPr>
                <w:rFonts w:ascii="Times New Roman" w:hAnsi="Times New Roman" w:cs="Times New Roman"/>
                <w:i/>
              </w:rPr>
              <w:t>(ja nav personas kods, norāda dzimšanas datumu, mēnesi un gadu))</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92BA8" w14:textId="77777777" w:rsidR="00CF5FD0" w:rsidRPr="00A41A25" w:rsidRDefault="00CF5FD0" w:rsidP="000838D6">
            <w:pPr>
              <w:keepNext/>
            </w:pPr>
          </w:p>
          <w:p w14:paraId="3C41F173" w14:textId="77777777" w:rsidR="00CF5FD0" w:rsidRPr="00A41A25" w:rsidRDefault="00CF5FD0" w:rsidP="000838D6">
            <w:pPr>
              <w:keepNext/>
            </w:pPr>
          </w:p>
        </w:tc>
      </w:tr>
      <w:tr w:rsidR="00CF5FD0" w:rsidRPr="00A41A25" w14:paraId="4C9AF5E2"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814673" w14:textId="1A189526" w:rsidR="00CF5FD0" w:rsidRPr="00A41A25" w:rsidRDefault="00CF5FD0" w:rsidP="000838D6">
            <w:pPr>
              <w:keepNext/>
              <w:rPr>
                <w:rFonts w:ascii="Times New Roman" w:hAnsi="Times New Roman" w:cs="Times New Roman"/>
              </w:rPr>
            </w:pPr>
            <w:r w:rsidRPr="00A41A25">
              <w:rPr>
                <w:rFonts w:ascii="Times New Roman" w:hAnsi="Times New Roman" w:cs="Times New Roman"/>
              </w:rPr>
              <w:t xml:space="preserve">Personas, kurām </w:t>
            </w:r>
            <w:r w:rsidR="007C2A7A">
              <w:rPr>
                <w:rFonts w:ascii="Times New Roman" w:hAnsi="Times New Roman" w:cs="Times New Roman"/>
              </w:rPr>
              <w:t>P</w:t>
            </w:r>
            <w:r w:rsidRPr="00A41A25">
              <w:rPr>
                <w:rFonts w:ascii="Times New Roman" w:hAnsi="Times New Roman" w:cs="Times New Roman"/>
              </w:rPr>
              <w:t xml:space="preserve">retendentā ir izšķirošā ietekme uz līdzdalības pamata normatīvo aktu par koncerniem izpratnē </w:t>
            </w:r>
            <w:r w:rsidRPr="00A41A25">
              <w:rPr>
                <w:rFonts w:ascii="Times New Roman" w:hAnsi="Times New Roman" w:cs="Times New Roman"/>
                <w:i/>
              </w:rPr>
              <w:t>(vārds, uzvārds un personas kods (ja nav personas kods, norāda dzimšanas datumu, mēnesi un gadu) vai uzņēmuma nosaukums, reģistrācijas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8712F" w14:textId="77777777" w:rsidR="00CF5FD0" w:rsidRPr="00A41A25" w:rsidRDefault="00CF5FD0" w:rsidP="000838D6">
            <w:pPr>
              <w:keepNext/>
            </w:pPr>
          </w:p>
        </w:tc>
      </w:tr>
    </w:tbl>
    <w:p w14:paraId="66FAF373" w14:textId="77777777" w:rsidR="00CF5FD0" w:rsidRPr="00A41A25" w:rsidRDefault="00CF5FD0" w:rsidP="002D328D">
      <w:pPr>
        <w:widowControl w:val="0"/>
        <w:tabs>
          <w:tab w:val="left" w:pos="-229"/>
        </w:tabs>
        <w:autoSpaceDN w:val="0"/>
        <w:spacing w:after="0" w:line="240" w:lineRule="auto"/>
        <w:ind w:left="360"/>
        <w:jc w:val="both"/>
        <w:textAlignment w:val="baseline"/>
      </w:pPr>
    </w:p>
    <w:p w14:paraId="6FD7C8D3" w14:textId="2537C12F" w:rsidR="00CF5FD0" w:rsidRPr="00A41A25" w:rsidRDefault="00CF5FD0" w:rsidP="00CF5FD0">
      <w:pPr>
        <w:widowControl w:val="0"/>
        <w:numPr>
          <w:ilvl w:val="0"/>
          <w:numId w:val="20"/>
        </w:numPr>
        <w:tabs>
          <w:tab w:val="left" w:pos="-229"/>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Apliecinām, ka:</w:t>
      </w:r>
    </w:p>
    <w:p w14:paraId="44402BCE" w14:textId="77777777" w:rsidR="00CF5FD0" w:rsidRPr="00A41A25" w:rsidRDefault="00CF5FD0"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varam nodrošināt Iepirkuma procedūras Nolikuma Tehniskajā specifikācijā noteiktās prasības;</w:t>
      </w:r>
    </w:p>
    <w:p w14:paraId="1ABD3A37" w14:textId="4656CAAA" w:rsidR="00006483" w:rsidRPr="00A41A25" w:rsidRDefault="00CF5FD0" w:rsidP="00371C9F">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neesam nekādā veidā ieinteresēti nevienā citā piedāvājumā, kas iesniegts Iepirkuma procedūrā;</w:t>
      </w:r>
    </w:p>
    <w:p w14:paraId="03BB4B0A" w14:textId="77777777" w:rsidR="00CF5FD0" w:rsidRDefault="00CF5FD0"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nav tādu apstākļu, kuri liegtu piedalīties Iepirkuma procedūrā un pildīt Tehniskajā specifikācijā norādītās prasības;</w:t>
      </w:r>
    </w:p>
    <w:p w14:paraId="09F3A587" w14:textId="19E6B2B6" w:rsidR="00C97438" w:rsidRPr="00311241" w:rsidRDefault="00C97438"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0B1A4F">
        <w:rPr>
          <w:rFonts w:ascii="Times New Roman" w:hAnsi="Times New Roman" w:cs="Times New Roman"/>
        </w:rPr>
        <w:lastRenderedPageBreak/>
        <w:t>nav uzsākts tiesiskās aizsardzības (TAP) vai maksātnespējas process, kā arī nav nodokļu parādu par iepriekšējiem darbības periodiem (pievienotā izziņa no Valsts ieņēmumu dienesta (VID)).</w:t>
      </w:r>
    </w:p>
    <w:p w14:paraId="33FEF06E" w14:textId="110F2E06" w:rsidR="00CF5FD0" w:rsidRPr="00A41A25" w:rsidRDefault="00CF5FD0"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 xml:space="preserve">ja mums tiks piešķirtas līguma slēgšanas tiesības Iepirkuma procedūrā, slēgsim līgumu saskaņā ar </w:t>
      </w:r>
      <w:r w:rsidR="00E85A54">
        <w:rPr>
          <w:rFonts w:ascii="Times New Roman" w:hAnsi="Times New Roman" w:cs="Times New Roman"/>
        </w:rPr>
        <w:t>Iepirkumu procedūras Nolikumam</w:t>
      </w:r>
      <w:r w:rsidRPr="00A41A25">
        <w:rPr>
          <w:rFonts w:ascii="Times New Roman" w:hAnsi="Times New Roman" w:cs="Times New Roman"/>
        </w:rPr>
        <w:t xml:space="preserve"> pievienotu līguma paraugu;</w:t>
      </w:r>
    </w:p>
    <w:p w14:paraId="65A49FAF" w14:textId="044A4546" w:rsidR="00411028" w:rsidRDefault="00EB5CAE"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Pr>
          <w:rFonts w:ascii="Times New Roman" w:hAnsi="Times New Roman" w:cs="Times New Roman"/>
        </w:rPr>
        <w:t xml:space="preserve">sniegsim </w:t>
      </w:r>
      <w:r w:rsidR="00CF5FD0" w:rsidRPr="00A41A25">
        <w:rPr>
          <w:rFonts w:ascii="Times New Roman" w:hAnsi="Times New Roman" w:cs="Times New Roman"/>
        </w:rPr>
        <w:t>piedāvāto p</w:t>
      </w:r>
      <w:r>
        <w:rPr>
          <w:rFonts w:ascii="Times New Roman" w:hAnsi="Times New Roman" w:cs="Times New Roman"/>
        </w:rPr>
        <w:t>akalpojumu</w:t>
      </w:r>
      <w:r w:rsidR="00CF5FD0" w:rsidRPr="00A41A25">
        <w:rPr>
          <w:rFonts w:ascii="Times New Roman" w:hAnsi="Times New Roman" w:cs="Times New Roman"/>
        </w:rPr>
        <w:t xml:space="preserve"> saskaņā ar Iepirkuma procedūras Tehniskajā specifikācijā noteikto</w:t>
      </w:r>
      <w:r w:rsidR="00411028">
        <w:rPr>
          <w:rFonts w:ascii="Times New Roman" w:hAnsi="Times New Roman" w:cs="Times New Roman"/>
        </w:rPr>
        <w:t>;</w:t>
      </w:r>
    </w:p>
    <w:p w14:paraId="6219665A" w14:textId="5AEBE447" w:rsidR="000A3E6D" w:rsidRPr="000A3E6D" w:rsidRDefault="000A3E6D" w:rsidP="000A3E6D">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0A3E6D">
        <w:rPr>
          <w:rFonts w:ascii="Times New Roman" w:hAnsi="Times New Roman" w:cs="Times New Roman"/>
        </w:rPr>
        <w:t>attiecībā uz iesniegtajā piedāvājumā esošo fizisko personu datiem ir ievērotas personas datu apstrādi un aizsardzību reglamentējošo normatīvo aktu prasības un ka piedāvājumā esošos datu subjektus esam informējuši par datu apstrādi atbilstoši Vispārīgās datu aizsardzības regulas 13.pantam, kā arī tie ir iepazīstināti ar personas datu apstrādes privātuma atrunu, kas pieejama tīmekļa vietnē www.vca.lv sadaļā privātuma politika.</w:t>
      </w:r>
    </w:p>
    <w:p w14:paraId="565A8B0B" w14:textId="22949009" w:rsidR="00CF5FD0" w:rsidRPr="000A3E6D" w:rsidRDefault="000A3E6D" w:rsidP="000A3E6D">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0A3E6D">
        <w:rPr>
          <w:rFonts w:ascii="Times New Roman" w:hAnsi="Times New Roman" w:cs="Times New Roman"/>
        </w:rPr>
        <w:t>piedāvājumā iesniegto datu subjektu personu datu apstrādei (nodošanai) pastāv tiesi</w:t>
      </w:r>
      <w:r>
        <w:rPr>
          <w:rFonts w:ascii="Times New Roman" w:hAnsi="Times New Roman" w:cs="Times New Roman"/>
        </w:rPr>
        <w:t>ska pamata.</w:t>
      </w:r>
    </w:p>
    <w:p w14:paraId="6A951217" w14:textId="46D33042" w:rsidR="00CF5FD0" w:rsidRPr="00A41A25" w:rsidRDefault="00CF5FD0" w:rsidP="00CF5FD0">
      <w:pPr>
        <w:pStyle w:val="ListParagraph"/>
        <w:numPr>
          <w:ilvl w:val="0"/>
          <w:numId w:val="19"/>
        </w:numPr>
        <w:autoSpaceDN w:val="0"/>
        <w:spacing w:before="120"/>
      </w:pPr>
      <w:r w:rsidRPr="00A41A25">
        <w:rPr>
          <w:rFonts w:ascii="Times New Roman" w:hAnsi="Times New Roman"/>
          <w:sz w:val="24"/>
          <w:szCs w:val="24"/>
        </w:rPr>
        <w:t xml:space="preserve">Ja </w:t>
      </w:r>
      <w:r w:rsidR="007C2A7A">
        <w:rPr>
          <w:rFonts w:ascii="Times New Roman" w:hAnsi="Times New Roman"/>
          <w:sz w:val="24"/>
          <w:szCs w:val="24"/>
        </w:rPr>
        <w:t>P</w:t>
      </w:r>
      <w:r w:rsidRPr="00A41A25">
        <w:rPr>
          <w:rFonts w:ascii="Times New Roman" w:hAnsi="Times New Roman"/>
          <w:sz w:val="24"/>
          <w:szCs w:val="24"/>
        </w:rPr>
        <w:t>retendents ir piegādātāju apvienība *:</w:t>
      </w:r>
    </w:p>
    <w:tbl>
      <w:tblPr>
        <w:tblW w:w="9274" w:type="dxa"/>
        <w:tblInd w:w="360" w:type="dxa"/>
        <w:tblCellMar>
          <w:left w:w="10" w:type="dxa"/>
          <w:right w:w="10" w:type="dxa"/>
        </w:tblCellMar>
        <w:tblLook w:val="0000" w:firstRow="0" w:lastRow="0" w:firstColumn="0" w:lastColumn="0" w:noHBand="0" w:noVBand="0"/>
      </w:tblPr>
      <w:tblGrid>
        <w:gridCol w:w="5305"/>
        <w:gridCol w:w="3969"/>
      </w:tblGrid>
      <w:tr w:rsidR="00CF5FD0" w:rsidRPr="00A41A25" w14:paraId="342BEA0B"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E3E82D" w14:textId="77777777" w:rsidR="00CF5FD0" w:rsidRPr="00A41A25" w:rsidRDefault="00CF5FD0" w:rsidP="000838D6">
            <w:pPr>
              <w:pStyle w:val="ListParagraph"/>
              <w:spacing w:after="120"/>
              <w:ind w:left="0"/>
              <w:rPr>
                <w:rFonts w:ascii="Times New Roman" w:hAnsi="Times New Roman"/>
                <w:sz w:val="24"/>
                <w:szCs w:val="24"/>
              </w:rPr>
            </w:pPr>
            <w:r w:rsidRPr="00A41A25">
              <w:rPr>
                <w:rFonts w:ascii="Times New Roman" w:hAnsi="Times New Roman"/>
                <w:sz w:val="24"/>
                <w:szCs w:val="24"/>
              </w:rPr>
              <w:t xml:space="preserve">Personas, kuras veido piegādātāju apvienību (nosaukums, </w:t>
            </w:r>
            <w:proofErr w:type="spellStart"/>
            <w:r w:rsidRPr="00A41A25">
              <w:rPr>
                <w:rFonts w:ascii="Times New Roman" w:hAnsi="Times New Roman"/>
                <w:sz w:val="24"/>
                <w:szCs w:val="24"/>
              </w:rPr>
              <w:t>reģ</w:t>
            </w:r>
            <w:proofErr w:type="spellEnd"/>
            <w:r w:rsidRPr="00A41A25">
              <w:rPr>
                <w:rFonts w:ascii="Times New Roman" w:hAnsi="Times New Roman"/>
                <w:sz w:val="24"/>
                <w:szCs w:val="24"/>
              </w:rPr>
              <w:t>.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EEECD" w14:textId="77777777" w:rsidR="00CF5FD0" w:rsidRPr="00A41A25" w:rsidRDefault="00CF5FD0" w:rsidP="000838D6">
            <w:pPr>
              <w:pStyle w:val="ListParagraph"/>
              <w:spacing w:after="120"/>
              <w:ind w:left="0"/>
              <w:jc w:val="center"/>
              <w:rPr>
                <w:rFonts w:ascii="Times New Roman" w:hAnsi="Times New Roman"/>
                <w:sz w:val="24"/>
                <w:szCs w:val="24"/>
              </w:rPr>
            </w:pPr>
          </w:p>
        </w:tc>
      </w:tr>
      <w:tr w:rsidR="00CF5FD0" w:rsidRPr="00A41A25" w14:paraId="2709533F"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BE6AFC" w14:textId="77777777" w:rsidR="00CF5FD0" w:rsidRPr="00A41A25" w:rsidRDefault="00CF5FD0" w:rsidP="000838D6">
            <w:pPr>
              <w:pStyle w:val="ListParagraph"/>
              <w:spacing w:after="120"/>
              <w:ind w:left="0"/>
              <w:rPr>
                <w:rFonts w:ascii="Times New Roman" w:hAnsi="Times New Roman"/>
                <w:sz w:val="24"/>
                <w:szCs w:val="24"/>
              </w:rPr>
            </w:pPr>
            <w:r w:rsidRPr="00A41A25">
              <w:rPr>
                <w:rFonts w:ascii="Times New Roman" w:hAnsi="Times New Roman"/>
                <w:sz w:val="24"/>
                <w:szCs w:val="24"/>
              </w:rPr>
              <w:t>Katras personas atbildības līmenis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B07DD" w14:textId="77777777" w:rsidR="00CF5FD0" w:rsidRPr="00A41A25" w:rsidRDefault="00CF5FD0" w:rsidP="000838D6">
            <w:pPr>
              <w:pStyle w:val="ListParagraph"/>
              <w:spacing w:after="120"/>
              <w:ind w:left="0"/>
              <w:jc w:val="center"/>
              <w:rPr>
                <w:rFonts w:ascii="Times New Roman" w:hAnsi="Times New Roman"/>
                <w:sz w:val="24"/>
                <w:szCs w:val="24"/>
              </w:rPr>
            </w:pPr>
          </w:p>
        </w:tc>
      </w:tr>
    </w:tbl>
    <w:p w14:paraId="7772A14A" w14:textId="77777777" w:rsidR="0043679A" w:rsidRDefault="0043679A" w:rsidP="0043679A">
      <w:pPr>
        <w:pStyle w:val="ListParagraph"/>
        <w:spacing w:after="0" w:line="240" w:lineRule="auto"/>
        <w:ind w:left="360"/>
        <w:contextualSpacing/>
        <w:rPr>
          <w:rFonts w:ascii="Times New Roman" w:hAnsi="Times New Roman"/>
        </w:rPr>
      </w:pPr>
    </w:p>
    <w:p w14:paraId="49BE1F9C" w14:textId="247501B1" w:rsidR="002D328D" w:rsidRPr="0043679A" w:rsidRDefault="002D328D" w:rsidP="002D328D">
      <w:pPr>
        <w:pStyle w:val="ListParagraph"/>
        <w:numPr>
          <w:ilvl w:val="0"/>
          <w:numId w:val="19"/>
        </w:numPr>
        <w:spacing w:after="0" w:line="240" w:lineRule="auto"/>
        <w:contextualSpacing/>
        <w:rPr>
          <w:rFonts w:ascii="Times New Roman" w:hAnsi="Times New Roman"/>
        </w:rPr>
      </w:pPr>
      <w:r w:rsidRPr="0043679A">
        <w:rPr>
          <w:rFonts w:ascii="Times New Roman" w:hAnsi="Times New Roman"/>
        </w:rPr>
        <w:t xml:space="preserve">Ja </w:t>
      </w:r>
      <w:r w:rsidR="007C2A7A" w:rsidRPr="0043679A">
        <w:rPr>
          <w:rFonts w:ascii="Times New Roman" w:hAnsi="Times New Roman"/>
        </w:rPr>
        <w:t>P</w:t>
      </w:r>
      <w:r w:rsidRPr="0043679A">
        <w:rPr>
          <w:rFonts w:ascii="Times New Roman" w:hAnsi="Times New Roman"/>
        </w:rPr>
        <w:t xml:space="preserve">retendents piesaista apakšuzņēmējus, kuru sniedzamo pakalpojumu vērtība ir vismaz </w:t>
      </w:r>
      <w:r w:rsidR="00063BB6">
        <w:rPr>
          <w:rFonts w:ascii="Times New Roman" w:hAnsi="Times New Roman"/>
        </w:rPr>
        <w:t>2</w:t>
      </w:r>
      <w:r w:rsidRPr="0043679A">
        <w:rPr>
          <w:rFonts w:ascii="Times New Roman" w:hAnsi="Times New Roman"/>
        </w:rPr>
        <w:t xml:space="preserve"> 000 e</w:t>
      </w:r>
      <w:r w:rsidR="00D5650C" w:rsidRPr="0043679A">
        <w:rPr>
          <w:rFonts w:ascii="Times New Roman" w:hAnsi="Times New Roman"/>
        </w:rPr>
        <w:t>i</w:t>
      </w:r>
      <w:r w:rsidRPr="0043679A">
        <w:rPr>
          <w:rFonts w:ascii="Times New Roman" w:hAnsi="Times New Roman"/>
        </w:rPr>
        <w:t>ro</w:t>
      </w:r>
      <w:r w:rsidRPr="0043679A">
        <w:rPr>
          <w:rStyle w:val="FootnoteReference"/>
          <w:rFonts w:ascii="Times New Roman" w:hAnsi="Times New Roman"/>
        </w:rPr>
        <w:footnoteReference w:customMarkFollows="1" w:id="2"/>
        <w:sym w:font="Symbol" w:char="F02A"/>
      </w:r>
      <w:r w:rsidRPr="0043679A">
        <w:rPr>
          <w:rFonts w:ascii="Times New Roman" w:hAnsi="Times New Roman"/>
        </w:rPr>
        <w:t>:</w:t>
      </w:r>
    </w:p>
    <w:tbl>
      <w:tblPr>
        <w:tblStyle w:val="TableGrid"/>
        <w:tblW w:w="0" w:type="auto"/>
        <w:tblInd w:w="360" w:type="dxa"/>
        <w:tblLook w:val="04A0" w:firstRow="1" w:lastRow="0" w:firstColumn="1" w:lastColumn="0" w:noHBand="0" w:noVBand="1"/>
      </w:tblPr>
      <w:tblGrid>
        <w:gridCol w:w="5305"/>
        <w:gridCol w:w="3969"/>
      </w:tblGrid>
      <w:tr w:rsidR="002D328D" w:rsidRPr="00A41A25" w14:paraId="7F988792" w14:textId="77777777" w:rsidTr="0043679A">
        <w:tc>
          <w:tcPr>
            <w:tcW w:w="5305" w:type="dxa"/>
            <w:shd w:val="clear" w:color="auto" w:fill="F2F2F2" w:themeFill="background1" w:themeFillShade="F2"/>
            <w:vAlign w:val="center"/>
          </w:tcPr>
          <w:p w14:paraId="1DCF805C" w14:textId="77777777" w:rsidR="002D328D" w:rsidRPr="00A41A25" w:rsidRDefault="002D328D" w:rsidP="000838D6">
            <w:pPr>
              <w:pStyle w:val="ListParagraph"/>
              <w:ind w:left="0"/>
              <w:rPr>
                <w:rFonts w:ascii="Times New Roman" w:hAnsi="Times New Roman"/>
                <w:sz w:val="24"/>
                <w:szCs w:val="24"/>
              </w:rPr>
            </w:pPr>
            <w:r w:rsidRPr="00A41A25">
              <w:rPr>
                <w:rFonts w:ascii="Times New Roman" w:hAnsi="Times New Roman"/>
                <w:sz w:val="24"/>
                <w:szCs w:val="24"/>
              </w:rPr>
              <w:t xml:space="preserve">Apakšuzņēmējs (nosaukums, </w:t>
            </w:r>
            <w:proofErr w:type="spellStart"/>
            <w:r w:rsidRPr="00A41A25">
              <w:rPr>
                <w:rFonts w:ascii="Times New Roman" w:hAnsi="Times New Roman"/>
                <w:sz w:val="24"/>
                <w:szCs w:val="24"/>
              </w:rPr>
              <w:t>reģ</w:t>
            </w:r>
            <w:proofErr w:type="spellEnd"/>
            <w:r w:rsidRPr="00A41A25">
              <w:rPr>
                <w:rFonts w:ascii="Times New Roman" w:hAnsi="Times New Roman"/>
                <w:sz w:val="24"/>
                <w:szCs w:val="24"/>
              </w:rPr>
              <w:t>. Nr.)</w:t>
            </w:r>
          </w:p>
        </w:tc>
        <w:tc>
          <w:tcPr>
            <w:tcW w:w="3969" w:type="dxa"/>
            <w:vAlign w:val="center"/>
          </w:tcPr>
          <w:p w14:paraId="3C7C1759" w14:textId="77777777" w:rsidR="002D328D" w:rsidRPr="00A41A25" w:rsidRDefault="002D328D" w:rsidP="000838D6">
            <w:pPr>
              <w:pStyle w:val="ListParagraph"/>
              <w:spacing w:after="120"/>
              <w:ind w:left="0"/>
              <w:jc w:val="center"/>
              <w:rPr>
                <w:rFonts w:ascii="Times New Roman" w:hAnsi="Times New Roman"/>
                <w:sz w:val="24"/>
                <w:szCs w:val="24"/>
              </w:rPr>
            </w:pPr>
          </w:p>
        </w:tc>
      </w:tr>
      <w:tr w:rsidR="002D328D" w:rsidRPr="00A41A25" w14:paraId="27DD0978" w14:textId="77777777" w:rsidTr="0043679A">
        <w:tc>
          <w:tcPr>
            <w:tcW w:w="5305" w:type="dxa"/>
            <w:shd w:val="clear" w:color="auto" w:fill="F2F2F2" w:themeFill="background1" w:themeFillShade="F2"/>
            <w:vAlign w:val="center"/>
          </w:tcPr>
          <w:p w14:paraId="1995EEDE" w14:textId="0E09B1CE" w:rsidR="002D328D" w:rsidRPr="00A41A25" w:rsidRDefault="002D328D" w:rsidP="00DF3F3C">
            <w:pPr>
              <w:pStyle w:val="ListParagraph"/>
              <w:ind w:left="0"/>
              <w:rPr>
                <w:rFonts w:ascii="Times New Roman" w:hAnsi="Times New Roman"/>
                <w:sz w:val="24"/>
                <w:szCs w:val="24"/>
              </w:rPr>
            </w:pPr>
            <w:r w:rsidRPr="00A41A25">
              <w:rPr>
                <w:rFonts w:ascii="Times New Roman" w:hAnsi="Times New Roman"/>
                <w:sz w:val="24"/>
                <w:szCs w:val="24"/>
              </w:rPr>
              <w:t xml:space="preserve">Apakšuzņēmēja atbildības līmenis </w:t>
            </w:r>
            <w:r w:rsidRPr="00A41A25">
              <w:rPr>
                <w:rFonts w:ascii="Times New Roman" w:hAnsi="Times New Roman"/>
                <w:i/>
                <w:sz w:val="24"/>
                <w:szCs w:val="24"/>
              </w:rPr>
              <w:t>(e</w:t>
            </w:r>
            <w:r w:rsidR="00D5650C" w:rsidRPr="00A41A25">
              <w:rPr>
                <w:rFonts w:ascii="Times New Roman" w:hAnsi="Times New Roman"/>
                <w:i/>
                <w:sz w:val="24"/>
                <w:szCs w:val="24"/>
              </w:rPr>
              <w:t>i</w:t>
            </w:r>
            <w:r w:rsidRPr="00A41A25">
              <w:rPr>
                <w:rFonts w:ascii="Times New Roman" w:hAnsi="Times New Roman"/>
                <w:i/>
                <w:sz w:val="24"/>
                <w:szCs w:val="24"/>
              </w:rPr>
              <w:t>ro)</w:t>
            </w:r>
          </w:p>
        </w:tc>
        <w:tc>
          <w:tcPr>
            <w:tcW w:w="3969" w:type="dxa"/>
            <w:vAlign w:val="center"/>
          </w:tcPr>
          <w:p w14:paraId="27F973D2" w14:textId="77777777" w:rsidR="002D328D" w:rsidRPr="00A41A25" w:rsidRDefault="002D328D" w:rsidP="000838D6">
            <w:pPr>
              <w:pStyle w:val="ListParagraph"/>
              <w:spacing w:after="120"/>
              <w:ind w:left="0"/>
              <w:jc w:val="center"/>
              <w:rPr>
                <w:rFonts w:ascii="Times New Roman" w:hAnsi="Times New Roman"/>
                <w:sz w:val="24"/>
                <w:szCs w:val="24"/>
              </w:rPr>
            </w:pPr>
          </w:p>
        </w:tc>
      </w:tr>
      <w:tr w:rsidR="002D328D" w:rsidRPr="00A41A25" w14:paraId="6A0606DD" w14:textId="77777777" w:rsidTr="0043679A">
        <w:trPr>
          <w:trHeight w:val="565"/>
        </w:trPr>
        <w:tc>
          <w:tcPr>
            <w:tcW w:w="5305" w:type="dxa"/>
            <w:shd w:val="clear" w:color="auto" w:fill="F2F2F2" w:themeFill="background1" w:themeFillShade="F2"/>
            <w:vAlign w:val="center"/>
          </w:tcPr>
          <w:p w14:paraId="65C113B0" w14:textId="77777777" w:rsidR="002D328D" w:rsidRPr="00A41A25" w:rsidRDefault="002D328D" w:rsidP="0043679A">
            <w:pPr>
              <w:pStyle w:val="ListParagraph"/>
              <w:spacing w:after="120" w:line="240" w:lineRule="auto"/>
              <w:ind w:left="0"/>
              <w:rPr>
                <w:rFonts w:ascii="Times New Roman" w:hAnsi="Times New Roman"/>
                <w:sz w:val="24"/>
                <w:szCs w:val="24"/>
              </w:rPr>
            </w:pPr>
            <w:r w:rsidRPr="00A41A25">
              <w:rPr>
                <w:rFonts w:ascii="Times New Roman" w:hAnsi="Times New Roman"/>
                <w:sz w:val="24"/>
                <w:szCs w:val="24"/>
              </w:rPr>
              <w:t>Apakšuzņēmējs atbilst mazā vai vidējā uzņēmuma statusam</w:t>
            </w:r>
            <w:r w:rsidRPr="00A41A25">
              <w:rPr>
                <w:rStyle w:val="FootnoteReference"/>
                <w:sz w:val="24"/>
                <w:szCs w:val="24"/>
              </w:rPr>
              <w:footnoteReference w:id="3"/>
            </w:r>
            <w:r w:rsidRPr="00A41A25">
              <w:rPr>
                <w:rFonts w:ascii="Times New Roman" w:hAnsi="Times New Roman"/>
                <w:sz w:val="24"/>
                <w:szCs w:val="24"/>
              </w:rPr>
              <w:t>:</w:t>
            </w:r>
          </w:p>
        </w:tc>
        <w:tc>
          <w:tcPr>
            <w:tcW w:w="3969" w:type="dxa"/>
            <w:vAlign w:val="center"/>
          </w:tcPr>
          <w:p w14:paraId="3B1D31A3" w14:textId="77777777" w:rsidR="002D328D" w:rsidRPr="00A41A25" w:rsidRDefault="002D328D" w:rsidP="000838D6">
            <w:pPr>
              <w:pStyle w:val="ListParagraph"/>
              <w:spacing w:after="120"/>
              <w:ind w:left="0"/>
              <w:jc w:val="center"/>
              <w:rPr>
                <w:rFonts w:ascii="Times New Roman" w:hAnsi="Times New Roman"/>
                <w:sz w:val="24"/>
                <w:szCs w:val="24"/>
              </w:rPr>
            </w:pPr>
          </w:p>
        </w:tc>
      </w:tr>
    </w:tbl>
    <w:p w14:paraId="04424586" w14:textId="01544075" w:rsidR="002D328D" w:rsidRPr="0043679A" w:rsidRDefault="002D328D" w:rsidP="0043679A">
      <w:pPr>
        <w:pStyle w:val="ListParagraph"/>
        <w:spacing w:line="240" w:lineRule="auto"/>
        <w:ind w:left="360"/>
        <w:rPr>
          <w:rFonts w:ascii="Times New Roman" w:hAnsi="Times New Roman"/>
          <w:i/>
          <w:sz w:val="20"/>
          <w:szCs w:val="20"/>
        </w:rPr>
      </w:pPr>
      <w:bookmarkStart w:id="1" w:name="_Hlk122074331"/>
      <w:r w:rsidRPr="00A41A25">
        <w:rPr>
          <w:rFonts w:ascii="Times New Roman" w:hAnsi="Times New Roman"/>
          <w:i/>
          <w:sz w:val="24"/>
          <w:szCs w:val="24"/>
        </w:rPr>
        <w:t xml:space="preserve">Piezīme: </w:t>
      </w:r>
      <w:r w:rsidRPr="0043679A">
        <w:rPr>
          <w:rFonts w:ascii="Times New Roman" w:hAnsi="Times New Roman"/>
          <w:i/>
          <w:sz w:val="20"/>
          <w:szCs w:val="20"/>
        </w:rPr>
        <w:t xml:space="preserve">Ja </w:t>
      </w:r>
      <w:r w:rsidR="007C2A7A" w:rsidRPr="0043679A">
        <w:rPr>
          <w:rFonts w:ascii="Times New Roman" w:hAnsi="Times New Roman"/>
          <w:i/>
          <w:sz w:val="20"/>
          <w:szCs w:val="20"/>
        </w:rPr>
        <w:t>P</w:t>
      </w:r>
      <w:r w:rsidRPr="0043679A">
        <w:rPr>
          <w:rFonts w:ascii="Times New Roman" w:hAnsi="Times New Roman"/>
          <w:i/>
          <w:sz w:val="20"/>
          <w:szCs w:val="20"/>
        </w:rPr>
        <w:t>retendents piesaista vairākus apakšuzņēmējus, tas attiecīgi aizpilda tabulu par katru apakšuzņēmēju.</w:t>
      </w:r>
    </w:p>
    <w:bookmarkEnd w:id="1"/>
    <w:p w14:paraId="3538D0DE" w14:textId="3773A6E8" w:rsidR="00CF5FD0" w:rsidRPr="00A41A25" w:rsidRDefault="00CF5FD0" w:rsidP="002D328D">
      <w:pPr>
        <w:pStyle w:val="ListParagraph"/>
        <w:numPr>
          <w:ilvl w:val="0"/>
          <w:numId w:val="19"/>
        </w:numPr>
        <w:autoSpaceDN w:val="0"/>
        <w:rPr>
          <w:rFonts w:ascii="Times New Roman" w:hAnsi="Times New Roman"/>
          <w:sz w:val="24"/>
          <w:szCs w:val="24"/>
        </w:rPr>
      </w:pPr>
      <w:r w:rsidRPr="00A41A25">
        <w:rPr>
          <w:rFonts w:ascii="Times New Roman" w:hAnsi="Times New Roman"/>
          <w:sz w:val="24"/>
          <w:szCs w:val="24"/>
        </w:rPr>
        <w:t xml:space="preserve">Ja </w:t>
      </w:r>
      <w:r w:rsidR="007C2A7A">
        <w:rPr>
          <w:rFonts w:ascii="Times New Roman" w:hAnsi="Times New Roman"/>
          <w:sz w:val="24"/>
          <w:szCs w:val="24"/>
        </w:rPr>
        <w:t>P</w:t>
      </w:r>
      <w:r w:rsidRPr="00A41A25">
        <w:rPr>
          <w:rFonts w:ascii="Times New Roman" w:hAnsi="Times New Roman"/>
          <w:sz w:val="24"/>
          <w:szCs w:val="24"/>
        </w:rPr>
        <w:t>retendents balstās uz citu personu/uzņēmuma kvalifikāciju*:</w:t>
      </w:r>
    </w:p>
    <w:tbl>
      <w:tblPr>
        <w:tblW w:w="9274" w:type="dxa"/>
        <w:tblInd w:w="360" w:type="dxa"/>
        <w:tblCellMar>
          <w:left w:w="10" w:type="dxa"/>
          <w:right w:w="10" w:type="dxa"/>
        </w:tblCellMar>
        <w:tblLook w:val="0000" w:firstRow="0" w:lastRow="0" w:firstColumn="0" w:lastColumn="0" w:noHBand="0" w:noVBand="0"/>
      </w:tblPr>
      <w:tblGrid>
        <w:gridCol w:w="5305"/>
        <w:gridCol w:w="3969"/>
      </w:tblGrid>
      <w:tr w:rsidR="00CF5FD0" w:rsidRPr="00A41A25" w14:paraId="05F4D86B"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FB199A8" w14:textId="54C494DE" w:rsidR="00CF5FD0" w:rsidRPr="00A41A25" w:rsidRDefault="00CF5FD0" w:rsidP="000838D6">
            <w:pPr>
              <w:pStyle w:val="ListParagraph"/>
              <w:ind w:left="0"/>
              <w:rPr>
                <w:rFonts w:ascii="Times New Roman" w:hAnsi="Times New Roman"/>
                <w:sz w:val="24"/>
                <w:szCs w:val="24"/>
              </w:rPr>
            </w:pPr>
            <w:r w:rsidRPr="00A41A25">
              <w:rPr>
                <w:rFonts w:ascii="Times New Roman" w:hAnsi="Times New Roman"/>
                <w:sz w:val="24"/>
                <w:szCs w:val="24"/>
              </w:rPr>
              <w:t xml:space="preserve">Persona/uzņēmums, uz kuras iespējām </w:t>
            </w:r>
            <w:r w:rsidR="007C2A7A">
              <w:rPr>
                <w:rFonts w:ascii="Times New Roman" w:hAnsi="Times New Roman"/>
                <w:sz w:val="24"/>
                <w:szCs w:val="24"/>
              </w:rPr>
              <w:t>P</w:t>
            </w:r>
            <w:r w:rsidRPr="00A41A25">
              <w:rPr>
                <w:rFonts w:ascii="Times New Roman" w:hAnsi="Times New Roman"/>
                <w:sz w:val="24"/>
                <w:szCs w:val="24"/>
              </w:rPr>
              <w:t>retendents balstās, lai izpildītu kvalifikācijas prasības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0A709" w14:textId="77777777" w:rsidR="00CF5FD0" w:rsidRPr="00A41A25" w:rsidRDefault="00CF5FD0" w:rsidP="000838D6">
            <w:pPr>
              <w:pStyle w:val="ListParagraph"/>
              <w:ind w:left="0"/>
              <w:jc w:val="center"/>
              <w:rPr>
                <w:rFonts w:ascii="Times New Roman" w:hAnsi="Times New Roman"/>
                <w:sz w:val="24"/>
                <w:szCs w:val="24"/>
              </w:rPr>
            </w:pPr>
          </w:p>
        </w:tc>
      </w:tr>
    </w:tbl>
    <w:p w14:paraId="1D1F33AD" w14:textId="03531D72" w:rsidR="00CF5FD0" w:rsidRPr="00A41A25" w:rsidRDefault="00CF5FD0" w:rsidP="00CF5FD0">
      <w:pPr>
        <w:pStyle w:val="ListParagraph"/>
        <w:ind w:left="360"/>
        <w:rPr>
          <w:rFonts w:ascii="Times New Roman" w:hAnsi="Times New Roman"/>
          <w:i/>
          <w:sz w:val="24"/>
          <w:szCs w:val="24"/>
        </w:rPr>
      </w:pPr>
      <w:r w:rsidRPr="00A41A25">
        <w:rPr>
          <w:rFonts w:ascii="Times New Roman" w:hAnsi="Times New Roman"/>
          <w:i/>
          <w:sz w:val="24"/>
          <w:szCs w:val="24"/>
        </w:rPr>
        <w:t xml:space="preserve">Piezīme: Ja </w:t>
      </w:r>
      <w:r w:rsidR="007C2A7A">
        <w:rPr>
          <w:rFonts w:ascii="Times New Roman" w:hAnsi="Times New Roman"/>
          <w:i/>
          <w:sz w:val="24"/>
          <w:szCs w:val="24"/>
        </w:rPr>
        <w:t>P</w:t>
      </w:r>
      <w:r w:rsidRPr="00A41A25">
        <w:rPr>
          <w:rFonts w:ascii="Times New Roman" w:hAnsi="Times New Roman"/>
          <w:i/>
          <w:sz w:val="24"/>
          <w:szCs w:val="24"/>
        </w:rPr>
        <w:t>retendents balstās uz vairākām personām/uzņēmumiem, tas attiecīgi aizpilda tabulu par katru personu/uzņēmumu.</w:t>
      </w:r>
    </w:p>
    <w:p w14:paraId="27E7A2BD" w14:textId="70A116F7" w:rsidR="00CF5FD0" w:rsidRPr="00A41A25" w:rsidRDefault="00CF5FD0" w:rsidP="009573B1">
      <w:pPr>
        <w:jc w:val="both"/>
        <w:rPr>
          <w:rFonts w:ascii="Times New Roman" w:hAnsi="Times New Roman" w:cs="Times New Roman"/>
          <w:sz w:val="24"/>
          <w:szCs w:val="24"/>
        </w:rPr>
      </w:pPr>
      <w:r w:rsidRPr="00A41A25">
        <w:rPr>
          <w:rFonts w:ascii="Times New Roman" w:hAnsi="Times New Roman" w:cs="Times New Roman"/>
          <w:sz w:val="24"/>
          <w:szCs w:val="24"/>
        </w:rPr>
        <w:t>Ar šo pieteikumu uzņemos pilnu atbildību par Iepirkumu procedūrā iesniegto dokumentu komplektāciju, tajos ietverto informāciju, noformējumu, atbilstību Iepirkuma procedūras</w:t>
      </w:r>
      <w:r w:rsidR="003E764F">
        <w:rPr>
          <w:rFonts w:ascii="Times New Roman" w:hAnsi="Times New Roman" w:cs="Times New Roman"/>
          <w:sz w:val="24"/>
          <w:szCs w:val="24"/>
        </w:rPr>
        <w:t>, t.sk.</w:t>
      </w:r>
      <w:r w:rsidRPr="00A41A25">
        <w:rPr>
          <w:rFonts w:ascii="Times New Roman" w:hAnsi="Times New Roman" w:cs="Times New Roman"/>
          <w:sz w:val="24"/>
          <w:szCs w:val="24"/>
        </w:rPr>
        <w:t xml:space="preserve"> Tehniskas specifikācijas prasībām. Sniegtā informācija un dati ir patiesi.</w:t>
      </w:r>
    </w:p>
    <w:p w14:paraId="48D64809" w14:textId="77777777" w:rsidR="00CF5FD0" w:rsidRPr="00A41A25" w:rsidRDefault="00CF5FD0" w:rsidP="00CF5FD0">
      <w:pPr>
        <w:tabs>
          <w:tab w:val="left" w:pos="4536"/>
        </w:tabs>
        <w:spacing w:line="360" w:lineRule="auto"/>
        <w:rPr>
          <w:rFonts w:ascii="Times New Roman" w:hAnsi="Times New Roman" w:cs="Times New Roman"/>
          <w:sz w:val="24"/>
          <w:szCs w:val="24"/>
        </w:rPr>
      </w:pPr>
      <w:r w:rsidRPr="00A41A25">
        <w:rPr>
          <w:rFonts w:ascii="Times New Roman" w:hAnsi="Times New Roman" w:cs="Times New Roman"/>
          <w:sz w:val="24"/>
          <w:szCs w:val="24"/>
        </w:rPr>
        <w:t xml:space="preserve">Vārds, uzvārds: </w:t>
      </w:r>
      <w:r w:rsidRPr="00A41A25">
        <w:rPr>
          <w:rFonts w:ascii="Times New Roman" w:hAnsi="Times New Roman" w:cs="Times New Roman"/>
          <w:sz w:val="24"/>
          <w:szCs w:val="24"/>
          <w:u w:val="single"/>
        </w:rPr>
        <w:tab/>
      </w:r>
    </w:p>
    <w:p w14:paraId="19685AA3" w14:textId="77777777" w:rsidR="00745EA8" w:rsidRPr="00A41A25" w:rsidRDefault="00CF5FD0" w:rsidP="00745EA8">
      <w:pPr>
        <w:tabs>
          <w:tab w:val="left" w:pos="4536"/>
        </w:tabs>
        <w:spacing w:line="360" w:lineRule="auto"/>
        <w:rPr>
          <w:rFonts w:ascii="Times New Roman" w:hAnsi="Times New Roman" w:cs="Times New Roman"/>
          <w:sz w:val="24"/>
          <w:szCs w:val="24"/>
          <w:u w:val="single"/>
        </w:rPr>
      </w:pPr>
      <w:r w:rsidRPr="00A41A25">
        <w:rPr>
          <w:rFonts w:ascii="Times New Roman" w:hAnsi="Times New Roman" w:cs="Times New Roman"/>
          <w:sz w:val="24"/>
          <w:szCs w:val="24"/>
        </w:rPr>
        <w:t xml:space="preserve">Amats: </w:t>
      </w:r>
      <w:r w:rsidRPr="00A41A25">
        <w:rPr>
          <w:rFonts w:ascii="Times New Roman" w:hAnsi="Times New Roman" w:cs="Times New Roman"/>
          <w:sz w:val="24"/>
          <w:szCs w:val="24"/>
          <w:u w:val="single"/>
        </w:rPr>
        <w:tab/>
      </w:r>
      <w:r w:rsidR="00745EA8" w:rsidRPr="00A41A25">
        <w:rPr>
          <w:rFonts w:ascii="Times New Roman" w:hAnsi="Times New Roman" w:cs="Times New Roman"/>
          <w:sz w:val="24"/>
          <w:szCs w:val="24"/>
          <w:u w:val="single"/>
        </w:rPr>
        <w:t xml:space="preserve">  </w:t>
      </w:r>
    </w:p>
    <w:p w14:paraId="50A534F1" w14:textId="5BF316BD" w:rsidR="00745EA8" w:rsidRPr="00A41A25" w:rsidRDefault="00CF5FD0" w:rsidP="00745EA8">
      <w:pPr>
        <w:tabs>
          <w:tab w:val="left" w:pos="4536"/>
        </w:tabs>
        <w:spacing w:line="360" w:lineRule="auto"/>
        <w:rPr>
          <w:rFonts w:ascii="Times New Roman" w:hAnsi="Times New Roman" w:cs="Times New Roman"/>
          <w:sz w:val="24"/>
          <w:szCs w:val="24"/>
        </w:rPr>
      </w:pPr>
      <w:r w:rsidRPr="00A41A25">
        <w:rPr>
          <w:rFonts w:ascii="Times New Roman" w:hAnsi="Times New Roman" w:cs="Times New Roman"/>
          <w:sz w:val="24"/>
          <w:szCs w:val="24"/>
        </w:rPr>
        <w:t>Pieteik</w:t>
      </w:r>
      <w:r w:rsidR="00371C9F" w:rsidRPr="00A41A25">
        <w:rPr>
          <w:rFonts w:ascii="Times New Roman" w:hAnsi="Times New Roman" w:cs="Times New Roman"/>
          <w:sz w:val="24"/>
          <w:szCs w:val="24"/>
        </w:rPr>
        <w:t>ums sastādīts un parakstīts 202</w:t>
      </w:r>
      <w:r w:rsidR="00F4017D">
        <w:rPr>
          <w:rFonts w:ascii="Times New Roman" w:hAnsi="Times New Roman" w:cs="Times New Roman"/>
          <w:sz w:val="24"/>
          <w:szCs w:val="24"/>
        </w:rPr>
        <w:t>6</w:t>
      </w:r>
      <w:r w:rsidRPr="00A41A25">
        <w:rPr>
          <w:rFonts w:ascii="Times New Roman" w:hAnsi="Times New Roman" w:cs="Times New Roman"/>
          <w:sz w:val="24"/>
          <w:szCs w:val="24"/>
        </w:rPr>
        <w:t>.gada ____________</w:t>
      </w:r>
    </w:p>
    <w:p w14:paraId="25612A91" w14:textId="7C744B63" w:rsidR="00124257" w:rsidRPr="00A41A25" w:rsidRDefault="00124257" w:rsidP="00745EA8">
      <w:pPr>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lastRenderedPageBreak/>
        <w:t>2. pielikums</w:t>
      </w:r>
    </w:p>
    <w:p w14:paraId="1BAAD16C" w14:textId="24F9997E" w:rsidR="00124257" w:rsidRPr="00A41A25" w:rsidRDefault="004A52DA" w:rsidP="00745EA8">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Iepirkuma</w:t>
      </w:r>
      <w:r w:rsidR="00124257" w:rsidRPr="00A41A25">
        <w:rPr>
          <w:rFonts w:ascii="Times New Roman" w:hAnsi="Times New Roman" w:cs="Times New Roman"/>
          <w:sz w:val="24"/>
          <w:szCs w:val="24"/>
        </w:rPr>
        <w:t xml:space="preserve"> nolikumam</w:t>
      </w:r>
    </w:p>
    <w:p w14:paraId="441CFCAD" w14:textId="5D2879BF" w:rsidR="00C1115D" w:rsidRPr="002757AA" w:rsidRDefault="00124257" w:rsidP="002757AA">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 xml:space="preserve">ID Nr. </w:t>
      </w:r>
      <w:r w:rsidR="00F4017D" w:rsidRPr="00922A04">
        <w:rPr>
          <w:rFonts w:ascii="Times New Roman" w:hAnsi="Times New Roman" w:cs="Times New Roman"/>
          <w:sz w:val="24"/>
          <w:szCs w:val="24"/>
        </w:rPr>
        <w:t>ES</w:t>
      </w:r>
      <w:r w:rsidR="00991AC3" w:rsidRPr="00922A04">
        <w:rPr>
          <w:rFonts w:ascii="Times New Roman" w:hAnsi="Times New Roman" w:cs="Times New Roman"/>
          <w:sz w:val="24"/>
          <w:szCs w:val="24"/>
        </w:rPr>
        <w:t xml:space="preserve"> VCA 202</w:t>
      </w:r>
      <w:r w:rsidR="00922A04" w:rsidRPr="00922A04">
        <w:rPr>
          <w:rFonts w:ascii="Times New Roman" w:hAnsi="Times New Roman" w:cs="Times New Roman"/>
          <w:sz w:val="24"/>
          <w:szCs w:val="24"/>
        </w:rPr>
        <w:t>6</w:t>
      </w:r>
      <w:r w:rsidR="00182EBE">
        <w:rPr>
          <w:rFonts w:ascii="Times New Roman" w:hAnsi="Times New Roman" w:cs="Times New Roman"/>
          <w:sz w:val="24"/>
          <w:szCs w:val="24"/>
        </w:rPr>
        <w:t>-</w:t>
      </w:r>
      <w:r w:rsidR="00922A04" w:rsidRPr="00922A04">
        <w:rPr>
          <w:rFonts w:ascii="Times New Roman" w:hAnsi="Times New Roman" w:cs="Times New Roman"/>
          <w:sz w:val="24"/>
          <w:szCs w:val="24"/>
        </w:rPr>
        <w:t>01</w:t>
      </w:r>
      <w:r w:rsidR="00182EBE">
        <w:rPr>
          <w:rFonts w:ascii="Times New Roman" w:hAnsi="Times New Roman" w:cs="Times New Roman"/>
          <w:sz w:val="24"/>
          <w:szCs w:val="24"/>
        </w:rPr>
        <w:t>/02</w:t>
      </w:r>
    </w:p>
    <w:p w14:paraId="5676C652" w14:textId="41717320" w:rsidR="00896A98" w:rsidRPr="00896A98" w:rsidRDefault="00896A98" w:rsidP="00896A98">
      <w:pPr>
        <w:spacing w:after="0" w:line="240" w:lineRule="auto"/>
        <w:jc w:val="center"/>
        <w:rPr>
          <w:rFonts w:ascii="Times New Roman" w:eastAsia="Times New Roman" w:hAnsi="Times New Roman" w:cs="Times New Roman"/>
          <w:b/>
          <w:kern w:val="0"/>
          <w:sz w:val="24"/>
          <w:szCs w:val="24"/>
          <w14:ligatures w14:val="none"/>
        </w:rPr>
      </w:pPr>
      <w:bookmarkStart w:id="2" w:name="_Hlk162017494"/>
      <w:r w:rsidRPr="00896A98">
        <w:rPr>
          <w:rFonts w:ascii="Times New Roman" w:eastAsia="Times New Roman" w:hAnsi="Times New Roman" w:cs="Times New Roman"/>
          <w:b/>
          <w:kern w:val="0"/>
          <w:sz w:val="24"/>
          <w:szCs w:val="24"/>
          <w14:ligatures w14:val="none"/>
        </w:rPr>
        <w:t>Finanšu piedāvājums</w:t>
      </w:r>
      <w:r w:rsidR="00DC7AE8">
        <w:rPr>
          <w:rFonts w:ascii="Times New Roman" w:eastAsia="Times New Roman" w:hAnsi="Times New Roman" w:cs="Times New Roman"/>
          <w:b/>
          <w:kern w:val="0"/>
          <w:sz w:val="24"/>
          <w:szCs w:val="24"/>
          <w14:ligatures w14:val="none"/>
        </w:rPr>
        <w:t xml:space="preserve"> </w:t>
      </w:r>
      <w:r w:rsidR="00DC7AE8" w:rsidRPr="00DC7AE8">
        <w:rPr>
          <w:rFonts w:ascii="Times New Roman" w:eastAsia="Times New Roman" w:hAnsi="Times New Roman" w:cs="Times New Roman"/>
          <w:b/>
          <w:kern w:val="0"/>
          <w:sz w:val="24"/>
          <w:szCs w:val="24"/>
          <w14:ligatures w14:val="none"/>
        </w:rPr>
        <w:t>(forma)</w:t>
      </w:r>
    </w:p>
    <w:p w14:paraId="25A30D2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300"/>
      </w:tblGrid>
      <w:tr w:rsidR="00896A98" w:rsidRPr="00896A98" w14:paraId="45F28FA7" w14:textId="77777777" w:rsidTr="009C42AE">
        <w:tc>
          <w:tcPr>
            <w:tcW w:w="2880" w:type="dxa"/>
          </w:tcPr>
          <w:p w14:paraId="7B3BA6EB"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Pretendenta nosaukums:</w:t>
            </w:r>
          </w:p>
        </w:tc>
        <w:tc>
          <w:tcPr>
            <w:tcW w:w="6300" w:type="dxa"/>
          </w:tcPr>
          <w:p w14:paraId="3A7F6FD8"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7626D7E7" w14:textId="77777777" w:rsidTr="009C42AE">
        <w:tc>
          <w:tcPr>
            <w:tcW w:w="2880" w:type="dxa"/>
          </w:tcPr>
          <w:p w14:paraId="057DDFE0"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Reģistrācijas Nr.:</w:t>
            </w:r>
          </w:p>
        </w:tc>
        <w:tc>
          <w:tcPr>
            <w:tcW w:w="6300" w:type="dxa"/>
          </w:tcPr>
          <w:p w14:paraId="49023E8F"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48743BCA" w14:textId="77777777" w:rsidTr="009C42AE">
        <w:tc>
          <w:tcPr>
            <w:tcW w:w="2880" w:type="dxa"/>
          </w:tcPr>
          <w:p w14:paraId="4B359E98"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Juridiskā adrese:</w:t>
            </w:r>
          </w:p>
        </w:tc>
        <w:tc>
          <w:tcPr>
            <w:tcW w:w="6300" w:type="dxa"/>
          </w:tcPr>
          <w:p w14:paraId="631219CA"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46674169" w14:textId="77777777" w:rsidTr="009C42AE">
        <w:tc>
          <w:tcPr>
            <w:tcW w:w="2880" w:type="dxa"/>
          </w:tcPr>
          <w:p w14:paraId="2E26935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Kontaktpersona:</w:t>
            </w:r>
          </w:p>
          <w:p w14:paraId="18EE6996"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Vārds, uzvārds</w:t>
            </w:r>
          </w:p>
          <w:p w14:paraId="0D556D32"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Tālrunis</w:t>
            </w:r>
          </w:p>
          <w:p w14:paraId="214AD881"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e-pasta adrese</w:t>
            </w:r>
          </w:p>
        </w:tc>
        <w:tc>
          <w:tcPr>
            <w:tcW w:w="6300" w:type="dxa"/>
          </w:tcPr>
          <w:p w14:paraId="4F608F53"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bl>
    <w:p w14:paraId="0245465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p w14:paraId="36A75DDB" w14:textId="25B06F16"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Saskaņā ar Iepirkuma nolikumu, es, apakšā parakstījies, apliecinu, ka</w:t>
      </w:r>
      <w:r w:rsidR="00DC7AE8">
        <w:rPr>
          <w:rFonts w:ascii="Times New Roman" w:eastAsia="Times New Roman" w:hAnsi="Times New Roman" w:cs="Times New Roman"/>
          <w:kern w:val="0"/>
          <w14:ligatures w14:val="none"/>
        </w:rPr>
        <w:t xml:space="preserve"> </w:t>
      </w:r>
      <w:r w:rsidRPr="00896A98">
        <w:rPr>
          <w:rFonts w:ascii="Times New Roman" w:eastAsia="Times New Roman" w:hAnsi="Times New Roman" w:cs="Times New Roman"/>
          <w:kern w:val="0"/>
          <w14:ligatures w14:val="none"/>
        </w:rPr>
        <w:t>[Pretendenta nosaukums] piekrītu Iepirkuma nolikuma noteikumiem un garantēju Iepirkuma nolikuma izpildi. Iepirkuma nolikuma noteikumi ir skaidri un saprotami.</w:t>
      </w:r>
    </w:p>
    <w:tbl>
      <w:tblPr>
        <w:tblpPr w:leftFromText="180" w:rightFromText="180" w:vertAnchor="text" w:horzAnchor="margin" w:tblpXSpec="center" w:tblpY="18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1"/>
      </w:tblGrid>
      <w:tr w:rsidR="00896A98" w:rsidRPr="00896A98" w14:paraId="0161D7EF" w14:textId="77777777" w:rsidTr="009C42AE">
        <w:trPr>
          <w:trHeight w:val="274"/>
        </w:trPr>
        <w:tc>
          <w:tcPr>
            <w:tcW w:w="5778" w:type="dxa"/>
            <w:tcBorders>
              <w:top w:val="single" w:sz="4" w:space="0" w:color="auto"/>
              <w:left w:val="single" w:sz="4" w:space="0" w:color="auto"/>
              <w:bottom w:val="single" w:sz="4" w:space="0" w:color="auto"/>
              <w:right w:val="single" w:sz="4" w:space="0" w:color="auto"/>
            </w:tcBorders>
          </w:tcPr>
          <w:p w14:paraId="4DC85887" w14:textId="77777777" w:rsidR="00896A98" w:rsidRPr="00896A98" w:rsidRDefault="00896A98" w:rsidP="00896A98">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Pozīcijas nosaukums</w:t>
            </w:r>
          </w:p>
        </w:tc>
        <w:tc>
          <w:tcPr>
            <w:tcW w:w="3431" w:type="dxa"/>
            <w:tcBorders>
              <w:top w:val="single" w:sz="4" w:space="0" w:color="auto"/>
              <w:left w:val="single" w:sz="4" w:space="0" w:color="auto"/>
              <w:bottom w:val="single" w:sz="4" w:space="0" w:color="auto"/>
              <w:right w:val="single" w:sz="4" w:space="0" w:color="auto"/>
            </w:tcBorders>
          </w:tcPr>
          <w:p w14:paraId="19F905D7"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Cena EUR bez PVN</w:t>
            </w:r>
          </w:p>
        </w:tc>
      </w:tr>
      <w:tr w:rsidR="00896A98" w:rsidRPr="00896A98" w14:paraId="081778CF" w14:textId="77777777" w:rsidTr="009C42AE">
        <w:trPr>
          <w:trHeight w:val="828"/>
        </w:trPr>
        <w:tc>
          <w:tcPr>
            <w:tcW w:w="5778" w:type="dxa"/>
            <w:tcBorders>
              <w:top w:val="single" w:sz="4" w:space="0" w:color="auto"/>
              <w:left w:val="single" w:sz="4" w:space="0" w:color="auto"/>
              <w:bottom w:val="single" w:sz="4" w:space="0" w:color="auto"/>
              <w:right w:val="single" w:sz="4" w:space="0" w:color="auto"/>
            </w:tcBorders>
          </w:tcPr>
          <w:p w14:paraId="13DD38CF" w14:textId="77777777" w:rsidR="00896A98" w:rsidRDefault="00896A98" w:rsidP="00896A98">
            <w:pPr>
              <w:autoSpaceDE w:val="0"/>
              <w:autoSpaceDN w:val="0"/>
              <w:adjustRightInd w:val="0"/>
              <w:spacing w:after="60" w:line="240" w:lineRule="auto"/>
              <w:jc w:val="both"/>
              <w:rPr>
                <w:rFonts w:ascii="Times New Roman" w:eastAsia="Times New Roman" w:hAnsi="Times New Roman" w:cs="Times New Roman"/>
                <w:b/>
                <w:kern w:val="0"/>
                <w:sz w:val="24"/>
                <w:szCs w:val="24"/>
                <w:lang w:eastAsia="lv-LV"/>
                <w14:ligatures w14:val="none"/>
              </w:rPr>
            </w:pPr>
          </w:p>
          <w:p w14:paraId="5707B805" w14:textId="77777777" w:rsidR="00896A98" w:rsidRPr="00896A98" w:rsidRDefault="00896A98" w:rsidP="00896A98">
            <w:pPr>
              <w:autoSpaceDE w:val="0"/>
              <w:autoSpaceDN w:val="0"/>
              <w:adjustRightInd w:val="0"/>
              <w:spacing w:after="60" w:line="240" w:lineRule="auto"/>
              <w:jc w:val="both"/>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Kopējā piedāvājuma cena:</w:t>
            </w:r>
          </w:p>
        </w:tc>
        <w:tc>
          <w:tcPr>
            <w:tcW w:w="3431" w:type="dxa"/>
            <w:tcBorders>
              <w:top w:val="single" w:sz="4" w:space="0" w:color="auto"/>
              <w:left w:val="single" w:sz="4" w:space="0" w:color="auto"/>
              <w:bottom w:val="single" w:sz="4" w:space="0" w:color="auto"/>
              <w:right w:val="single" w:sz="4" w:space="0" w:color="auto"/>
            </w:tcBorders>
          </w:tcPr>
          <w:p w14:paraId="5E2B8536" w14:textId="77777777" w:rsidR="00896A98" w:rsidRPr="00896A98" w:rsidRDefault="00896A98" w:rsidP="00896A98">
            <w:pPr>
              <w:spacing w:after="0" w:line="240" w:lineRule="auto"/>
              <w:jc w:val="both"/>
              <w:rPr>
                <w:rFonts w:ascii="Times New Roman" w:eastAsia="Times New Roman" w:hAnsi="Times New Roman" w:cs="Times New Roman"/>
                <w:kern w:val="0"/>
                <w:sz w:val="24"/>
                <w:szCs w:val="24"/>
                <w:lang w:eastAsia="lv-LV"/>
                <w14:ligatures w14:val="none"/>
              </w:rPr>
            </w:pPr>
          </w:p>
          <w:p w14:paraId="46A249F3" w14:textId="77777777" w:rsidR="00896A98" w:rsidRPr="00896A98" w:rsidRDefault="00896A98" w:rsidP="00896A98">
            <w:pPr>
              <w:spacing w:after="0" w:line="240" w:lineRule="auto"/>
              <w:jc w:val="both"/>
              <w:rPr>
                <w:rFonts w:ascii="Times New Roman" w:eastAsia="Times New Roman" w:hAnsi="Times New Roman" w:cs="Times New Roman"/>
                <w:kern w:val="0"/>
                <w:sz w:val="24"/>
                <w:szCs w:val="24"/>
                <w:lang w:eastAsia="lv-LV"/>
                <w14:ligatures w14:val="none"/>
              </w:rPr>
            </w:pPr>
          </w:p>
          <w:p w14:paraId="5AFBC73E"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tc>
      </w:tr>
    </w:tbl>
    <w:p w14:paraId="0782442A"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B7DC41E" w14:textId="52D0AC45" w:rsidR="00896A98" w:rsidRPr="00896A98" w:rsidRDefault="00896A98" w:rsidP="00896A98">
      <w:pPr>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r w:rsidRPr="00896A98">
        <w:rPr>
          <w:rFonts w:ascii="Times New Roman" w:eastAsia="Times New Roman" w:hAnsi="Times New Roman" w:cs="Times New Roman"/>
          <w:kern w:val="0"/>
          <w:sz w:val="24"/>
          <w:szCs w:val="24"/>
          <w14:ligatures w14:val="none"/>
        </w:rPr>
        <w:t xml:space="preserve">Piedāvājums veikt </w:t>
      </w:r>
      <w:r w:rsidR="00DC7AE8" w:rsidRPr="00DC7AE8">
        <w:rPr>
          <w:rFonts w:ascii="Times New Roman" w:eastAsia="Times New Roman" w:hAnsi="Times New Roman" w:cs="Times New Roman"/>
          <w:kern w:val="0"/>
          <w:sz w:val="24"/>
          <w:szCs w:val="24"/>
          <w14:ligatures w14:val="none"/>
        </w:rPr>
        <w:t>būvniecības</w:t>
      </w:r>
      <w:r w:rsidR="00233B2C">
        <w:rPr>
          <w:rFonts w:ascii="Times New Roman" w:eastAsia="Times New Roman" w:hAnsi="Times New Roman" w:cs="Times New Roman"/>
          <w:kern w:val="0"/>
          <w:sz w:val="24"/>
          <w:szCs w:val="24"/>
          <w14:ligatures w14:val="none"/>
        </w:rPr>
        <w:t xml:space="preserve"> ieceres dokumentācijas izstrādi</w:t>
      </w:r>
      <w:r w:rsidR="00DC7AE8" w:rsidRPr="00DC7AE8">
        <w:rPr>
          <w:rFonts w:ascii="Times New Roman" w:eastAsia="Times New Roman" w:hAnsi="Times New Roman" w:cs="Times New Roman"/>
          <w:kern w:val="0"/>
          <w:sz w:val="24"/>
          <w:szCs w:val="24"/>
          <w14:ligatures w14:val="none"/>
        </w:rPr>
        <w:t xml:space="preserve"> liftu durvju aiļu pārbūvei un pielāgošanai jaunu liftu uzstād</w:t>
      </w:r>
      <w:r w:rsidR="00DC7AE8">
        <w:rPr>
          <w:rFonts w:ascii="Times New Roman" w:eastAsia="Times New Roman" w:hAnsi="Times New Roman" w:cs="Times New Roman"/>
          <w:kern w:val="0"/>
          <w:sz w:val="24"/>
          <w:szCs w:val="24"/>
          <w14:ligatures w14:val="none"/>
        </w:rPr>
        <w:t xml:space="preserve">īšanai </w:t>
      </w:r>
      <w:r w:rsidRPr="00896A98">
        <w:rPr>
          <w:rFonts w:ascii="Times New Roman" w:eastAsia="Calibri" w:hAnsi="Times New Roman" w:cs="Times New Roman"/>
          <w:bCs/>
          <w:kern w:val="0"/>
          <w:sz w:val="24"/>
          <w:szCs w:val="24"/>
          <w14:ligatures w14:val="none"/>
        </w:rPr>
        <w:t>AS “Veselības centru apvienība” medicīnas centra “Elite” Anniņmuižas bulvārī 85, Rīgā</w:t>
      </w:r>
      <w:r w:rsidRPr="00896A98">
        <w:rPr>
          <w:rFonts w:ascii="Times New Roman" w:eastAsia="Times New Roman" w:hAnsi="Times New Roman" w:cs="Times New Roman"/>
          <w:kern w:val="0"/>
          <w:sz w:val="24"/>
          <w:szCs w:val="24"/>
          <w14:ligatures w14:val="none"/>
        </w:rPr>
        <w:t>”</w:t>
      </w:r>
      <w:r w:rsidRPr="00896A98">
        <w:rPr>
          <w:rFonts w:ascii="Times New Roman" w:eastAsia="Times New Roman" w:hAnsi="Times New Roman" w:cs="Times New Roman"/>
          <w:kern w:val="0"/>
          <w:sz w:val="24"/>
          <w:szCs w:val="24"/>
          <w:lang w:eastAsia="lv-LV"/>
          <w14:ligatures w14:val="none"/>
        </w:rPr>
        <w:t xml:space="preserve"> </w:t>
      </w:r>
      <w:r w:rsidRPr="00896A98">
        <w:rPr>
          <w:rFonts w:ascii="Times New Roman" w:eastAsia="Times New Roman" w:hAnsi="Times New Roman" w:cs="Times New Roman"/>
          <w:kern w:val="0"/>
          <w:sz w:val="24"/>
          <w:szCs w:val="24"/>
          <w14:ligatures w14:val="none"/>
        </w:rPr>
        <w:t>par __________ EUR bez PVN (summa vārdiem), PVN ___% __________ EUR (summa vārdiem), pavisam kopā __________ EUR ar PVN ___% (summa vārdiem).</w:t>
      </w:r>
    </w:p>
    <w:p w14:paraId="4BBA5027" w14:textId="4C70CFD0" w:rsidR="0008573C" w:rsidRPr="0008573C" w:rsidRDefault="0008573C" w:rsidP="0008573C">
      <w:pPr>
        <w:spacing w:after="6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Darbu izpildes laiks -  ______mēnešu </w:t>
      </w:r>
      <w:r w:rsidRPr="0008573C">
        <w:rPr>
          <w:rFonts w:ascii="Times New Roman" w:eastAsia="Times New Roman" w:hAnsi="Times New Roman" w:cs="Times New Roman"/>
          <w:kern w:val="0"/>
          <w14:ligatures w14:val="none"/>
        </w:rPr>
        <w:t>laikā pēc Līguma noslēgšanas</w:t>
      </w:r>
      <w:r>
        <w:rPr>
          <w:rFonts w:ascii="Times New Roman" w:eastAsia="Times New Roman" w:hAnsi="Times New Roman" w:cs="Times New Roman"/>
          <w:kern w:val="0"/>
          <w14:ligatures w14:val="none"/>
        </w:rPr>
        <w:t>.</w:t>
      </w:r>
    </w:p>
    <w:p w14:paraId="3E8EA51E" w14:textId="2376C1F4" w:rsidR="00896A98" w:rsidRPr="0008573C" w:rsidRDefault="00896A98" w:rsidP="0008573C">
      <w:pPr>
        <w:spacing w:after="60" w:line="360" w:lineRule="auto"/>
        <w:jc w:val="both"/>
        <w:rPr>
          <w:rFonts w:ascii="Times New Roman" w:eastAsia="Times New Roman" w:hAnsi="Times New Roman" w:cs="Times New Roman"/>
          <w:b/>
          <w:i/>
          <w:kern w:val="0"/>
          <w:sz w:val="24"/>
          <w:szCs w:val="24"/>
          <w14:ligatures w14:val="none"/>
        </w:rPr>
      </w:pPr>
      <w:r w:rsidRPr="00896A98">
        <w:rPr>
          <w:rFonts w:ascii="Times New Roman" w:eastAsia="Times New Roman" w:hAnsi="Times New Roman" w:cs="Times New Roman"/>
          <w:kern w:val="0"/>
          <w:sz w:val="24"/>
          <w:szCs w:val="24"/>
          <w14:ligatures w14:val="none"/>
        </w:rPr>
        <w:t>Avansa apmērs ___% __________ EUR (summa vārdiem).</w:t>
      </w:r>
    </w:p>
    <w:p w14:paraId="01614851" w14:textId="77777777" w:rsid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Šis piedāvājums ir spēkā līdz ________. gada ____. ____________.</w:t>
      </w:r>
    </w:p>
    <w:p w14:paraId="7CA779DC" w14:textId="77777777" w:rsidR="0008573C" w:rsidRDefault="0008573C" w:rsidP="00896A98">
      <w:pPr>
        <w:spacing w:after="0" w:line="240" w:lineRule="auto"/>
        <w:jc w:val="both"/>
        <w:rPr>
          <w:rFonts w:ascii="Times New Roman" w:eastAsia="Times New Roman" w:hAnsi="Times New Roman" w:cs="Times New Roman"/>
          <w:kern w:val="0"/>
          <w14:ligatures w14:val="none"/>
        </w:rPr>
      </w:pPr>
    </w:p>
    <w:p w14:paraId="0C200BCB" w14:textId="77777777" w:rsidR="00896A98" w:rsidRDefault="00896A98" w:rsidP="00896A98">
      <w:pPr>
        <w:spacing w:after="0" w:line="240" w:lineRule="auto"/>
        <w:jc w:val="both"/>
        <w:rPr>
          <w:rFonts w:ascii="Times New Roman" w:eastAsia="Times New Roman" w:hAnsi="Times New Roman" w:cs="Times New Roman"/>
          <w:kern w:val="0"/>
          <w14:ligatures w14:val="none"/>
        </w:rPr>
      </w:pPr>
    </w:p>
    <w:p w14:paraId="31DAAE41" w14:textId="77777777" w:rsidR="0008573C" w:rsidRPr="00896A98" w:rsidRDefault="0008573C" w:rsidP="00896A98">
      <w:pPr>
        <w:spacing w:after="0" w:line="240" w:lineRule="auto"/>
        <w:jc w:val="both"/>
        <w:rPr>
          <w:rFonts w:ascii="Times New Roman" w:eastAsia="Times New Roman" w:hAnsi="Times New Roman" w:cs="Times New Roman"/>
          <w:kern w:val="0"/>
          <w14:ligatures w14:val="none"/>
        </w:rPr>
      </w:pPr>
    </w:p>
    <w:p w14:paraId="44711F59"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14:ligatures w14:val="none"/>
        </w:rPr>
        <w:t>_________________________________      _________________      __________________________</w:t>
      </w:r>
    </w:p>
    <w:p w14:paraId="42CC6BF1"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lang w:eastAsia="lv-LV"/>
          <w14:ligatures w14:val="none"/>
        </w:rPr>
        <w:t>(vadītāja vai pilnvarotās personas amats)                (paraksts)                         (paraksta atšifrējums)</w:t>
      </w:r>
    </w:p>
    <w:p w14:paraId="3755CD2D"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p>
    <w:p w14:paraId="71ACFBE8"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14:ligatures w14:val="none"/>
        </w:rPr>
        <w:t>__________________      z.v.</w:t>
      </w:r>
    </w:p>
    <w:p w14:paraId="1448D4D7" w14:textId="77777777" w:rsidR="00896A98" w:rsidRPr="00896A98" w:rsidRDefault="00896A98" w:rsidP="00896A98">
      <w:pPr>
        <w:spacing w:after="200" w:line="276" w:lineRule="auto"/>
        <w:contextualSpacing/>
        <w:jc w:val="both"/>
        <w:rPr>
          <w:rFonts w:ascii="Times New Roman" w:eastAsia="Calibri" w:hAnsi="Times New Roman" w:cs="Times New Roman"/>
          <w:kern w:val="0"/>
          <w:lang w:eastAsia="lv-LV"/>
          <w14:ligatures w14:val="none"/>
        </w:rPr>
      </w:pPr>
      <w:r w:rsidRPr="00896A98">
        <w:rPr>
          <w:rFonts w:ascii="Times New Roman" w:eastAsia="Calibri" w:hAnsi="Times New Roman" w:cs="Times New Roman"/>
          <w:kern w:val="0"/>
          <w:lang w:eastAsia="lv-LV"/>
          <w14:ligatures w14:val="none"/>
        </w:rPr>
        <w:t xml:space="preserve">           (datums)</w:t>
      </w:r>
    </w:p>
    <w:bookmarkEnd w:id="2"/>
    <w:p w14:paraId="491A02C3" w14:textId="77777777" w:rsidR="00896A98" w:rsidRPr="00896A98" w:rsidRDefault="00896A98" w:rsidP="00896A98">
      <w:pPr>
        <w:spacing w:after="0" w:line="240" w:lineRule="auto"/>
        <w:ind w:right="49"/>
        <w:jc w:val="center"/>
        <w:rPr>
          <w:rFonts w:ascii="Times New Roman" w:eastAsia="Times New Roman" w:hAnsi="Times New Roman" w:cs="Times New Roman"/>
          <w:b/>
          <w:color w:val="4472C4" w:themeColor="accent1"/>
          <w:kern w:val="0"/>
          <w:sz w:val="24"/>
          <w:szCs w:val="24"/>
          <w:lang w:eastAsia="lv-LV"/>
          <w14:ligatures w14:val="none"/>
        </w:rPr>
      </w:pPr>
    </w:p>
    <w:p w14:paraId="6F6DF425" w14:textId="77777777" w:rsidR="005C168E" w:rsidRDefault="005C168E" w:rsidP="005C168E">
      <w:pPr>
        <w:spacing w:after="0" w:line="240" w:lineRule="auto"/>
        <w:ind w:right="111"/>
        <w:jc w:val="center"/>
        <w:rPr>
          <w:rFonts w:ascii="Times New Roman" w:hAnsi="Times New Roman" w:cs="Times New Roman"/>
          <w:color w:val="000000"/>
        </w:rPr>
      </w:pPr>
    </w:p>
    <w:p w14:paraId="79811CC4" w14:textId="77777777" w:rsidR="00DC7AE8" w:rsidRPr="00A41A25" w:rsidRDefault="00DC7AE8" w:rsidP="005C168E">
      <w:pPr>
        <w:spacing w:after="0" w:line="240" w:lineRule="auto"/>
        <w:ind w:right="111"/>
        <w:jc w:val="center"/>
        <w:rPr>
          <w:rFonts w:ascii="Times New Roman" w:hAnsi="Times New Roman" w:cs="Times New Roman"/>
          <w:color w:val="000000"/>
        </w:rPr>
      </w:pPr>
    </w:p>
    <w:p w14:paraId="12E66E1E" w14:textId="77777777" w:rsidR="00C23C2E" w:rsidRDefault="00C23C2E" w:rsidP="0056469F">
      <w:pPr>
        <w:tabs>
          <w:tab w:val="left" w:pos="540"/>
        </w:tabs>
        <w:jc w:val="both"/>
        <w:rPr>
          <w:rFonts w:ascii="Times New Roman" w:hAnsi="Times New Roman" w:cs="Times New Roman"/>
          <w:b/>
          <w:sz w:val="24"/>
          <w:szCs w:val="24"/>
        </w:rPr>
      </w:pPr>
    </w:p>
    <w:p w14:paraId="385A5CF4" w14:textId="77777777" w:rsidR="00DC7AE8" w:rsidRDefault="00DC7AE8" w:rsidP="0056469F">
      <w:pPr>
        <w:tabs>
          <w:tab w:val="left" w:pos="540"/>
        </w:tabs>
        <w:jc w:val="both"/>
        <w:rPr>
          <w:rFonts w:ascii="Times New Roman" w:hAnsi="Times New Roman" w:cs="Times New Roman"/>
          <w:b/>
          <w:sz w:val="24"/>
          <w:szCs w:val="24"/>
        </w:rPr>
      </w:pPr>
    </w:p>
    <w:p w14:paraId="7DACDDAB" w14:textId="77777777" w:rsidR="00DC7AE8" w:rsidRDefault="00DC7AE8" w:rsidP="0056469F">
      <w:pPr>
        <w:tabs>
          <w:tab w:val="left" w:pos="540"/>
        </w:tabs>
        <w:jc w:val="both"/>
        <w:rPr>
          <w:rFonts w:ascii="Times New Roman" w:hAnsi="Times New Roman" w:cs="Times New Roman"/>
          <w:b/>
          <w:sz w:val="24"/>
          <w:szCs w:val="24"/>
        </w:rPr>
      </w:pPr>
    </w:p>
    <w:p w14:paraId="48AD48C8" w14:textId="77777777" w:rsidR="002757AA" w:rsidRPr="00A41A25" w:rsidRDefault="002757AA" w:rsidP="0056469F">
      <w:pPr>
        <w:tabs>
          <w:tab w:val="left" w:pos="540"/>
        </w:tabs>
        <w:jc w:val="both"/>
        <w:rPr>
          <w:rFonts w:ascii="Times New Roman" w:hAnsi="Times New Roman" w:cs="Times New Roman"/>
          <w:b/>
          <w:sz w:val="24"/>
          <w:szCs w:val="24"/>
        </w:rPr>
      </w:pPr>
    </w:p>
    <w:p w14:paraId="4C2CDF2C" w14:textId="017FCDAE" w:rsidR="00C1115D" w:rsidRPr="00A41A25" w:rsidRDefault="00C1115D" w:rsidP="004C10A5">
      <w:pPr>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lastRenderedPageBreak/>
        <w:t>3. pielikums</w:t>
      </w:r>
    </w:p>
    <w:p w14:paraId="707A6FBA" w14:textId="77777777" w:rsidR="00C1115D" w:rsidRPr="00A41A25" w:rsidRDefault="00C1115D" w:rsidP="004C10A5">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Iepirkuma nolikumam</w:t>
      </w:r>
    </w:p>
    <w:p w14:paraId="241D1D1F" w14:textId="4AF4A357" w:rsidR="00C1115D" w:rsidRPr="00A41A25" w:rsidRDefault="00C1115D" w:rsidP="004C10A5">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ID Nr. AF VCA 202</w:t>
      </w:r>
      <w:r w:rsidR="00922A04">
        <w:rPr>
          <w:rFonts w:ascii="Times New Roman" w:hAnsi="Times New Roman" w:cs="Times New Roman"/>
          <w:sz w:val="24"/>
          <w:szCs w:val="24"/>
        </w:rPr>
        <w:t>6</w:t>
      </w:r>
      <w:r w:rsidR="00182EBE">
        <w:rPr>
          <w:rFonts w:ascii="Times New Roman" w:hAnsi="Times New Roman" w:cs="Times New Roman"/>
          <w:sz w:val="24"/>
          <w:szCs w:val="24"/>
        </w:rPr>
        <w:t>-</w:t>
      </w:r>
      <w:r w:rsidR="00922A04">
        <w:rPr>
          <w:rFonts w:ascii="Times New Roman" w:hAnsi="Times New Roman" w:cs="Times New Roman"/>
          <w:sz w:val="24"/>
          <w:szCs w:val="24"/>
        </w:rPr>
        <w:t>01</w:t>
      </w:r>
      <w:r w:rsidR="00182EBE">
        <w:rPr>
          <w:rFonts w:ascii="Times New Roman" w:hAnsi="Times New Roman" w:cs="Times New Roman"/>
          <w:sz w:val="24"/>
          <w:szCs w:val="24"/>
        </w:rPr>
        <w:t>/02</w:t>
      </w:r>
    </w:p>
    <w:p w14:paraId="3D2E526F" w14:textId="77777777" w:rsidR="009A1396" w:rsidRPr="00A41A25" w:rsidRDefault="009A1396" w:rsidP="004C10A5">
      <w:pPr>
        <w:tabs>
          <w:tab w:val="left" w:pos="540"/>
        </w:tabs>
        <w:jc w:val="right"/>
        <w:rPr>
          <w:rFonts w:ascii="Times New Roman" w:hAnsi="Times New Roman" w:cs="Times New Roman"/>
          <w:b/>
          <w:sz w:val="24"/>
          <w:szCs w:val="24"/>
        </w:rPr>
      </w:pPr>
    </w:p>
    <w:p w14:paraId="56670156" w14:textId="77777777" w:rsidR="00C1115D" w:rsidRPr="00A41A25" w:rsidRDefault="00C1115D" w:rsidP="00C1115D">
      <w:pPr>
        <w:shd w:val="clear" w:color="auto" w:fill="FFFFFF"/>
        <w:spacing w:after="0" w:line="240" w:lineRule="auto"/>
        <w:jc w:val="center"/>
        <w:rPr>
          <w:rFonts w:ascii="Times New Roman" w:eastAsia="Times New Roman" w:hAnsi="Times New Roman" w:cs="Times New Roman"/>
          <w:b/>
          <w:bCs/>
          <w:sz w:val="27"/>
          <w:szCs w:val="27"/>
          <w:lang w:eastAsia="lv-LV"/>
        </w:rPr>
      </w:pPr>
      <w:r w:rsidRPr="00A41A25">
        <w:rPr>
          <w:rFonts w:ascii="Times New Roman" w:eastAsia="Times New Roman" w:hAnsi="Times New Roman" w:cs="Times New Roman"/>
          <w:b/>
          <w:bCs/>
          <w:sz w:val="27"/>
          <w:szCs w:val="27"/>
          <w:lang w:eastAsia="lv-LV"/>
        </w:rPr>
        <w:t xml:space="preserve">Apliecinājums par interešu konflikta </w:t>
      </w:r>
      <w:proofErr w:type="spellStart"/>
      <w:r w:rsidRPr="00A41A25">
        <w:rPr>
          <w:rFonts w:ascii="Times New Roman" w:eastAsia="Times New Roman" w:hAnsi="Times New Roman" w:cs="Times New Roman"/>
          <w:b/>
          <w:bCs/>
          <w:sz w:val="27"/>
          <w:szCs w:val="27"/>
          <w:lang w:eastAsia="lv-LV"/>
        </w:rPr>
        <w:t>neesību</w:t>
      </w:r>
      <w:proofErr w:type="spellEnd"/>
    </w:p>
    <w:p w14:paraId="680B9E2D" w14:textId="77777777" w:rsidR="00C1115D" w:rsidRPr="00A41A25" w:rsidRDefault="00C1115D" w:rsidP="00C1115D">
      <w:pPr>
        <w:shd w:val="clear" w:color="auto" w:fill="FFFFFF"/>
        <w:spacing w:after="0" w:line="240" w:lineRule="auto"/>
        <w:rPr>
          <w:rFonts w:ascii="Times New Roman" w:eastAsia="Times New Roman" w:hAnsi="Times New Roman" w:cs="Times New Roman"/>
          <w:b/>
          <w:bCs/>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6"/>
        <w:gridCol w:w="6067"/>
        <w:gridCol w:w="295"/>
      </w:tblGrid>
      <w:tr w:rsidR="00C1115D" w:rsidRPr="00A41A25" w14:paraId="2C8B0067" w14:textId="77777777" w:rsidTr="00895346">
        <w:tc>
          <w:tcPr>
            <w:tcW w:w="1717" w:type="pct"/>
            <w:tcBorders>
              <w:top w:val="nil"/>
              <w:left w:val="nil"/>
              <w:bottom w:val="nil"/>
              <w:right w:val="nil"/>
            </w:tcBorders>
            <w:hideMark/>
          </w:tcPr>
          <w:p w14:paraId="20C01AF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Es, piegādātāja</w:t>
            </w:r>
          </w:p>
        </w:tc>
        <w:tc>
          <w:tcPr>
            <w:tcW w:w="3131" w:type="pct"/>
            <w:tcBorders>
              <w:top w:val="nil"/>
              <w:left w:val="nil"/>
              <w:bottom w:val="single" w:sz="6" w:space="0" w:color="414142"/>
              <w:right w:val="nil"/>
            </w:tcBorders>
            <w:hideMark/>
          </w:tcPr>
          <w:p w14:paraId="04D71774" w14:textId="4306B59B" w:rsidR="00C1115D" w:rsidRPr="00A41A25" w:rsidRDefault="00C1115D" w:rsidP="00895346">
            <w:pPr>
              <w:spacing w:after="0" w:line="240" w:lineRule="auto"/>
              <w:rPr>
                <w:rFonts w:ascii="Times New Roman" w:eastAsia="Times New Roman" w:hAnsi="Times New Roman" w:cs="Times New Roman"/>
                <w:sz w:val="24"/>
                <w:szCs w:val="24"/>
                <w:lang w:eastAsia="lv-LV"/>
              </w:rPr>
            </w:pPr>
          </w:p>
        </w:tc>
        <w:tc>
          <w:tcPr>
            <w:tcW w:w="152" w:type="pct"/>
            <w:tcBorders>
              <w:top w:val="nil"/>
              <w:left w:val="nil"/>
              <w:bottom w:val="nil"/>
              <w:right w:val="nil"/>
            </w:tcBorders>
            <w:hideMark/>
          </w:tcPr>
          <w:p w14:paraId="4AAB669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r w:rsidR="00C1115D" w:rsidRPr="00A41A25" w14:paraId="28A9F98F" w14:textId="77777777" w:rsidTr="00895346">
        <w:tc>
          <w:tcPr>
            <w:tcW w:w="1717" w:type="pct"/>
            <w:tcBorders>
              <w:top w:val="nil"/>
              <w:left w:val="nil"/>
              <w:bottom w:val="nil"/>
              <w:right w:val="nil"/>
            </w:tcBorders>
            <w:hideMark/>
          </w:tcPr>
          <w:p w14:paraId="6B9B3194"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3131" w:type="pct"/>
            <w:tcBorders>
              <w:top w:val="outset" w:sz="6" w:space="0" w:color="414142"/>
              <w:left w:val="nil"/>
              <w:bottom w:val="nil"/>
              <w:right w:val="nil"/>
            </w:tcBorders>
            <w:hideMark/>
          </w:tcPr>
          <w:p w14:paraId="3BC9E384"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52" w:type="pct"/>
            <w:tcBorders>
              <w:top w:val="nil"/>
              <w:left w:val="nil"/>
              <w:bottom w:val="nil"/>
              <w:right w:val="nil"/>
            </w:tcBorders>
            <w:hideMark/>
          </w:tcPr>
          <w:p w14:paraId="4B2A1665"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1BD7A6C3"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62"/>
        <w:gridCol w:w="6030"/>
        <w:gridCol w:w="296"/>
      </w:tblGrid>
      <w:tr w:rsidR="00C1115D" w:rsidRPr="00A41A25" w14:paraId="79F35F20" w14:textId="77777777" w:rsidTr="00895346">
        <w:tc>
          <w:tcPr>
            <w:tcW w:w="1700" w:type="pct"/>
            <w:tcBorders>
              <w:top w:val="nil"/>
              <w:left w:val="nil"/>
              <w:bottom w:val="nil"/>
              <w:right w:val="nil"/>
            </w:tcBorders>
            <w:hideMark/>
          </w:tcPr>
          <w:p w14:paraId="3B254914"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reģistrācijas numurs</w:t>
            </w:r>
          </w:p>
        </w:tc>
        <w:tc>
          <w:tcPr>
            <w:tcW w:w="3050" w:type="pct"/>
            <w:tcBorders>
              <w:top w:val="nil"/>
              <w:left w:val="nil"/>
              <w:bottom w:val="single" w:sz="6" w:space="0" w:color="414142"/>
              <w:right w:val="nil"/>
            </w:tcBorders>
            <w:hideMark/>
          </w:tcPr>
          <w:p w14:paraId="20714D9F" w14:textId="7371DD16" w:rsidR="00C1115D" w:rsidRPr="00A41A25" w:rsidRDefault="00C1115D" w:rsidP="00895346">
            <w:pPr>
              <w:spacing w:after="0" w:line="240" w:lineRule="auto"/>
              <w:rPr>
                <w:rFonts w:ascii="Times New Roman" w:eastAsia="Times New Roman" w:hAnsi="Times New Roman" w:cs="Times New Roman"/>
                <w:sz w:val="24"/>
                <w:szCs w:val="24"/>
                <w:lang w:eastAsia="lv-LV"/>
              </w:rPr>
            </w:pPr>
          </w:p>
        </w:tc>
        <w:tc>
          <w:tcPr>
            <w:tcW w:w="150" w:type="pct"/>
            <w:tcBorders>
              <w:top w:val="nil"/>
              <w:left w:val="nil"/>
              <w:bottom w:val="nil"/>
              <w:right w:val="nil"/>
            </w:tcBorders>
            <w:hideMark/>
          </w:tcPr>
          <w:p w14:paraId="35BB9FE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bl>
    <w:p w14:paraId="08953D86"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307"/>
        <w:gridCol w:w="6381"/>
      </w:tblGrid>
      <w:tr w:rsidR="00C1115D" w:rsidRPr="00A41A25" w14:paraId="094B3FE3" w14:textId="77777777" w:rsidTr="00895346">
        <w:trPr>
          <w:trHeight w:val="531"/>
        </w:trPr>
        <w:tc>
          <w:tcPr>
            <w:tcW w:w="1707" w:type="pct"/>
            <w:hideMark/>
          </w:tcPr>
          <w:p w14:paraId="6065EA8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p w14:paraId="40E4689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roofErr w:type="spellStart"/>
            <w:r w:rsidRPr="00A41A25">
              <w:rPr>
                <w:rFonts w:ascii="Times New Roman" w:eastAsia="Times New Roman" w:hAnsi="Times New Roman" w:cs="Times New Roman"/>
                <w:sz w:val="24"/>
                <w:szCs w:val="24"/>
                <w:lang w:eastAsia="lv-LV"/>
              </w:rPr>
              <w:t>paraksttiesīgā</w:t>
            </w:r>
            <w:proofErr w:type="spellEnd"/>
            <w:r w:rsidRPr="00A41A25">
              <w:rPr>
                <w:rFonts w:ascii="Times New Roman" w:eastAsia="Times New Roman" w:hAnsi="Times New Roman" w:cs="Times New Roman"/>
                <w:sz w:val="24"/>
                <w:szCs w:val="24"/>
                <w:lang w:eastAsia="lv-LV"/>
              </w:rPr>
              <w:t xml:space="preserve"> amatpersona -           </w:t>
            </w:r>
          </w:p>
        </w:tc>
        <w:tc>
          <w:tcPr>
            <w:tcW w:w="3293" w:type="pct"/>
            <w:tcBorders>
              <w:bottom w:val="single" w:sz="4" w:space="0" w:color="auto"/>
            </w:tcBorders>
          </w:tcPr>
          <w:p w14:paraId="158D06E8"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p w14:paraId="5E4E9F89" w14:textId="44BB2F0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bl>
    <w:p w14:paraId="26DE9745"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ar parakstu apliecinu, ka saskaņā ar Ministru kabineta 2017. gada 28. februāra noteikumu Nr. 104 "Noteikumi par iepirkuma procedūru un tās piemērošanas kārtību pasūtītāja finansētiem projektiem" (turpmāk – noteikumi) 12. un 13. punktu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769"/>
        <w:gridCol w:w="2224"/>
        <w:gridCol w:w="2695"/>
      </w:tblGrid>
      <w:tr w:rsidR="00C1115D" w:rsidRPr="00A41A25" w14:paraId="163E8B60" w14:textId="77777777" w:rsidTr="00895346">
        <w:tc>
          <w:tcPr>
            <w:tcW w:w="2461" w:type="pct"/>
            <w:tcBorders>
              <w:top w:val="nil"/>
              <w:left w:val="nil"/>
              <w:bottom w:val="nil"/>
              <w:right w:val="nil"/>
            </w:tcBorders>
            <w:hideMark/>
          </w:tcPr>
          <w:p w14:paraId="445E078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b/>
                <w:bCs/>
                <w:sz w:val="24"/>
                <w:szCs w:val="24"/>
                <w:lang w:eastAsia="lv-LV"/>
              </w:rPr>
              <w:t>piegādātājs</w:t>
            </w:r>
            <w:r w:rsidRPr="00A41A25">
              <w:rPr>
                <w:rFonts w:ascii="Times New Roman" w:eastAsia="Times New Roman" w:hAnsi="Times New Roman" w:cs="Times New Roman"/>
                <w:sz w:val="24"/>
                <w:szCs w:val="24"/>
                <w:lang w:eastAsia="lv-LV"/>
              </w:rPr>
              <w:t>, un (ja attiecināms) tā apakšuzņēmēji, vai iepriekš minēto subjektu dalībnieks (akcionārs), biedrs, padomes vai valdes loceklis, prokūrists, komercpilnvarnieks vai darbinieks</w:t>
            </w:r>
          </w:p>
        </w:tc>
        <w:tc>
          <w:tcPr>
            <w:tcW w:w="1148" w:type="pct"/>
            <w:tcBorders>
              <w:top w:val="nil"/>
              <w:left w:val="nil"/>
              <w:bottom w:val="single" w:sz="6" w:space="0" w:color="414142"/>
              <w:right w:val="nil"/>
            </w:tcBorders>
            <w:hideMark/>
          </w:tcPr>
          <w:p w14:paraId="6654DC74" w14:textId="77777777" w:rsidR="00C1115D" w:rsidRPr="00A41A25" w:rsidRDefault="00C1115D" w:rsidP="00895346">
            <w:pPr>
              <w:spacing w:after="0" w:line="240" w:lineRule="auto"/>
              <w:rPr>
                <w:rFonts w:ascii="Times New Roman" w:eastAsia="Times New Roman" w:hAnsi="Times New Roman" w:cs="Times New Roman"/>
                <w:b/>
                <w:sz w:val="24"/>
                <w:szCs w:val="24"/>
                <w:lang w:eastAsia="lv-LV"/>
              </w:rPr>
            </w:pPr>
            <w:r w:rsidRPr="00A41A25">
              <w:rPr>
                <w:rFonts w:ascii="Times New Roman" w:eastAsia="Times New Roman" w:hAnsi="Times New Roman" w:cs="Times New Roman"/>
                <w:b/>
                <w:sz w:val="24"/>
                <w:szCs w:val="24"/>
                <w:lang w:eastAsia="lv-LV"/>
              </w:rPr>
              <w:t xml:space="preserve">      neatrodas</w:t>
            </w:r>
          </w:p>
        </w:tc>
        <w:tc>
          <w:tcPr>
            <w:tcW w:w="1391" w:type="pct"/>
            <w:tcBorders>
              <w:top w:val="nil"/>
              <w:left w:val="nil"/>
              <w:bottom w:val="nil"/>
              <w:right w:val="nil"/>
            </w:tcBorders>
            <w:hideMark/>
          </w:tcPr>
          <w:p w14:paraId="609A305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interešu konfliktā</w:t>
            </w:r>
          </w:p>
        </w:tc>
      </w:tr>
      <w:tr w:rsidR="00C1115D" w:rsidRPr="00A41A25" w14:paraId="15C691E6" w14:textId="77777777" w:rsidTr="00895346">
        <w:tc>
          <w:tcPr>
            <w:tcW w:w="2461" w:type="pct"/>
            <w:tcBorders>
              <w:top w:val="nil"/>
              <w:left w:val="nil"/>
              <w:bottom w:val="nil"/>
              <w:right w:val="nil"/>
            </w:tcBorders>
            <w:hideMark/>
          </w:tcPr>
          <w:p w14:paraId="787593B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1148" w:type="pct"/>
            <w:tcBorders>
              <w:top w:val="outset" w:sz="6" w:space="0" w:color="414142"/>
              <w:left w:val="nil"/>
              <w:bottom w:val="nil"/>
              <w:right w:val="nil"/>
            </w:tcBorders>
            <w:hideMark/>
          </w:tcPr>
          <w:p w14:paraId="51B03236"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391" w:type="pct"/>
            <w:tcBorders>
              <w:top w:val="nil"/>
              <w:left w:val="nil"/>
              <w:bottom w:val="nil"/>
              <w:right w:val="nil"/>
            </w:tcBorders>
            <w:hideMark/>
          </w:tcPr>
          <w:p w14:paraId="6F8328F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7DD7F134"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97"/>
        <w:gridCol w:w="6200"/>
        <w:gridCol w:w="291"/>
      </w:tblGrid>
      <w:tr w:rsidR="00C1115D" w:rsidRPr="00A41A25" w14:paraId="0A1E64FF" w14:textId="77777777" w:rsidTr="00895346">
        <w:tc>
          <w:tcPr>
            <w:tcW w:w="1650" w:type="pct"/>
            <w:tcBorders>
              <w:top w:val="nil"/>
              <w:left w:val="nil"/>
              <w:bottom w:val="nil"/>
              <w:right w:val="nil"/>
            </w:tcBorders>
            <w:hideMark/>
          </w:tcPr>
          <w:p w14:paraId="604D511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ar finansējuma saņēmēju</w:t>
            </w:r>
          </w:p>
        </w:tc>
        <w:tc>
          <w:tcPr>
            <w:tcW w:w="3200" w:type="pct"/>
            <w:tcBorders>
              <w:top w:val="nil"/>
              <w:left w:val="nil"/>
              <w:bottom w:val="single" w:sz="6" w:space="0" w:color="414142"/>
              <w:right w:val="nil"/>
            </w:tcBorders>
            <w:hideMark/>
          </w:tcPr>
          <w:p w14:paraId="112E0E92" w14:textId="77777777" w:rsidR="00C1115D" w:rsidRPr="00A41A25" w:rsidRDefault="00C1115D" w:rsidP="00895346">
            <w:pPr>
              <w:pStyle w:val="Default"/>
              <w:rPr>
                <w:b/>
                <w:bCs/>
                <w:color w:val="auto"/>
                <w:lang w:val="lv-LV"/>
              </w:rPr>
            </w:pPr>
            <w:r w:rsidRPr="00A41A25">
              <w:rPr>
                <w:color w:val="auto"/>
                <w:lang w:val="lv-LV" w:eastAsia="lv-LV"/>
              </w:rPr>
              <w:t> </w:t>
            </w:r>
            <w:r w:rsidRPr="00A41A25">
              <w:rPr>
                <w:b/>
                <w:bCs/>
                <w:color w:val="auto"/>
                <w:lang w:val="lv-LV"/>
              </w:rPr>
              <w:t>AS “</w:t>
            </w:r>
            <w:r w:rsidRPr="00A41A25">
              <w:rPr>
                <w:b/>
                <w:bCs/>
                <w:lang w:val="lv-LV"/>
              </w:rPr>
              <w:t>Veselības centru apvienība</w:t>
            </w:r>
            <w:r w:rsidRPr="00A41A25">
              <w:rPr>
                <w:b/>
                <w:bCs/>
                <w:color w:val="auto"/>
                <w:lang w:val="lv-LV"/>
              </w:rPr>
              <w:t>”</w:t>
            </w:r>
          </w:p>
        </w:tc>
        <w:tc>
          <w:tcPr>
            <w:tcW w:w="150" w:type="pct"/>
            <w:tcBorders>
              <w:top w:val="nil"/>
              <w:left w:val="nil"/>
              <w:bottom w:val="nil"/>
              <w:right w:val="nil"/>
            </w:tcBorders>
            <w:hideMark/>
          </w:tcPr>
          <w:p w14:paraId="2EF1B7A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r w:rsidR="00C1115D" w:rsidRPr="00A41A25" w14:paraId="33EF7DD6" w14:textId="77777777" w:rsidTr="00895346">
        <w:tc>
          <w:tcPr>
            <w:tcW w:w="1650" w:type="pct"/>
            <w:tcBorders>
              <w:top w:val="nil"/>
              <w:left w:val="nil"/>
              <w:bottom w:val="nil"/>
              <w:right w:val="nil"/>
            </w:tcBorders>
            <w:hideMark/>
          </w:tcPr>
          <w:p w14:paraId="4B15456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3200" w:type="pct"/>
            <w:tcBorders>
              <w:top w:val="outset" w:sz="6" w:space="0" w:color="414142"/>
              <w:left w:val="nil"/>
              <w:bottom w:val="nil"/>
              <w:right w:val="nil"/>
            </w:tcBorders>
            <w:hideMark/>
          </w:tcPr>
          <w:p w14:paraId="0A1383AA"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50" w:type="pct"/>
            <w:tcBorders>
              <w:top w:val="nil"/>
              <w:left w:val="nil"/>
              <w:bottom w:val="nil"/>
              <w:right w:val="nil"/>
            </w:tcBorders>
            <w:hideMark/>
          </w:tcPr>
          <w:p w14:paraId="29AEDA0A"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05BB4A2C"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7"/>
        <w:gridCol w:w="6165"/>
        <w:gridCol w:w="196"/>
      </w:tblGrid>
      <w:tr w:rsidR="00C1115D" w:rsidRPr="00A41A25" w14:paraId="691D1ECB" w14:textId="77777777" w:rsidTr="00895346">
        <w:tc>
          <w:tcPr>
            <w:tcW w:w="1717" w:type="pct"/>
            <w:tcBorders>
              <w:top w:val="nil"/>
              <w:left w:val="nil"/>
              <w:bottom w:val="nil"/>
              <w:right w:val="nil"/>
            </w:tcBorders>
            <w:hideMark/>
          </w:tcPr>
          <w:p w14:paraId="7D191BC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reģistrācijas numurs</w:t>
            </w:r>
          </w:p>
        </w:tc>
        <w:tc>
          <w:tcPr>
            <w:tcW w:w="3182" w:type="pct"/>
            <w:tcBorders>
              <w:top w:val="nil"/>
              <w:left w:val="nil"/>
              <w:bottom w:val="single" w:sz="6" w:space="0" w:color="414142"/>
              <w:right w:val="nil"/>
            </w:tcBorders>
            <w:hideMark/>
          </w:tcPr>
          <w:p w14:paraId="474B780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40103464662</w:t>
            </w:r>
          </w:p>
        </w:tc>
        <w:tc>
          <w:tcPr>
            <w:tcW w:w="101" w:type="pct"/>
            <w:tcBorders>
              <w:top w:val="nil"/>
              <w:left w:val="nil"/>
              <w:bottom w:val="nil"/>
              <w:right w:val="nil"/>
            </w:tcBorders>
            <w:hideMark/>
          </w:tcPr>
          <w:p w14:paraId="3549BE7A"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bl>
    <w:p w14:paraId="1D332EBC"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nav tā dalībnieks (akcionārs), biedrs, padomes vai valdes loceklis, jebkuras minētās personas radinieks līdz otrajai radniecības pakāpei, laulātais vai svainis līdz pirmajai svainības pakāpei vai finansējuma saņēmēja prokūrists vai komercpilnvarnieks.</w:t>
      </w:r>
    </w:p>
    <w:p w14:paraId="4F94A5BB"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Esmu informēts(-a) un piekrītu, ka par nepatiesas informācijas sniegšanu atbildīgā institūcija var pieņemt lēmumu par finansējuma daļēju vai pilnīgu neizmaksāšanu vai piešķirtā finansējuma atgūšanu no finansējuma saņēmēja, un tādā gadījumā finansējuma saņēmējs var vērsties pret piegādātāju ar prasību atlīdzināt radušos zaudējumus.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38"/>
        <w:gridCol w:w="7750"/>
      </w:tblGrid>
      <w:tr w:rsidR="00C1115D" w:rsidRPr="00A41A25" w14:paraId="71C793A7" w14:textId="77777777" w:rsidTr="00895346">
        <w:tc>
          <w:tcPr>
            <w:tcW w:w="1000" w:type="pct"/>
            <w:tcBorders>
              <w:top w:val="nil"/>
              <w:left w:val="nil"/>
              <w:bottom w:val="nil"/>
              <w:right w:val="nil"/>
            </w:tcBorders>
            <w:hideMark/>
          </w:tcPr>
          <w:p w14:paraId="14A6E30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Datums</w:t>
            </w:r>
          </w:p>
        </w:tc>
        <w:tc>
          <w:tcPr>
            <w:tcW w:w="4000" w:type="pct"/>
            <w:tcBorders>
              <w:top w:val="nil"/>
              <w:left w:val="nil"/>
              <w:bottom w:val="single" w:sz="6" w:space="0" w:color="414142"/>
              <w:right w:val="nil"/>
            </w:tcBorders>
          </w:tcPr>
          <w:p w14:paraId="61616E0B"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2B28697C" w14:textId="77777777" w:rsidTr="00895346">
        <w:tc>
          <w:tcPr>
            <w:tcW w:w="1000" w:type="pct"/>
            <w:tcBorders>
              <w:top w:val="nil"/>
              <w:left w:val="nil"/>
              <w:bottom w:val="nil"/>
              <w:right w:val="nil"/>
            </w:tcBorders>
            <w:hideMark/>
          </w:tcPr>
          <w:p w14:paraId="107870F2"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Vieta</w:t>
            </w:r>
          </w:p>
        </w:tc>
        <w:tc>
          <w:tcPr>
            <w:tcW w:w="4000" w:type="pct"/>
            <w:tcBorders>
              <w:top w:val="outset" w:sz="6" w:space="0" w:color="414142"/>
              <w:left w:val="nil"/>
              <w:bottom w:val="single" w:sz="6" w:space="0" w:color="414142"/>
              <w:right w:val="nil"/>
            </w:tcBorders>
          </w:tcPr>
          <w:p w14:paraId="7791B061" w14:textId="5C08036C"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4F08FB66" w14:textId="77777777" w:rsidTr="00895346">
        <w:tc>
          <w:tcPr>
            <w:tcW w:w="1000" w:type="pct"/>
            <w:tcBorders>
              <w:top w:val="nil"/>
              <w:left w:val="nil"/>
              <w:bottom w:val="nil"/>
              <w:right w:val="nil"/>
            </w:tcBorders>
            <w:hideMark/>
          </w:tcPr>
          <w:p w14:paraId="4863716B"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Vārds, uzvārds</w:t>
            </w:r>
          </w:p>
        </w:tc>
        <w:tc>
          <w:tcPr>
            <w:tcW w:w="4000" w:type="pct"/>
            <w:tcBorders>
              <w:top w:val="outset" w:sz="6" w:space="0" w:color="414142"/>
              <w:left w:val="nil"/>
              <w:bottom w:val="single" w:sz="6" w:space="0" w:color="414142"/>
              <w:right w:val="nil"/>
            </w:tcBorders>
          </w:tcPr>
          <w:p w14:paraId="2A02F8A1" w14:textId="3A7824F2"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11B05933" w14:textId="77777777" w:rsidTr="00895346">
        <w:tc>
          <w:tcPr>
            <w:tcW w:w="1000" w:type="pct"/>
            <w:tcBorders>
              <w:top w:val="nil"/>
              <w:left w:val="nil"/>
              <w:bottom w:val="nil"/>
              <w:right w:val="nil"/>
            </w:tcBorders>
            <w:hideMark/>
          </w:tcPr>
          <w:p w14:paraId="26A159C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Amats</w:t>
            </w:r>
          </w:p>
        </w:tc>
        <w:tc>
          <w:tcPr>
            <w:tcW w:w="4000" w:type="pct"/>
            <w:tcBorders>
              <w:top w:val="outset" w:sz="6" w:space="0" w:color="414142"/>
              <w:left w:val="nil"/>
              <w:bottom w:val="single" w:sz="6" w:space="0" w:color="414142"/>
              <w:right w:val="nil"/>
            </w:tcBorders>
          </w:tcPr>
          <w:p w14:paraId="16FD6249" w14:textId="2E2E222B"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19706330" w14:textId="77777777" w:rsidTr="00895346">
        <w:tc>
          <w:tcPr>
            <w:tcW w:w="1000" w:type="pct"/>
            <w:tcBorders>
              <w:top w:val="nil"/>
              <w:left w:val="nil"/>
              <w:bottom w:val="nil"/>
              <w:right w:val="nil"/>
            </w:tcBorders>
            <w:hideMark/>
          </w:tcPr>
          <w:p w14:paraId="355AA25D"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Paraksts</w:t>
            </w:r>
          </w:p>
        </w:tc>
        <w:tc>
          <w:tcPr>
            <w:tcW w:w="4000" w:type="pct"/>
            <w:tcBorders>
              <w:top w:val="outset" w:sz="6" w:space="0" w:color="414142"/>
              <w:left w:val="nil"/>
              <w:bottom w:val="single" w:sz="6" w:space="0" w:color="414142"/>
              <w:right w:val="nil"/>
            </w:tcBorders>
          </w:tcPr>
          <w:p w14:paraId="7113A36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bl>
    <w:p w14:paraId="0799E7E8" w14:textId="77777777" w:rsidR="00C1115D" w:rsidRPr="00A41A25" w:rsidRDefault="00C1115D" w:rsidP="00C1115D">
      <w:pPr>
        <w:spacing w:after="0" w:line="240" w:lineRule="auto"/>
        <w:jc w:val="center"/>
        <w:rPr>
          <w:rFonts w:ascii="Times New Roman" w:eastAsia="Times New Roman" w:hAnsi="Times New Roman" w:cs="Times New Roman"/>
          <w:b/>
          <w:bCs/>
          <w:sz w:val="24"/>
          <w:szCs w:val="24"/>
        </w:rPr>
      </w:pPr>
    </w:p>
    <w:p w14:paraId="57E812F0" w14:textId="55C8C34E" w:rsidR="00961E95" w:rsidRPr="0043679A" w:rsidRDefault="00C1115D" w:rsidP="0043679A">
      <w:pPr>
        <w:spacing w:before="120" w:after="120" w:line="240" w:lineRule="auto"/>
        <w:jc w:val="center"/>
        <w:rPr>
          <w:rFonts w:ascii="Times New Roman" w:eastAsia="Times New Roman" w:hAnsi="Times New Roman" w:cs="Times New Roman"/>
          <w:sz w:val="20"/>
          <w:szCs w:val="20"/>
        </w:rPr>
      </w:pPr>
      <w:r w:rsidRPr="0043679A">
        <w:rPr>
          <w:rFonts w:ascii="Times New Roman" w:eastAsia="Times New Roman" w:hAnsi="Times New Roman" w:cs="Times New Roman"/>
          <w:sz w:val="20"/>
          <w:szCs w:val="20"/>
        </w:rPr>
        <w:t>DOKUMENTS IR PARAKSTĪTS AR DROŠU ELEKTRONISKO PA RAKSTU UN SATUR LAIKA ZĪMOG</w:t>
      </w:r>
      <w:r w:rsidR="00097BBA" w:rsidRPr="0043679A">
        <w:rPr>
          <w:rFonts w:ascii="Times New Roman" w:eastAsia="Times New Roman" w:hAnsi="Times New Roman" w:cs="Times New Roman"/>
          <w:sz w:val="20"/>
          <w:szCs w:val="20"/>
        </w:rPr>
        <w:t>U</w:t>
      </w:r>
    </w:p>
    <w:p w14:paraId="28EA2251" w14:textId="0B3B5938" w:rsidR="00043800" w:rsidRPr="00A41A25" w:rsidRDefault="004C10A5" w:rsidP="000B1A4F">
      <w:pPr>
        <w:tabs>
          <w:tab w:val="left" w:pos="540"/>
        </w:tabs>
        <w:jc w:val="right"/>
        <w:rPr>
          <w:rFonts w:ascii="Times New Roman" w:hAnsi="Times New Roman" w:cs="Times New Roman"/>
          <w:sz w:val="24"/>
          <w:szCs w:val="24"/>
        </w:rPr>
      </w:pPr>
      <w:r>
        <w:rPr>
          <w:rFonts w:ascii="Times New Roman" w:hAnsi="Times New Roman" w:cs="Times New Roman"/>
          <w:sz w:val="24"/>
          <w:szCs w:val="24"/>
        </w:rPr>
        <w:lastRenderedPageBreak/>
        <w:t>4</w:t>
      </w:r>
      <w:r w:rsidR="00043800" w:rsidRPr="00A41A25">
        <w:rPr>
          <w:rFonts w:ascii="Times New Roman" w:hAnsi="Times New Roman" w:cs="Times New Roman"/>
          <w:sz w:val="24"/>
          <w:szCs w:val="24"/>
        </w:rPr>
        <w:t>. pielikums</w:t>
      </w:r>
    </w:p>
    <w:p w14:paraId="39334C1A" w14:textId="77777777" w:rsidR="00043800" w:rsidRPr="00A41A25" w:rsidRDefault="00043800" w:rsidP="00043800">
      <w:pPr>
        <w:tabs>
          <w:tab w:val="left" w:pos="540"/>
        </w:tabs>
        <w:jc w:val="right"/>
        <w:rPr>
          <w:rFonts w:ascii="Times New Roman" w:hAnsi="Times New Roman" w:cs="Times New Roman"/>
          <w:sz w:val="24"/>
          <w:szCs w:val="24"/>
        </w:rPr>
      </w:pPr>
      <w:r w:rsidRPr="00A41A25">
        <w:rPr>
          <w:rFonts w:ascii="Times New Roman" w:hAnsi="Times New Roman" w:cs="Times New Roman"/>
          <w:sz w:val="24"/>
          <w:szCs w:val="24"/>
        </w:rPr>
        <w:t>Iepirkuma nolikumam</w:t>
      </w:r>
    </w:p>
    <w:p w14:paraId="7FFB50A4" w14:textId="11B37BB9" w:rsidR="00043800" w:rsidRPr="00A41A25" w:rsidRDefault="00043800" w:rsidP="00043800">
      <w:pPr>
        <w:tabs>
          <w:tab w:val="left" w:pos="540"/>
        </w:tabs>
        <w:jc w:val="right"/>
        <w:rPr>
          <w:rFonts w:ascii="Times New Roman" w:hAnsi="Times New Roman" w:cs="Times New Roman"/>
          <w:sz w:val="24"/>
          <w:szCs w:val="24"/>
        </w:rPr>
      </w:pPr>
      <w:r w:rsidRPr="00A41A25">
        <w:rPr>
          <w:rFonts w:ascii="Times New Roman" w:hAnsi="Times New Roman" w:cs="Times New Roman"/>
          <w:sz w:val="24"/>
          <w:szCs w:val="24"/>
        </w:rPr>
        <w:t xml:space="preserve">ID Nr. </w:t>
      </w:r>
      <w:r w:rsidR="00F4017D">
        <w:rPr>
          <w:rFonts w:ascii="Times New Roman" w:hAnsi="Times New Roman" w:cs="Times New Roman"/>
          <w:sz w:val="24"/>
          <w:szCs w:val="24"/>
        </w:rPr>
        <w:t>ES VCA 2026</w:t>
      </w:r>
      <w:r w:rsidR="00182EBE">
        <w:rPr>
          <w:rFonts w:ascii="Times New Roman" w:hAnsi="Times New Roman" w:cs="Times New Roman"/>
          <w:sz w:val="24"/>
          <w:szCs w:val="24"/>
        </w:rPr>
        <w:t>-</w:t>
      </w:r>
      <w:r w:rsidR="00922A04">
        <w:rPr>
          <w:rFonts w:ascii="Times New Roman" w:hAnsi="Times New Roman" w:cs="Times New Roman"/>
          <w:sz w:val="24"/>
          <w:szCs w:val="24"/>
        </w:rPr>
        <w:t>01</w:t>
      </w:r>
      <w:r w:rsidR="00182EBE">
        <w:rPr>
          <w:rFonts w:ascii="Times New Roman" w:hAnsi="Times New Roman" w:cs="Times New Roman"/>
          <w:sz w:val="24"/>
          <w:szCs w:val="24"/>
        </w:rPr>
        <w:t>/02</w:t>
      </w:r>
    </w:p>
    <w:p w14:paraId="3ACA6A84" w14:textId="77777777" w:rsidR="00FA161C" w:rsidRDefault="00FA161C" w:rsidP="00FA161C">
      <w:pPr>
        <w:pStyle w:val="NoSpacing"/>
        <w:rPr>
          <w:sz w:val="22"/>
          <w:szCs w:val="22"/>
        </w:rPr>
      </w:pPr>
    </w:p>
    <w:p w14:paraId="02650D51" w14:textId="586DFE44" w:rsidR="00FA161C" w:rsidRPr="00DC7AE8" w:rsidRDefault="00DC7AE8" w:rsidP="00FA161C">
      <w:pPr>
        <w:pStyle w:val="NoSpacing"/>
        <w:rPr>
          <w:rFonts w:eastAsia="Arial"/>
          <w:b/>
          <w:bCs/>
          <w:caps/>
          <w:sz w:val="22"/>
          <w:szCs w:val="22"/>
          <w:u w:val="single"/>
        </w:rPr>
      </w:pPr>
      <w:r w:rsidRPr="00DC7AE8">
        <w:rPr>
          <w:rFonts w:eastAsia="Arial"/>
          <w:b/>
          <w:bCs/>
          <w:caps/>
          <w:sz w:val="22"/>
          <w:szCs w:val="22"/>
          <w:u w:val="single"/>
        </w:rPr>
        <w:t>Iesaistīto speciālistu saraksts un pieredze</w:t>
      </w:r>
    </w:p>
    <w:p w14:paraId="79BC9B36" w14:textId="77777777" w:rsidR="00FA161C" w:rsidRDefault="00FA161C" w:rsidP="00FA161C">
      <w:pPr>
        <w:pStyle w:val="NoSpacing"/>
        <w:ind w:right="-568"/>
        <w:jc w:val="both"/>
        <w:rPr>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4"/>
        <w:gridCol w:w="1843"/>
        <w:gridCol w:w="2523"/>
      </w:tblGrid>
      <w:tr w:rsidR="00FA161C" w14:paraId="2972770F" w14:textId="77777777" w:rsidTr="00DC7AE8">
        <w:tc>
          <w:tcPr>
            <w:tcW w:w="3119" w:type="dxa"/>
            <w:tcBorders>
              <w:top w:val="single" w:sz="4" w:space="0" w:color="auto"/>
              <w:left w:val="single" w:sz="4" w:space="0" w:color="auto"/>
              <w:bottom w:val="single" w:sz="4" w:space="0" w:color="auto"/>
              <w:right w:val="single" w:sz="4" w:space="0" w:color="auto"/>
            </w:tcBorders>
            <w:vAlign w:val="center"/>
            <w:hideMark/>
          </w:tcPr>
          <w:p w14:paraId="539B6F10"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Pienākumi līguma izpildē</w:t>
            </w:r>
          </w:p>
        </w:tc>
        <w:tc>
          <w:tcPr>
            <w:tcW w:w="1984" w:type="dxa"/>
            <w:tcBorders>
              <w:top w:val="single" w:sz="4" w:space="0" w:color="auto"/>
              <w:left w:val="single" w:sz="4" w:space="0" w:color="auto"/>
              <w:bottom w:val="single" w:sz="4" w:space="0" w:color="auto"/>
              <w:right w:val="single" w:sz="4" w:space="0" w:color="auto"/>
            </w:tcBorders>
            <w:hideMark/>
          </w:tcPr>
          <w:p w14:paraId="0D00A0BE"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Speciālista vārds, uzvārds</w:t>
            </w:r>
          </w:p>
        </w:tc>
        <w:tc>
          <w:tcPr>
            <w:tcW w:w="1843" w:type="dxa"/>
            <w:tcBorders>
              <w:top w:val="single" w:sz="4" w:space="0" w:color="auto"/>
              <w:left w:val="single" w:sz="4" w:space="0" w:color="auto"/>
              <w:bottom w:val="single" w:sz="4" w:space="0" w:color="auto"/>
              <w:right w:val="single" w:sz="4" w:space="0" w:color="auto"/>
            </w:tcBorders>
            <w:hideMark/>
          </w:tcPr>
          <w:p w14:paraId="6C234A06"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Sertifikāts (izdevējs, numurs, derīguma termiņš)</w:t>
            </w:r>
          </w:p>
        </w:tc>
        <w:tc>
          <w:tcPr>
            <w:tcW w:w="2523" w:type="dxa"/>
            <w:tcBorders>
              <w:top w:val="single" w:sz="4" w:space="0" w:color="auto"/>
              <w:left w:val="single" w:sz="4" w:space="0" w:color="auto"/>
              <w:bottom w:val="single" w:sz="4" w:space="0" w:color="auto"/>
              <w:right w:val="single" w:sz="4" w:space="0" w:color="auto"/>
            </w:tcBorders>
            <w:hideMark/>
          </w:tcPr>
          <w:p w14:paraId="20DBC071"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 xml:space="preserve">Persona, kuru </w:t>
            </w:r>
            <w:r w:rsidRPr="00FA161C">
              <w:rPr>
                <w:rFonts w:ascii="Times New Roman" w:eastAsia="Times New Roman" w:hAnsi="Times New Roman" w:cs="Times New Roman"/>
                <w:b/>
                <w:i/>
                <w:lang w:eastAsia="ar-SA"/>
              </w:rPr>
              <w:t>pārstāv!*</w:t>
            </w:r>
          </w:p>
        </w:tc>
      </w:tr>
      <w:tr w:rsidR="00FA161C" w14:paraId="78D1F7D9" w14:textId="77777777" w:rsidTr="00DC7AE8">
        <w:tc>
          <w:tcPr>
            <w:tcW w:w="3119" w:type="dxa"/>
            <w:tcBorders>
              <w:top w:val="single" w:sz="4" w:space="0" w:color="auto"/>
              <w:left w:val="single" w:sz="4" w:space="0" w:color="auto"/>
              <w:bottom w:val="single" w:sz="4" w:space="0" w:color="auto"/>
              <w:right w:val="single" w:sz="4" w:space="0" w:color="auto"/>
            </w:tcBorders>
            <w:vAlign w:val="center"/>
            <w:hideMark/>
          </w:tcPr>
          <w:p w14:paraId="274E4348" w14:textId="1257CFBC" w:rsidR="00FA161C" w:rsidRDefault="00FA161C" w:rsidP="00FA161C">
            <w:pPr>
              <w:pStyle w:val="NoSpacing"/>
              <w:spacing w:before="20" w:after="20" w:line="256" w:lineRule="auto"/>
              <w:jc w:val="both"/>
              <w:rPr>
                <w:sz w:val="22"/>
                <w:szCs w:val="22"/>
              </w:rPr>
            </w:pPr>
            <w:r>
              <w:rPr>
                <w:sz w:val="22"/>
                <w:szCs w:val="22"/>
              </w:rPr>
              <w:t xml:space="preserve">Sertificēts arhitekts </w:t>
            </w:r>
          </w:p>
        </w:tc>
        <w:tc>
          <w:tcPr>
            <w:tcW w:w="1984" w:type="dxa"/>
            <w:tcBorders>
              <w:top w:val="single" w:sz="4" w:space="0" w:color="auto"/>
              <w:left w:val="single" w:sz="4" w:space="0" w:color="auto"/>
              <w:bottom w:val="single" w:sz="4" w:space="0" w:color="auto"/>
              <w:right w:val="single" w:sz="4" w:space="0" w:color="auto"/>
            </w:tcBorders>
            <w:vAlign w:val="center"/>
          </w:tcPr>
          <w:p w14:paraId="0077E9EA"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135577CC"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2523" w:type="dxa"/>
            <w:tcBorders>
              <w:top w:val="single" w:sz="4" w:space="0" w:color="auto"/>
              <w:left w:val="single" w:sz="4" w:space="0" w:color="auto"/>
              <w:bottom w:val="single" w:sz="4" w:space="0" w:color="auto"/>
              <w:right w:val="single" w:sz="4" w:space="0" w:color="auto"/>
            </w:tcBorders>
            <w:vAlign w:val="center"/>
          </w:tcPr>
          <w:p w14:paraId="50E19305"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r>
      <w:tr w:rsidR="00FA161C" w14:paraId="52CA6FC0" w14:textId="77777777" w:rsidTr="00DC7AE8">
        <w:tc>
          <w:tcPr>
            <w:tcW w:w="3119" w:type="dxa"/>
            <w:tcBorders>
              <w:top w:val="single" w:sz="4" w:space="0" w:color="auto"/>
              <w:left w:val="single" w:sz="4" w:space="0" w:color="auto"/>
              <w:bottom w:val="single" w:sz="4" w:space="0" w:color="auto"/>
              <w:right w:val="single" w:sz="4" w:space="0" w:color="auto"/>
            </w:tcBorders>
            <w:vAlign w:val="center"/>
          </w:tcPr>
          <w:p w14:paraId="2A1E3DDD" w14:textId="2720DE07" w:rsidR="00FA161C" w:rsidRDefault="00FA161C">
            <w:pPr>
              <w:pStyle w:val="NoSpacing"/>
              <w:spacing w:before="20" w:after="20" w:line="256" w:lineRule="auto"/>
              <w:jc w:val="both"/>
              <w:rPr>
                <w:sz w:val="22"/>
                <w:szCs w:val="22"/>
              </w:rPr>
            </w:pPr>
            <w:r>
              <w:rPr>
                <w:sz w:val="22"/>
                <w:szCs w:val="22"/>
              </w:rPr>
              <w:t>S</w:t>
            </w:r>
            <w:r w:rsidRPr="00FA161C">
              <w:rPr>
                <w:sz w:val="22"/>
                <w:szCs w:val="22"/>
              </w:rPr>
              <w:t>peciālists būvprojekta ekonomisko daļu, apjomu un tāmju sastādīšanā.</w:t>
            </w:r>
          </w:p>
        </w:tc>
        <w:tc>
          <w:tcPr>
            <w:tcW w:w="1984" w:type="dxa"/>
            <w:tcBorders>
              <w:top w:val="single" w:sz="4" w:space="0" w:color="auto"/>
              <w:left w:val="single" w:sz="4" w:space="0" w:color="auto"/>
              <w:bottom w:val="single" w:sz="4" w:space="0" w:color="auto"/>
              <w:right w:val="single" w:sz="4" w:space="0" w:color="auto"/>
            </w:tcBorders>
            <w:vAlign w:val="center"/>
          </w:tcPr>
          <w:p w14:paraId="65380ED7"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329E39DA"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2523" w:type="dxa"/>
            <w:tcBorders>
              <w:top w:val="single" w:sz="4" w:space="0" w:color="auto"/>
              <w:left w:val="single" w:sz="4" w:space="0" w:color="auto"/>
              <w:bottom w:val="single" w:sz="4" w:space="0" w:color="auto"/>
              <w:right w:val="single" w:sz="4" w:space="0" w:color="auto"/>
            </w:tcBorders>
            <w:vAlign w:val="center"/>
          </w:tcPr>
          <w:p w14:paraId="7B1E41AC"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r>
    </w:tbl>
    <w:p w14:paraId="16C848C4" w14:textId="77777777" w:rsidR="00FA161C" w:rsidRDefault="00FA161C" w:rsidP="00FA161C">
      <w:pPr>
        <w:pStyle w:val="NoSpacing"/>
        <w:ind w:right="-568"/>
        <w:jc w:val="both"/>
        <w:rPr>
          <w:sz w:val="22"/>
          <w:szCs w:val="22"/>
        </w:rPr>
      </w:pPr>
    </w:p>
    <w:p w14:paraId="1C0F13A6" w14:textId="77777777" w:rsidR="00FA161C" w:rsidRPr="008B3814" w:rsidRDefault="00FA161C" w:rsidP="00FA161C">
      <w:pPr>
        <w:pStyle w:val="NoSpacing"/>
        <w:ind w:right="-950"/>
        <w:rPr>
          <w:rFonts w:eastAsia="Arial"/>
          <w:i/>
          <w:sz w:val="22"/>
          <w:szCs w:val="22"/>
        </w:rPr>
      </w:pPr>
      <w:r w:rsidRPr="008B3814">
        <w:rPr>
          <w:rFonts w:eastAsia="Arial"/>
          <w:i/>
          <w:sz w:val="22"/>
          <w:szCs w:val="22"/>
        </w:rPr>
        <w:t xml:space="preserve">! * norāda pretendenta vai apakšuzņēmēja nosaukumu, kuru persona pārstāv. Ja speciālists ir persona, kurai ir    pastāvīgās prakses tiesības un persona tiks piesaistīta uz atsevišķa līguma pamata konkrētā līguma izpildē </w:t>
      </w:r>
    </w:p>
    <w:p w14:paraId="1489CA82" w14:textId="77777777" w:rsidR="008B3814" w:rsidRPr="008B3814" w:rsidRDefault="00FA161C" w:rsidP="00FA161C">
      <w:pPr>
        <w:pStyle w:val="NoSpacing"/>
        <w:ind w:right="-950"/>
        <w:rPr>
          <w:i/>
          <w:sz w:val="22"/>
          <w:szCs w:val="22"/>
        </w:rPr>
      </w:pPr>
      <w:r w:rsidRPr="008B3814">
        <w:rPr>
          <w:rFonts w:eastAsia="Arial"/>
          <w:i/>
          <w:sz w:val="22"/>
          <w:szCs w:val="22"/>
        </w:rPr>
        <w:t>norāda (C) un p</w:t>
      </w:r>
      <w:r w:rsidRPr="008B3814">
        <w:rPr>
          <w:i/>
          <w:sz w:val="22"/>
          <w:szCs w:val="22"/>
        </w:rPr>
        <w:t xml:space="preserve">ievieno apliecinājumu par speciālista dalību līguma izpildē, ja konkursa rezultātā līguma </w:t>
      </w:r>
    </w:p>
    <w:p w14:paraId="1C9C4C11" w14:textId="052AA756" w:rsidR="00FA161C" w:rsidRPr="008B3814" w:rsidRDefault="00FA161C" w:rsidP="00FA161C">
      <w:pPr>
        <w:pStyle w:val="NoSpacing"/>
        <w:ind w:right="-950"/>
        <w:rPr>
          <w:i/>
          <w:iCs/>
          <w:sz w:val="22"/>
          <w:szCs w:val="22"/>
        </w:rPr>
      </w:pPr>
      <w:r w:rsidRPr="008B3814">
        <w:rPr>
          <w:i/>
          <w:sz w:val="22"/>
          <w:szCs w:val="22"/>
        </w:rPr>
        <w:t>slēgšanas tiesības tiktu piešķirtas pretendentam.</w:t>
      </w:r>
    </w:p>
    <w:p w14:paraId="41730C20" w14:textId="77777777" w:rsidR="00FA161C" w:rsidRDefault="00FA161C" w:rsidP="00FA161C">
      <w:pPr>
        <w:pStyle w:val="NoSpacing"/>
        <w:ind w:right="-427"/>
        <w:rPr>
          <w:rFonts w:eastAsia="Arial"/>
          <w:color w:val="FF0000"/>
          <w:sz w:val="22"/>
          <w:szCs w:val="22"/>
        </w:rPr>
      </w:pPr>
    </w:p>
    <w:p w14:paraId="50623401" w14:textId="77777777" w:rsidR="008B3814" w:rsidRPr="008B3814" w:rsidRDefault="00FA161C" w:rsidP="00FA161C">
      <w:pPr>
        <w:pStyle w:val="NoSpacing"/>
        <w:ind w:right="-950"/>
        <w:jc w:val="both"/>
        <w:rPr>
          <w:sz w:val="22"/>
          <w:szCs w:val="22"/>
        </w:rPr>
      </w:pPr>
      <w:r w:rsidRPr="008B3814">
        <w:rPr>
          <w:sz w:val="22"/>
          <w:szCs w:val="22"/>
        </w:rPr>
        <w:t xml:space="preserve">Ja kāds no speciālistiem nav pretendenta vai tā norādītā apakšuzņēmēja darbinieks un /vai šī saistība </w:t>
      </w:r>
    </w:p>
    <w:p w14:paraId="49714C5A" w14:textId="77777777" w:rsidR="008B3814" w:rsidRPr="008B3814" w:rsidRDefault="00FA161C" w:rsidP="00FA161C">
      <w:pPr>
        <w:pStyle w:val="NoSpacing"/>
        <w:ind w:right="-950"/>
        <w:jc w:val="both"/>
        <w:rPr>
          <w:sz w:val="22"/>
          <w:szCs w:val="22"/>
        </w:rPr>
      </w:pPr>
      <w:r w:rsidRPr="008B3814">
        <w:rPr>
          <w:sz w:val="22"/>
          <w:szCs w:val="22"/>
        </w:rPr>
        <w:t xml:space="preserve">nav pārbaudāma Būvniecības informācijas sistēmā, tad piedāvājumā iekļauj minētā speciālista pašrocīgi </w:t>
      </w:r>
    </w:p>
    <w:p w14:paraId="5F030964" w14:textId="77777777" w:rsidR="008B3814" w:rsidRPr="008B3814" w:rsidRDefault="00FA161C" w:rsidP="00FA161C">
      <w:pPr>
        <w:pStyle w:val="NoSpacing"/>
        <w:ind w:right="-950"/>
        <w:jc w:val="both"/>
        <w:rPr>
          <w:sz w:val="22"/>
          <w:szCs w:val="22"/>
        </w:rPr>
      </w:pPr>
      <w:r w:rsidRPr="008B3814">
        <w:rPr>
          <w:sz w:val="22"/>
          <w:szCs w:val="22"/>
        </w:rPr>
        <w:t xml:space="preserve">vai ar drošu elektronisko parakstu parakstītu apliecinājumu par dalību līguma izpildē konkrētā pozīcijā, </w:t>
      </w:r>
    </w:p>
    <w:p w14:paraId="75A5000A" w14:textId="128C1879" w:rsidR="00FA161C" w:rsidRPr="008B3814" w:rsidRDefault="00FA161C" w:rsidP="00FA161C">
      <w:pPr>
        <w:pStyle w:val="NoSpacing"/>
        <w:ind w:right="-950"/>
        <w:jc w:val="both"/>
        <w:rPr>
          <w:sz w:val="22"/>
          <w:szCs w:val="22"/>
        </w:rPr>
      </w:pPr>
      <w:r w:rsidRPr="008B3814">
        <w:rPr>
          <w:sz w:val="22"/>
          <w:szCs w:val="22"/>
        </w:rPr>
        <w:t>ja pretendents iepirkuma rezultātā iegūs līguma slēgšanas tiesības.</w:t>
      </w:r>
    </w:p>
    <w:p w14:paraId="25E0E47D" w14:textId="77777777" w:rsidR="008B3814" w:rsidRDefault="008B3814" w:rsidP="008B3814">
      <w:pPr>
        <w:suppressAutoHyphens/>
        <w:spacing w:after="0" w:line="240" w:lineRule="auto"/>
        <w:rPr>
          <w:rFonts w:ascii="Times New Roman" w:eastAsia="Arial" w:hAnsi="Times New Roman" w:cs="Times New Roman"/>
          <w:b/>
          <w:bCs/>
          <w:caps/>
          <w:lang w:eastAsia="ar-SA"/>
        </w:rPr>
      </w:pPr>
    </w:p>
    <w:p w14:paraId="3FAA437C" w14:textId="63B33E94" w:rsidR="008B3814" w:rsidRDefault="008B3814" w:rsidP="008B3814">
      <w:pPr>
        <w:suppressAutoHyphens/>
        <w:spacing w:after="0" w:line="360" w:lineRule="auto"/>
        <w:rPr>
          <w:rFonts w:ascii="Times New Roman" w:eastAsia="Arial" w:hAnsi="Times New Roman" w:cs="Times New Roman"/>
          <w:b/>
          <w:bCs/>
          <w:caps/>
          <w:lang w:eastAsia="ar-SA"/>
        </w:rPr>
      </w:pPr>
      <w:r>
        <w:rPr>
          <w:rFonts w:ascii="Times New Roman" w:eastAsia="Arial" w:hAnsi="Times New Roman" w:cs="Times New Roman"/>
          <w:b/>
          <w:bCs/>
          <w:caps/>
          <w:lang w:eastAsia="ar-SA"/>
        </w:rPr>
        <w:t xml:space="preserve">PRETENDENTA PIEREDZE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8B3814" w14:paraId="783D63A8"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1EBCF1B" w14:textId="77777777" w:rsidR="008B3814" w:rsidRDefault="008B3814">
            <w:pPr>
              <w:suppressAutoHyphens/>
              <w:spacing w:after="0" w:line="100" w:lineRule="atLeast"/>
              <w:rPr>
                <w:rFonts w:ascii="Times New Roman" w:eastAsia="Times New Roman" w:hAnsi="Times New Roman" w:cs="Times New Roman"/>
                <w:kern w:val="0"/>
              </w:rPr>
            </w:pPr>
            <w:r>
              <w:rPr>
                <w:rFonts w:ascii="Times New Roman" w:eastAsia="Times New Roman" w:hAnsi="Times New Roman" w:cs="Times New Roman"/>
              </w:rPr>
              <w:t>Būvniecības ieceres dokumentācijas nosaukums, projektētā objekta adrese</w:t>
            </w:r>
          </w:p>
        </w:tc>
        <w:tc>
          <w:tcPr>
            <w:tcW w:w="4536" w:type="dxa"/>
            <w:tcBorders>
              <w:top w:val="single" w:sz="4" w:space="0" w:color="auto"/>
              <w:left w:val="single" w:sz="4" w:space="0" w:color="auto"/>
              <w:bottom w:val="single" w:sz="4" w:space="0" w:color="auto"/>
              <w:right w:val="single" w:sz="4" w:space="0" w:color="auto"/>
            </w:tcBorders>
          </w:tcPr>
          <w:p w14:paraId="4E74F73B"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4D7BDD2"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662510FA"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Pasūtītājs</w:t>
            </w:r>
          </w:p>
        </w:tc>
        <w:tc>
          <w:tcPr>
            <w:tcW w:w="4536" w:type="dxa"/>
            <w:tcBorders>
              <w:top w:val="single" w:sz="4" w:space="0" w:color="auto"/>
              <w:left w:val="single" w:sz="4" w:space="0" w:color="auto"/>
              <w:bottom w:val="single" w:sz="4" w:space="0" w:color="auto"/>
              <w:right w:val="single" w:sz="4" w:space="0" w:color="auto"/>
            </w:tcBorders>
          </w:tcPr>
          <w:p w14:paraId="370924DB"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6FBDF434"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139A2072"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Izpildītājs</w:t>
            </w:r>
          </w:p>
        </w:tc>
        <w:tc>
          <w:tcPr>
            <w:tcW w:w="4536" w:type="dxa"/>
            <w:tcBorders>
              <w:top w:val="single" w:sz="4" w:space="0" w:color="auto"/>
              <w:left w:val="single" w:sz="4" w:space="0" w:color="auto"/>
              <w:bottom w:val="single" w:sz="4" w:space="0" w:color="auto"/>
              <w:right w:val="single" w:sz="4" w:space="0" w:color="auto"/>
            </w:tcBorders>
          </w:tcPr>
          <w:p w14:paraId="1ADB7255"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06558D35"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654E5A1C"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Līguma ietvaros veiktie darbi</w:t>
            </w:r>
          </w:p>
        </w:tc>
        <w:tc>
          <w:tcPr>
            <w:tcW w:w="4536" w:type="dxa"/>
            <w:tcBorders>
              <w:top w:val="single" w:sz="4" w:space="0" w:color="auto"/>
              <w:left w:val="single" w:sz="4" w:space="0" w:color="auto"/>
              <w:bottom w:val="single" w:sz="4" w:space="0" w:color="auto"/>
              <w:right w:val="single" w:sz="4" w:space="0" w:color="auto"/>
            </w:tcBorders>
          </w:tcPr>
          <w:p w14:paraId="09E3E1AE"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31A617CA"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1B16D830" w14:textId="77777777" w:rsidR="008B3814" w:rsidRDefault="008B3814">
            <w:p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Būvniecības ieceres dokumentācijas nodošanas (akcepta, saskaņošanas) datums</w:t>
            </w:r>
          </w:p>
        </w:tc>
        <w:tc>
          <w:tcPr>
            <w:tcW w:w="4536" w:type="dxa"/>
            <w:tcBorders>
              <w:top w:val="single" w:sz="4" w:space="0" w:color="auto"/>
              <w:left w:val="single" w:sz="4" w:space="0" w:color="auto"/>
              <w:bottom w:val="single" w:sz="4" w:space="0" w:color="auto"/>
              <w:right w:val="single" w:sz="4" w:space="0" w:color="auto"/>
            </w:tcBorders>
          </w:tcPr>
          <w:p w14:paraId="56706A2D"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EE7380C"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4BEB793F" w14:textId="77777777" w:rsidR="008B3814" w:rsidRDefault="008B3814">
            <w:pPr>
              <w:suppressAutoHyphens/>
              <w:spacing w:after="0" w:line="100" w:lineRule="atLeast"/>
              <w:jc w:val="both"/>
              <w:rPr>
                <w:rFonts w:ascii="Times New Roman" w:hAnsi="Times New Roman" w:cs="Times New Roman"/>
              </w:rPr>
            </w:pPr>
            <w:r>
              <w:rPr>
                <w:rFonts w:ascii="Times New Roman" w:hAnsi="Times New Roman" w:cs="Times New Roman"/>
              </w:rPr>
              <w:t>BIS lietas numurs</w:t>
            </w:r>
          </w:p>
        </w:tc>
        <w:tc>
          <w:tcPr>
            <w:tcW w:w="4536" w:type="dxa"/>
            <w:tcBorders>
              <w:top w:val="single" w:sz="4" w:space="0" w:color="auto"/>
              <w:left w:val="single" w:sz="4" w:space="0" w:color="auto"/>
              <w:bottom w:val="single" w:sz="4" w:space="0" w:color="auto"/>
              <w:right w:val="single" w:sz="4" w:space="0" w:color="auto"/>
            </w:tcBorders>
          </w:tcPr>
          <w:p w14:paraId="23975010"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2AD71DC"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75E1415" w14:textId="77777777" w:rsidR="008B3814" w:rsidRDefault="008B3814">
            <w:pPr>
              <w:suppressAutoHyphens/>
              <w:spacing w:after="0" w:line="100" w:lineRule="atLeast"/>
              <w:rPr>
                <w:rFonts w:ascii="Times New Roman" w:hAnsi="Times New Roman" w:cs="Times New Roman"/>
              </w:rPr>
            </w:pPr>
            <w:r>
              <w:rPr>
                <w:rFonts w:ascii="Times New Roman" w:hAnsi="Times New Roman" w:cs="Times New Roman"/>
              </w:rPr>
              <w:t>Norāda, kāds dokuments pievienots, kas apliecina būvniecības dokumentācijas ieceres izstrādi publiskās ēkas pārbūvei, jaunbūvei vai atjaunošanai</w:t>
            </w:r>
          </w:p>
        </w:tc>
        <w:tc>
          <w:tcPr>
            <w:tcW w:w="4536" w:type="dxa"/>
            <w:tcBorders>
              <w:top w:val="single" w:sz="4" w:space="0" w:color="auto"/>
              <w:left w:val="single" w:sz="4" w:space="0" w:color="auto"/>
              <w:bottom w:val="single" w:sz="4" w:space="0" w:color="auto"/>
              <w:right w:val="single" w:sz="4" w:space="0" w:color="auto"/>
            </w:tcBorders>
          </w:tcPr>
          <w:p w14:paraId="3F351683"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0AFFC625"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2F5EFB3" w14:textId="77777777" w:rsidR="008B3814" w:rsidRDefault="008B3814">
            <w:pPr>
              <w:suppressAutoHyphens/>
              <w:spacing w:after="0" w:line="100" w:lineRule="atLeast"/>
              <w:rPr>
                <w:rFonts w:ascii="Times New Roman" w:hAnsi="Times New Roman" w:cs="Times New Roman"/>
              </w:rPr>
            </w:pPr>
            <w:r>
              <w:rPr>
                <w:rFonts w:ascii="Times New Roman" w:hAnsi="Times New Roman" w:cs="Times New Roman"/>
              </w:rPr>
              <w:t>Kontaktinformācija atsauksmju iegūšanai (kontaktpersona, amats, tālruņa numurs, e-pasta adrese)</w:t>
            </w:r>
          </w:p>
        </w:tc>
        <w:tc>
          <w:tcPr>
            <w:tcW w:w="4536" w:type="dxa"/>
            <w:tcBorders>
              <w:top w:val="single" w:sz="4" w:space="0" w:color="auto"/>
              <w:left w:val="single" w:sz="4" w:space="0" w:color="auto"/>
              <w:bottom w:val="single" w:sz="4" w:space="0" w:color="auto"/>
              <w:right w:val="single" w:sz="4" w:space="0" w:color="auto"/>
            </w:tcBorders>
          </w:tcPr>
          <w:p w14:paraId="2FF9535C" w14:textId="77777777" w:rsidR="008B3814" w:rsidRDefault="008B3814">
            <w:pPr>
              <w:suppressAutoHyphens/>
              <w:spacing w:after="0" w:line="100" w:lineRule="atLeast"/>
              <w:ind w:left="284"/>
              <w:rPr>
                <w:rFonts w:ascii="Times New Roman" w:eastAsia="Times New Roman" w:hAnsi="Times New Roman" w:cs="Times New Roman"/>
              </w:rPr>
            </w:pPr>
          </w:p>
        </w:tc>
      </w:tr>
    </w:tbl>
    <w:p w14:paraId="11613C21" w14:textId="77777777" w:rsidR="008B3814" w:rsidRDefault="008B3814" w:rsidP="008B3814">
      <w:pPr>
        <w:suppressAutoHyphens/>
        <w:spacing w:after="0" w:line="240" w:lineRule="auto"/>
        <w:rPr>
          <w:rFonts w:ascii="Times New Roman" w:eastAsia="Times New Roman" w:hAnsi="Times New Roman" w:cs="Times New Roman"/>
          <w:lang w:eastAsia="ar-SA"/>
        </w:rPr>
      </w:pPr>
    </w:p>
    <w:p w14:paraId="5A4C8ACA" w14:textId="77777777" w:rsidR="008B3814" w:rsidRDefault="008B3814" w:rsidP="008B3814">
      <w:pPr>
        <w:suppressAutoHyphens/>
        <w:spacing w:after="0" w:line="360" w:lineRule="auto"/>
        <w:rPr>
          <w:rFonts w:ascii="Times New Roman" w:eastAsia="Arial" w:hAnsi="Times New Roman" w:cs="Times New Roman"/>
          <w:b/>
          <w:bCs/>
          <w:caps/>
          <w:lang w:eastAsia="ar-SA"/>
        </w:rPr>
      </w:pPr>
      <w:r>
        <w:rPr>
          <w:rFonts w:ascii="Times New Roman" w:eastAsia="Arial" w:hAnsi="Times New Roman" w:cs="Times New Roman"/>
          <w:b/>
          <w:bCs/>
          <w:caps/>
          <w:lang w:eastAsia="ar-SA"/>
        </w:rPr>
        <w:t>BŪVSPECIĀLISTU PIEREDZE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64"/>
      </w:tblGrid>
      <w:tr w:rsidR="008B3814" w14:paraId="065ABA8E"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46274F76"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Sertificētā speciālista vārds, uzvārds, sertifikāta numurs</w:t>
            </w:r>
          </w:p>
        </w:tc>
        <w:tc>
          <w:tcPr>
            <w:tcW w:w="4564" w:type="dxa"/>
            <w:tcBorders>
              <w:top w:val="single" w:sz="4" w:space="0" w:color="auto"/>
              <w:left w:val="single" w:sz="4" w:space="0" w:color="auto"/>
              <w:bottom w:val="single" w:sz="4" w:space="0" w:color="auto"/>
              <w:right w:val="single" w:sz="4" w:space="0" w:color="auto"/>
            </w:tcBorders>
          </w:tcPr>
          <w:p w14:paraId="6D202C91"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DE0EFEE"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61B38112"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 xml:space="preserve">Būvniecības ieceres dokumentācijas nosaukums, projektētā objekta adrese </w:t>
            </w:r>
          </w:p>
        </w:tc>
        <w:tc>
          <w:tcPr>
            <w:tcW w:w="4564" w:type="dxa"/>
            <w:tcBorders>
              <w:top w:val="single" w:sz="4" w:space="0" w:color="auto"/>
              <w:left w:val="single" w:sz="4" w:space="0" w:color="auto"/>
              <w:bottom w:val="single" w:sz="4" w:space="0" w:color="auto"/>
              <w:right w:val="single" w:sz="4" w:space="0" w:color="auto"/>
            </w:tcBorders>
          </w:tcPr>
          <w:p w14:paraId="3E6B852D"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5D237BDC" w14:textId="77777777" w:rsidTr="008B3814">
        <w:trPr>
          <w:trHeight w:val="389"/>
        </w:trPr>
        <w:tc>
          <w:tcPr>
            <w:tcW w:w="4508" w:type="dxa"/>
            <w:tcBorders>
              <w:top w:val="single" w:sz="4" w:space="0" w:color="auto"/>
              <w:left w:val="single" w:sz="4" w:space="0" w:color="auto"/>
              <w:bottom w:val="single" w:sz="4" w:space="0" w:color="auto"/>
              <w:right w:val="single" w:sz="4" w:space="0" w:color="auto"/>
            </w:tcBorders>
            <w:hideMark/>
          </w:tcPr>
          <w:p w14:paraId="79615C78"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lastRenderedPageBreak/>
              <w:t>Pasūtītājs</w:t>
            </w:r>
          </w:p>
        </w:tc>
        <w:tc>
          <w:tcPr>
            <w:tcW w:w="4564" w:type="dxa"/>
            <w:tcBorders>
              <w:top w:val="single" w:sz="4" w:space="0" w:color="auto"/>
              <w:left w:val="single" w:sz="4" w:space="0" w:color="auto"/>
              <w:bottom w:val="single" w:sz="4" w:space="0" w:color="auto"/>
              <w:right w:val="single" w:sz="4" w:space="0" w:color="auto"/>
            </w:tcBorders>
          </w:tcPr>
          <w:p w14:paraId="27254DB9"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22C8AC0A"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355395F7"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Izpildītājs</w:t>
            </w:r>
          </w:p>
        </w:tc>
        <w:tc>
          <w:tcPr>
            <w:tcW w:w="4564" w:type="dxa"/>
            <w:tcBorders>
              <w:top w:val="single" w:sz="4" w:space="0" w:color="auto"/>
              <w:left w:val="single" w:sz="4" w:space="0" w:color="auto"/>
              <w:bottom w:val="single" w:sz="4" w:space="0" w:color="auto"/>
              <w:right w:val="single" w:sz="4" w:space="0" w:color="auto"/>
            </w:tcBorders>
          </w:tcPr>
          <w:p w14:paraId="62AD05E9"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ECF540F"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077CC0CC"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Speciālista pienākumi (statuss) būvprojekta izstrādē</w:t>
            </w:r>
          </w:p>
        </w:tc>
        <w:tc>
          <w:tcPr>
            <w:tcW w:w="4564" w:type="dxa"/>
            <w:tcBorders>
              <w:top w:val="single" w:sz="4" w:space="0" w:color="auto"/>
              <w:left w:val="single" w:sz="4" w:space="0" w:color="auto"/>
              <w:bottom w:val="single" w:sz="4" w:space="0" w:color="auto"/>
              <w:right w:val="single" w:sz="4" w:space="0" w:color="auto"/>
            </w:tcBorders>
          </w:tcPr>
          <w:p w14:paraId="57FCF852"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BB04FD9"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12D87701"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Būvniecības ieceres dokumentācijas nodošanas (akcepta, saskaņošanas) datums</w:t>
            </w:r>
          </w:p>
        </w:tc>
        <w:tc>
          <w:tcPr>
            <w:tcW w:w="4564" w:type="dxa"/>
            <w:tcBorders>
              <w:top w:val="single" w:sz="4" w:space="0" w:color="auto"/>
              <w:left w:val="single" w:sz="4" w:space="0" w:color="auto"/>
              <w:bottom w:val="single" w:sz="4" w:space="0" w:color="auto"/>
              <w:right w:val="single" w:sz="4" w:space="0" w:color="auto"/>
            </w:tcBorders>
          </w:tcPr>
          <w:p w14:paraId="155A13A5"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1945D53"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75F4066E"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BIS lietas numurs</w:t>
            </w:r>
          </w:p>
        </w:tc>
        <w:tc>
          <w:tcPr>
            <w:tcW w:w="4564" w:type="dxa"/>
            <w:tcBorders>
              <w:top w:val="single" w:sz="4" w:space="0" w:color="auto"/>
              <w:left w:val="single" w:sz="4" w:space="0" w:color="auto"/>
              <w:bottom w:val="single" w:sz="4" w:space="0" w:color="auto"/>
              <w:right w:val="single" w:sz="4" w:space="0" w:color="auto"/>
            </w:tcBorders>
          </w:tcPr>
          <w:p w14:paraId="2DA7988E"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0476D47"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03CCF58C"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hAnsi="Times New Roman" w:cs="Times New Roman"/>
              </w:rPr>
              <w:t>Norāda, kāds dokuments pievienots, kas apliecina būvniecības dokumentācijas ieceres izstrādi publiskās ēkas pārbūvei, jaunbūvei vai atjaunošanai</w:t>
            </w:r>
          </w:p>
        </w:tc>
        <w:tc>
          <w:tcPr>
            <w:tcW w:w="4564" w:type="dxa"/>
            <w:tcBorders>
              <w:top w:val="single" w:sz="4" w:space="0" w:color="auto"/>
              <w:left w:val="single" w:sz="4" w:space="0" w:color="auto"/>
              <w:bottom w:val="single" w:sz="4" w:space="0" w:color="auto"/>
              <w:right w:val="single" w:sz="4" w:space="0" w:color="auto"/>
            </w:tcBorders>
          </w:tcPr>
          <w:p w14:paraId="68F4BEC5"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DD05BEC"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1F37EAE0"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hAnsi="Times New Roman" w:cs="Times New Roman"/>
              </w:rPr>
              <w:t>Kontaktinformācija atsauksmju iegūšanai (kontaktpersona, amats, tālruņa numurs, e-pasta adrese)</w:t>
            </w:r>
          </w:p>
        </w:tc>
        <w:tc>
          <w:tcPr>
            <w:tcW w:w="4564" w:type="dxa"/>
            <w:tcBorders>
              <w:top w:val="single" w:sz="4" w:space="0" w:color="auto"/>
              <w:left w:val="single" w:sz="4" w:space="0" w:color="auto"/>
              <w:bottom w:val="single" w:sz="4" w:space="0" w:color="auto"/>
              <w:right w:val="single" w:sz="4" w:space="0" w:color="auto"/>
            </w:tcBorders>
          </w:tcPr>
          <w:p w14:paraId="3F3A620D" w14:textId="77777777" w:rsidR="008B3814" w:rsidRDefault="008B3814">
            <w:pPr>
              <w:suppressAutoHyphens/>
              <w:spacing w:after="0" w:line="240" w:lineRule="auto"/>
              <w:ind w:left="284"/>
              <w:rPr>
                <w:rFonts w:ascii="Times New Roman" w:eastAsia="Times New Roman" w:hAnsi="Times New Roman" w:cs="Times New Roman"/>
              </w:rPr>
            </w:pPr>
          </w:p>
        </w:tc>
      </w:tr>
    </w:tbl>
    <w:p w14:paraId="16CD2F5E" w14:textId="77777777" w:rsidR="00DC7AE8" w:rsidRDefault="00DC7AE8" w:rsidP="008B3814">
      <w:pPr>
        <w:pStyle w:val="ListParagraph"/>
        <w:ind w:left="0"/>
        <w:contextualSpacing/>
        <w:rPr>
          <w:rFonts w:ascii="Times New Roman" w:hAnsi="Times New Roman"/>
        </w:rPr>
      </w:pPr>
    </w:p>
    <w:p w14:paraId="589EEB3C" w14:textId="77777777" w:rsidR="00DC7AE8" w:rsidRDefault="00DC7AE8" w:rsidP="008B3814">
      <w:pPr>
        <w:pStyle w:val="ListParagraph"/>
        <w:ind w:left="0"/>
        <w:contextualSpacing/>
        <w:rPr>
          <w:rFonts w:ascii="Times New Roman" w:hAnsi="Times New Roman"/>
        </w:rPr>
      </w:pPr>
    </w:p>
    <w:p w14:paraId="139328C4"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rPr>
        <w:t>_________________________________      _________________      __________________________</w:t>
      </w:r>
    </w:p>
    <w:p w14:paraId="0F8F9D3B"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lang w:eastAsia="lv-LV"/>
        </w:rPr>
        <w:t>(vadītāja vai pilnvarotās personas amats)                (paraksts)                         (paraksta atšifrējums)</w:t>
      </w:r>
    </w:p>
    <w:p w14:paraId="138F927D" w14:textId="77777777" w:rsidR="008B3814" w:rsidRPr="00801B7F" w:rsidRDefault="008B3814" w:rsidP="008B3814">
      <w:pPr>
        <w:pStyle w:val="ListParagraph"/>
        <w:ind w:left="0"/>
        <w:contextualSpacing/>
        <w:rPr>
          <w:rFonts w:ascii="Times New Roman" w:hAnsi="Times New Roman"/>
        </w:rPr>
      </w:pPr>
    </w:p>
    <w:p w14:paraId="05F385C7"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rPr>
        <w:t>__________________      z.v.</w:t>
      </w:r>
    </w:p>
    <w:p w14:paraId="6A5FD7E4"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lang w:eastAsia="lv-LV"/>
        </w:rPr>
        <w:t xml:space="preserve">           (datums)</w:t>
      </w:r>
    </w:p>
    <w:p w14:paraId="79EA334C" w14:textId="77777777" w:rsidR="008B3814" w:rsidRDefault="008B3814" w:rsidP="008B3814">
      <w:pPr>
        <w:ind w:left="7230"/>
        <w:jc w:val="right"/>
        <w:rPr>
          <w:color w:val="4472C4" w:themeColor="accent1"/>
        </w:rPr>
        <w:sectPr w:rsidR="008B3814" w:rsidSect="008B3814">
          <w:footerReference w:type="even" r:id="rId11"/>
          <w:footerReference w:type="default" r:id="rId12"/>
          <w:pgSz w:w="12240" w:h="15840"/>
          <w:pgMar w:top="1135" w:right="851" w:bottom="1134" w:left="1701" w:header="709" w:footer="709" w:gutter="0"/>
          <w:cols w:space="708"/>
          <w:titlePg/>
          <w:docGrid w:linePitch="360"/>
        </w:sectPr>
      </w:pPr>
    </w:p>
    <w:p w14:paraId="06ED6471" w14:textId="77777777" w:rsidR="002757AA" w:rsidRDefault="002757AA" w:rsidP="002757AA">
      <w:pPr>
        <w:tabs>
          <w:tab w:val="left" w:pos="540"/>
        </w:tabs>
        <w:spacing w:after="0"/>
        <w:jc w:val="center"/>
        <w:rPr>
          <w:rFonts w:ascii="Times New Roman" w:hAnsi="Times New Roman" w:cs="Times New Roman"/>
          <w:sz w:val="24"/>
          <w:szCs w:val="24"/>
        </w:rPr>
      </w:pPr>
    </w:p>
    <w:p w14:paraId="33AF0665" w14:textId="77777777" w:rsidR="00A556F5" w:rsidRDefault="00A556F5" w:rsidP="002757AA">
      <w:pPr>
        <w:tabs>
          <w:tab w:val="left" w:pos="540"/>
        </w:tabs>
        <w:spacing w:after="0"/>
        <w:jc w:val="center"/>
        <w:rPr>
          <w:rFonts w:ascii="Times New Roman" w:hAnsi="Times New Roman" w:cs="Times New Roman"/>
          <w:sz w:val="24"/>
          <w:szCs w:val="24"/>
        </w:rPr>
      </w:pPr>
    </w:p>
    <w:p w14:paraId="5C9513C0" w14:textId="77777777" w:rsidR="00A556F5" w:rsidRDefault="00A556F5" w:rsidP="002757AA">
      <w:pPr>
        <w:tabs>
          <w:tab w:val="left" w:pos="540"/>
        </w:tabs>
        <w:spacing w:after="0"/>
        <w:jc w:val="center"/>
        <w:rPr>
          <w:rFonts w:ascii="Times New Roman" w:hAnsi="Times New Roman" w:cs="Times New Roman"/>
          <w:sz w:val="24"/>
          <w:szCs w:val="24"/>
        </w:rPr>
      </w:pPr>
    </w:p>
    <w:p w14:paraId="5E966769" w14:textId="5F13F909" w:rsidR="002A6B04" w:rsidRPr="002A6B04" w:rsidRDefault="002A6B04" w:rsidP="002A6B04">
      <w:pPr>
        <w:spacing w:after="0" w:line="240" w:lineRule="auto"/>
        <w:ind w:right="-6"/>
        <w:jc w:val="right"/>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6</w:t>
      </w:r>
      <w:r w:rsidRPr="002A6B04">
        <w:rPr>
          <w:rFonts w:ascii="Times New Roman" w:eastAsia="Times New Roman" w:hAnsi="Times New Roman" w:cs="Times New Roman"/>
          <w:color w:val="000000" w:themeColor="text1"/>
          <w:kern w:val="0"/>
          <w:sz w:val="24"/>
          <w:szCs w:val="24"/>
          <w14:ligatures w14:val="none"/>
        </w:rPr>
        <w:t>.pielikums</w:t>
      </w:r>
    </w:p>
    <w:p w14:paraId="3D36D3C9" w14:textId="77777777" w:rsidR="002A6B04" w:rsidRPr="002A6B04" w:rsidRDefault="002A6B04" w:rsidP="002A6B04">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r w:rsidRPr="002A6B04">
        <w:rPr>
          <w:rFonts w:ascii="Times New Roman" w:eastAsia="Times New Roman" w:hAnsi="Times New Roman" w:cs="Times New Roman"/>
          <w:color w:val="000000" w:themeColor="text1"/>
          <w:kern w:val="0"/>
          <w:sz w:val="24"/>
          <w:szCs w:val="24"/>
          <w14:ligatures w14:val="none"/>
        </w:rPr>
        <w:t>Iepirkuma nolikumam</w:t>
      </w:r>
    </w:p>
    <w:p w14:paraId="4E6A2F41" w14:textId="651175B7" w:rsidR="002A6B04" w:rsidRDefault="002A6B04" w:rsidP="002A6B04">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r w:rsidRPr="002A6B04">
        <w:rPr>
          <w:rFonts w:ascii="Times New Roman" w:eastAsia="Times New Roman" w:hAnsi="Times New Roman" w:cs="Times New Roman"/>
          <w:color w:val="000000" w:themeColor="text1"/>
          <w:kern w:val="0"/>
          <w:sz w:val="24"/>
          <w:szCs w:val="24"/>
          <w14:ligatures w14:val="none"/>
        </w:rPr>
        <w:t>ID Nr. ES VCA 2026</w:t>
      </w:r>
      <w:r w:rsidR="00182EBE">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01</w:t>
      </w:r>
      <w:r w:rsidR="00182EBE">
        <w:rPr>
          <w:rFonts w:ascii="Times New Roman" w:eastAsia="Times New Roman" w:hAnsi="Times New Roman" w:cs="Times New Roman"/>
          <w:color w:val="000000" w:themeColor="text1"/>
          <w:kern w:val="0"/>
          <w:sz w:val="24"/>
          <w:szCs w:val="24"/>
          <w14:ligatures w14:val="none"/>
        </w:rPr>
        <w:t>/02</w:t>
      </w:r>
    </w:p>
    <w:p w14:paraId="1A28ACF4" w14:textId="77777777" w:rsidR="002A6B04" w:rsidRDefault="002A6B04" w:rsidP="002A6B04">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p>
    <w:p w14:paraId="627E49B6" w14:textId="5AA3A20F" w:rsidR="002A6B04" w:rsidRPr="002A6B04" w:rsidRDefault="002A6B04" w:rsidP="002A6B04">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OBJEKTA APSEKOŠANAS AKTS</w:t>
      </w:r>
    </w:p>
    <w:p w14:paraId="21DEBDC2"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92291DE" w14:textId="77777777" w:rsidR="002A6B04" w:rsidRPr="002A6B04" w:rsidRDefault="002A6B04" w:rsidP="002A6B04">
      <w:pPr>
        <w:widowControl w:val="0"/>
        <w:suppressAutoHyphens/>
        <w:autoSpaceDN w:val="0"/>
        <w:spacing w:after="0" w:line="240" w:lineRule="auto"/>
        <w:ind w:left="1418" w:hanging="1418"/>
        <w:jc w:val="both"/>
        <w:textAlignment w:val="baseline"/>
        <w:rPr>
          <w:rFonts w:ascii="Times New Roman" w:eastAsia="Times New Roman" w:hAnsi="Times New Roman" w:cs="Times New Roman"/>
          <w:color w:val="000000"/>
          <w:kern w:val="0"/>
          <w:sz w:val="24"/>
          <w:szCs w:val="24"/>
          <w:lang w:eastAsia="ar-SA"/>
          <w14:ligatures w14:val="none"/>
        </w:rPr>
      </w:pPr>
    </w:p>
    <w:p w14:paraId="3E42DC0C"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26008F81"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________________________________________________________________________</w:t>
      </w:r>
    </w:p>
    <w:p w14:paraId="7E8E04DA"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pretendenta nosaukums, reģistrācijas numurs</w:t>
      </w:r>
      <w:r w:rsidRPr="002A6B04">
        <w:rPr>
          <w:rFonts w:ascii="Times New Roman" w:eastAsia="Times New Roman" w:hAnsi="Times New Roman" w:cs="Times New Roman"/>
          <w:color w:val="000000"/>
          <w:kern w:val="0"/>
          <w:sz w:val="24"/>
          <w:szCs w:val="24"/>
          <w:lang w:eastAsia="ar-SA"/>
          <w14:ligatures w14:val="none"/>
        </w:rPr>
        <w:t xml:space="preserve">)                                                                  </w:t>
      </w:r>
    </w:p>
    <w:p w14:paraId="295D19D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3B5A75E"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pilnvarotais pārstāvis/e_______________________________________________________________</w:t>
      </w:r>
    </w:p>
    <w:p w14:paraId="1AE2C5ED"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amats)</w:t>
      </w:r>
    </w:p>
    <w:p w14:paraId="08CFC37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258B09DF" w14:textId="3064974C"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202</w:t>
      </w:r>
      <w:r>
        <w:rPr>
          <w:rFonts w:ascii="Times New Roman" w:eastAsia="Times New Roman" w:hAnsi="Times New Roman" w:cs="Times New Roman"/>
          <w:color w:val="000000"/>
          <w:kern w:val="0"/>
          <w:sz w:val="24"/>
          <w:szCs w:val="24"/>
          <w:lang w:eastAsia="ar-SA"/>
          <w14:ligatures w14:val="none"/>
        </w:rPr>
        <w:t>6</w:t>
      </w:r>
      <w:r w:rsidRPr="002A6B04">
        <w:rPr>
          <w:rFonts w:ascii="Times New Roman" w:eastAsia="Times New Roman" w:hAnsi="Times New Roman" w:cs="Times New Roman"/>
          <w:color w:val="000000"/>
          <w:kern w:val="0"/>
          <w:sz w:val="24"/>
          <w:szCs w:val="24"/>
          <w:lang w:eastAsia="ar-SA"/>
          <w14:ligatures w14:val="none"/>
        </w:rPr>
        <w:t>.gada ____.______________ no plkst.______ līdz</w:t>
      </w:r>
      <w:r w:rsidRPr="002A6B04">
        <w:rPr>
          <w:rFonts w:ascii="Times New Roman" w:eastAsia="Times New Roman" w:hAnsi="Times New Roman" w:cs="Times New Roman"/>
          <w:i/>
          <w:color w:val="000000"/>
          <w:kern w:val="0"/>
          <w:sz w:val="24"/>
          <w:szCs w:val="24"/>
          <w:lang w:eastAsia="ar-SA"/>
          <w14:ligatures w14:val="none"/>
        </w:rPr>
        <w:t xml:space="preserve">  </w:t>
      </w:r>
      <w:r w:rsidRPr="002A6B04">
        <w:rPr>
          <w:rFonts w:ascii="Times New Roman" w:eastAsia="Times New Roman" w:hAnsi="Times New Roman" w:cs="Times New Roman"/>
          <w:color w:val="000000"/>
          <w:kern w:val="0"/>
          <w:sz w:val="24"/>
          <w:szCs w:val="24"/>
          <w:lang w:eastAsia="ar-SA"/>
          <w14:ligatures w14:val="none"/>
        </w:rPr>
        <w:t xml:space="preserve">plkst._______ </w:t>
      </w:r>
    </w:p>
    <w:p w14:paraId="62066EBA"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2BD2B0AF"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veica ..........................telpu apsekošanu.</w:t>
      </w:r>
    </w:p>
    <w:p w14:paraId="4CD0FE9E"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8C4D376"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1F1041A" w14:textId="74FD21A4"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20</w:t>
      </w:r>
      <w:r>
        <w:rPr>
          <w:rFonts w:ascii="Times New Roman" w:eastAsia="Times New Roman" w:hAnsi="Times New Roman" w:cs="Times New Roman"/>
          <w:color w:val="000000"/>
          <w:kern w:val="0"/>
          <w:sz w:val="24"/>
          <w:szCs w:val="24"/>
          <w:lang w:eastAsia="ar-SA"/>
          <w14:ligatures w14:val="none"/>
        </w:rPr>
        <w:t>26</w:t>
      </w:r>
      <w:r w:rsidRPr="002A6B04">
        <w:rPr>
          <w:rFonts w:ascii="Times New Roman" w:eastAsia="Times New Roman" w:hAnsi="Times New Roman" w:cs="Times New Roman"/>
          <w:color w:val="000000"/>
          <w:kern w:val="0"/>
          <w:sz w:val="24"/>
          <w:szCs w:val="24"/>
          <w:lang w:eastAsia="ar-SA"/>
          <w14:ligatures w14:val="none"/>
        </w:rPr>
        <w:t>.gada ___._______________</w:t>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16370FB2"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p>
    <w:p w14:paraId="5961E69F"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1BD95321"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Pielikumā: ___. _____________ pilnvara Nr.______</w:t>
      </w:r>
    </w:p>
    <w:p w14:paraId="7B56EC01"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50A8EC75"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7B841559" w14:textId="77777777" w:rsidR="002A6B04" w:rsidRPr="002A6B04" w:rsidRDefault="002A6B04" w:rsidP="002A6B04">
      <w:pPr>
        <w:widowControl w:val="0"/>
        <w:suppressAutoHyphens/>
        <w:autoSpaceDN w:val="0"/>
        <w:spacing w:after="0" w:line="240" w:lineRule="auto"/>
        <w:ind w:right="-41"/>
        <w:jc w:val="both"/>
        <w:textAlignment w:val="baseline"/>
        <w:rPr>
          <w:rFonts w:ascii="Times New Roman" w:eastAsia="Times New Roman" w:hAnsi="Times New Roman" w:cs="Times New Roman"/>
          <w:b/>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Pretendenta pārstāvis/-e parakstoties apliecina, ka ir iepazinies ar objektu, tā stāvokli, veicamo darbu apjomu, un iepirkuma nolikuma tehniskajā specifikācijā noteiktajām prasībām;</w:t>
      </w:r>
    </w:p>
    <w:p w14:paraId="1533F72A"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59DB53E"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____________________________________________/___________________________</w:t>
      </w:r>
    </w:p>
    <w:p w14:paraId="0E3EBAB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(paraksts)</w:t>
      </w:r>
    </w:p>
    <w:p w14:paraId="178E5C0C"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4B6DF01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53A11B0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69749AA"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Pasūtītāja pārstāvis:</w:t>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t xml:space="preserve">        ___________________________/ ___________________</w:t>
      </w:r>
    </w:p>
    <w:p w14:paraId="54F1E256" w14:textId="77777777" w:rsidR="002A6B04" w:rsidRPr="002A6B04" w:rsidRDefault="002A6B04" w:rsidP="002A6B04">
      <w:pPr>
        <w:widowControl w:val="0"/>
        <w:suppressAutoHyphens/>
        <w:autoSpaceDN w:val="0"/>
        <w:spacing w:after="0" w:line="240" w:lineRule="auto"/>
        <w:jc w:val="center"/>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(paraksts)</w:t>
      </w:r>
    </w:p>
    <w:p w14:paraId="5E84E671" w14:textId="4C5A46C7" w:rsidR="002A6B04" w:rsidRPr="002A6B04" w:rsidRDefault="002A6B04" w:rsidP="002A6B04">
      <w:pPr>
        <w:rPr>
          <w:rFonts w:ascii="Times New Roman" w:eastAsia="Times New Roman" w:hAnsi="Times New Roman" w:cs="Times New Roman"/>
          <w:b/>
          <w:color w:val="FF0000"/>
          <w:kern w:val="0"/>
          <w:sz w:val="24"/>
          <w:szCs w:val="24"/>
          <w:lang w:eastAsia="lv-LV"/>
          <w14:ligatures w14:val="none"/>
        </w:rPr>
        <w:sectPr w:rsidR="002A6B04" w:rsidRPr="002A6B04" w:rsidSect="009F574C">
          <w:headerReference w:type="default" r:id="rId13"/>
          <w:footerReference w:type="default" r:id="rId14"/>
          <w:pgSz w:w="12240" w:h="15840"/>
          <w:pgMar w:top="1135" w:right="851" w:bottom="1134" w:left="1985" w:header="709" w:footer="709" w:gutter="0"/>
          <w:cols w:space="708"/>
          <w:titlePg/>
          <w:docGrid w:linePitch="360"/>
        </w:sectPr>
      </w:pPr>
    </w:p>
    <w:p w14:paraId="21F6D9FE" w14:textId="1ED7801B" w:rsidR="00224A5D" w:rsidRPr="00A41A25" w:rsidRDefault="00224A5D" w:rsidP="008504C4">
      <w:pPr>
        <w:tabs>
          <w:tab w:val="left" w:pos="540"/>
        </w:tabs>
        <w:spacing w:after="0"/>
        <w:rPr>
          <w:rFonts w:ascii="Times New Roman" w:eastAsia="Times New Roman" w:hAnsi="Times New Roman" w:cs="Times New Roman"/>
          <w:sz w:val="18"/>
          <w:szCs w:val="18"/>
        </w:rPr>
      </w:pPr>
    </w:p>
    <w:sectPr w:rsidR="00224A5D" w:rsidRPr="00A41A25" w:rsidSect="00F95B62">
      <w:headerReference w:type="default" r:id="rId15"/>
      <w:footerReference w:type="default" r:id="rId16"/>
      <w:pgSz w:w="12240" w:h="15840"/>
      <w:pgMar w:top="993" w:right="851" w:bottom="426"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ECF62" w14:textId="77777777" w:rsidR="00242255" w:rsidRDefault="00242255" w:rsidP="00124257">
      <w:pPr>
        <w:spacing w:after="0" w:line="240" w:lineRule="auto"/>
      </w:pPr>
      <w:r>
        <w:separator/>
      </w:r>
    </w:p>
  </w:endnote>
  <w:endnote w:type="continuationSeparator" w:id="0">
    <w:p w14:paraId="31F72045" w14:textId="77777777" w:rsidR="00242255" w:rsidRDefault="00242255" w:rsidP="0012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1036" w14:textId="77777777" w:rsidR="00B93118" w:rsidRDefault="00B93118" w:rsidP="00763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0B5B" w14:textId="77777777" w:rsidR="00B93118" w:rsidRDefault="00B93118" w:rsidP="0076394D">
    <w:pPr>
      <w:pStyle w:val="Footer"/>
      <w:jc w:val="center"/>
    </w:pPr>
    <w:r>
      <w:fldChar w:fldCharType="begin"/>
    </w:r>
    <w:r>
      <w:instrText xml:space="preserve"> PAGE   \* MERGEFORMAT </w:instrText>
    </w:r>
    <w:r>
      <w:fldChar w:fldCharType="separate"/>
    </w:r>
    <w:r w:rsidR="0008573C">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1093" w14:textId="77777777" w:rsidR="002A6B04" w:rsidRDefault="002A6B04" w:rsidP="00591E00">
    <w:pPr>
      <w:pStyle w:val="Footer"/>
      <w:jc w:val="right"/>
    </w:pPr>
    <w:r>
      <w:fldChar w:fldCharType="begin"/>
    </w:r>
    <w:r>
      <w:instrText xml:space="preserve"> PAGE </w:instrText>
    </w:r>
    <w:r>
      <w:fldChar w:fldCharType="separate"/>
    </w:r>
    <w:r w:rsidR="0008573C">
      <w:rPr>
        <w:noProof/>
      </w:rPr>
      <w:t>24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34EB" w14:textId="77777777" w:rsidR="00B93118" w:rsidRDefault="00B93118">
    <w:pPr>
      <w:pStyle w:val="Footer"/>
      <w:jc w:val="right"/>
    </w:pPr>
    <w:r>
      <w:fldChar w:fldCharType="begin"/>
    </w:r>
    <w:r>
      <w:instrText xml:space="preserve"> PAGE </w:instrText>
    </w:r>
    <w:r>
      <w:fldChar w:fldCharType="separate"/>
    </w:r>
    <w:r w:rsidR="0008573C">
      <w:rPr>
        <w:noProof/>
      </w:rPr>
      <w:t>26</w:t>
    </w:r>
    <w:r>
      <w:fldChar w:fldCharType="end"/>
    </w:r>
  </w:p>
  <w:p w14:paraId="6C52E493" w14:textId="77777777" w:rsidR="00B93118" w:rsidRDefault="00B931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023C" w14:textId="77777777" w:rsidR="00242255" w:rsidRDefault="00242255" w:rsidP="00124257">
      <w:pPr>
        <w:spacing w:after="0" w:line="240" w:lineRule="auto"/>
      </w:pPr>
      <w:r>
        <w:separator/>
      </w:r>
    </w:p>
  </w:footnote>
  <w:footnote w:type="continuationSeparator" w:id="0">
    <w:p w14:paraId="4D096835" w14:textId="77777777" w:rsidR="00242255" w:rsidRDefault="00242255" w:rsidP="00124257">
      <w:pPr>
        <w:spacing w:after="0" w:line="240" w:lineRule="auto"/>
      </w:pPr>
      <w:r>
        <w:continuationSeparator/>
      </w:r>
    </w:p>
  </w:footnote>
  <w:footnote w:id="1">
    <w:p w14:paraId="0526AF2F" w14:textId="77777777" w:rsidR="00B93118" w:rsidRPr="00AE1C35" w:rsidRDefault="00B93118" w:rsidP="00CF5FD0">
      <w:pPr>
        <w:pStyle w:val="FootnoteText"/>
        <w:rPr>
          <w:lang w:val="lv-LV"/>
        </w:rPr>
      </w:pPr>
      <w:r>
        <w:rPr>
          <w:rStyle w:val="FootnoteReference"/>
        </w:rPr>
        <w:footnoteRef/>
      </w:r>
      <w:r>
        <w:rPr>
          <w:sz w:val="20"/>
          <w:szCs w:val="20"/>
        </w:rPr>
        <w:t xml:space="preserve"> </w:t>
      </w:r>
      <w:r w:rsidRPr="00AE1C35">
        <w:rPr>
          <w:sz w:val="20"/>
          <w:szCs w:val="20"/>
          <w:lang w:val="lv-LV"/>
        </w:rPr>
        <w:t>pieteikumā norāda pretendenta patieso labuma guvēju, saskaņā ar Noziedzīgi iegūtu līdzekļu legalizācijas un terorisma un proliferācijas finansēšanas un novēršanas likuma un Starptautisko un Latvijas Republikas nacionālo sankciju likuma regulējumu.</w:t>
      </w:r>
    </w:p>
  </w:footnote>
  <w:footnote w:id="2">
    <w:p w14:paraId="7D71D51B" w14:textId="77777777" w:rsidR="00B93118" w:rsidRPr="00847AF6" w:rsidRDefault="00B93118" w:rsidP="002D328D">
      <w:pPr>
        <w:pStyle w:val="FootnoteText"/>
        <w:rPr>
          <w:sz w:val="20"/>
          <w:szCs w:val="20"/>
        </w:rPr>
      </w:pPr>
    </w:p>
  </w:footnote>
  <w:footnote w:id="3">
    <w:p w14:paraId="13096C31" w14:textId="77777777" w:rsidR="00B93118" w:rsidRPr="0091767E" w:rsidRDefault="00B93118" w:rsidP="002D32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57CA" w14:textId="77777777" w:rsidR="002A6B04" w:rsidRPr="00B944F7" w:rsidRDefault="002A6B04" w:rsidP="00B94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8B42" w14:textId="77777777" w:rsidR="00B93118" w:rsidRPr="00DF2815" w:rsidRDefault="00B93118" w:rsidP="00763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rPr>
        <w:rFonts w:eastAsia="Symbol" w:cs="Symbol" w:hint="default"/>
        <w:b/>
        <w:i/>
        <w:color w:val="000000"/>
        <w:sz w:val="24"/>
        <w:szCs w:val="24"/>
        <w:lang w:val="lv-LV"/>
      </w:rPr>
    </w:lvl>
    <w:lvl w:ilvl="1">
      <w:start w:val="1"/>
      <w:numFmt w:val="decimal"/>
      <w:lvlText w:val="%1.%2."/>
      <w:lvlJc w:val="left"/>
      <w:pPr>
        <w:tabs>
          <w:tab w:val="num" w:pos="-11"/>
        </w:tabs>
        <w:ind w:left="1069" w:hanging="360"/>
      </w:pPr>
      <w:rPr>
        <w:rFonts w:eastAsia="Symbol" w:cs="Symbol" w:hint="default"/>
        <w:b/>
        <w:i/>
        <w:color w:val="000000"/>
        <w:sz w:val="24"/>
        <w:szCs w:val="24"/>
        <w:lang w:val="lv-LV"/>
      </w:rPr>
    </w:lvl>
    <w:lvl w:ilvl="2">
      <w:start w:val="1"/>
      <w:numFmt w:val="decimal"/>
      <w:lvlText w:val="%1.%2.%3."/>
      <w:lvlJc w:val="left"/>
      <w:pPr>
        <w:tabs>
          <w:tab w:val="num" w:pos="-371"/>
        </w:tabs>
        <w:ind w:left="1429" w:hanging="720"/>
      </w:pPr>
      <w:rPr>
        <w:rFonts w:eastAsia="Symbol" w:cs="Symbol" w:hint="default"/>
        <w:b/>
        <w:i/>
        <w:color w:val="000000"/>
        <w:sz w:val="24"/>
        <w:szCs w:val="24"/>
        <w:lang w:val="lv-LV"/>
      </w:rPr>
    </w:lvl>
    <w:lvl w:ilvl="3">
      <w:start w:val="1"/>
      <w:numFmt w:val="decimal"/>
      <w:lvlText w:val="%1.%2.%3.%4."/>
      <w:lvlJc w:val="left"/>
      <w:pPr>
        <w:tabs>
          <w:tab w:val="num" w:pos="0"/>
        </w:tabs>
        <w:ind w:left="2160" w:hanging="720"/>
      </w:pPr>
      <w:rPr>
        <w:rFonts w:eastAsia="Symbol" w:cs="Symbol" w:hint="default"/>
        <w:b/>
        <w:i/>
        <w:color w:val="000000"/>
        <w:sz w:val="24"/>
        <w:szCs w:val="24"/>
        <w:lang w:val="lv-LV"/>
      </w:rPr>
    </w:lvl>
    <w:lvl w:ilvl="4">
      <w:start w:val="1"/>
      <w:numFmt w:val="decimal"/>
      <w:lvlText w:val="%1.%2.%3.%4.%5."/>
      <w:lvlJc w:val="left"/>
      <w:pPr>
        <w:tabs>
          <w:tab w:val="num" w:pos="0"/>
        </w:tabs>
        <w:ind w:left="2880" w:hanging="1080"/>
      </w:pPr>
      <w:rPr>
        <w:rFonts w:eastAsia="Symbol" w:cs="Symbol" w:hint="default"/>
        <w:b/>
        <w:i/>
        <w:color w:val="000000"/>
        <w:sz w:val="24"/>
        <w:szCs w:val="24"/>
        <w:lang w:val="lv-LV"/>
      </w:rPr>
    </w:lvl>
    <w:lvl w:ilvl="5">
      <w:start w:val="1"/>
      <w:numFmt w:val="decimal"/>
      <w:lvlText w:val="%1.%2.%3.%4.%5.%6."/>
      <w:lvlJc w:val="left"/>
      <w:pPr>
        <w:tabs>
          <w:tab w:val="num" w:pos="0"/>
        </w:tabs>
        <w:ind w:left="3240" w:hanging="1080"/>
      </w:pPr>
      <w:rPr>
        <w:rFonts w:eastAsia="Symbol" w:cs="Symbol" w:hint="default"/>
        <w:b/>
        <w:i/>
        <w:color w:val="000000"/>
        <w:sz w:val="24"/>
        <w:szCs w:val="24"/>
        <w:lang w:val="lv-LV"/>
      </w:rPr>
    </w:lvl>
    <w:lvl w:ilvl="6">
      <w:start w:val="1"/>
      <w:numFmt w:val="decimal"/>
      <w:lvlText w:val="%1.%2.%3.%4.%5.%6.%7."/>
      <w:lvlJc w:val="left"/>
      <w:pPr>
        <w:tabs>
          <w:tab w:val="num" w:pos="0"/>
        </w:tabs>
        <w:ind w:left="3960" w:hanging="1440"/>
      </w:pPr>
      <w:rPr>
        <w:rFonts w:eastAsia="Symbol" w:cs="Symbol" w:hint="default"/>
        <w:b/>
        <w:i/>
        <w:color w:val="000000"/>
        <w:sz w:val="24"/>
        <w:szCs w:val="24"/>
        <w:lang w:val="lv-LV"/>
      </w:rPr>
    </w:lvl>
    <w:lvl w:ilvl="7">
      <w:start w:val="1"/>
      <w:numFmt w:val="decimal"/>
      <w:lvlText w:val="%1.%2.%3.%4.%5.%6.%7.%8."/>
      <w:lvlJc w:val="left"/>
      <w:pPr>
        <w:tabs>
          <w:tab w:val="num" w:pos="0"/>
        </w:tabs>
        <w:ind w:left="4320" w:hanging="1440"/>
      </w:pPr>
      <w:rPr>
        <w:rFonts w:eastAsia="Symbol" w:cs="Symbol" w:hint="default"/>
        <w:b/>
        <w:i/>
        <w:color w:val="000000"/>
        <w:sz w:val="24"/>
        <w:szCs w:val="24"/>
        <w:lang w:val="lv-LV"/>
      </w:rPr>
    </w:lvl>
    <w:lvl w:ilvl="8">
      <w:start w:val="1"/>
      <w:numFmt w:val="decimal"/>
      <w:lvlText w:val="%1.%2.%3.%4.%5.%6.%7.%8.%9."/>
      <w:lvlJc w:val="left"/>
      <w:pPr>
        <w:tabs>
          <w:tab w:val="num" w:pos="0"/>
        </w:tabs>
        <w:ind w:left="5040" w:hanging="1800"/>
      </w:pPr>
      <w:rPr>
        <w:rFonts w:eastAsia="Symbol" w:cs="Symbol" w:hint="default"/>
        <w:b/>
        <w:i/>
        <w:color w:val="000000"/>
        <w:sz w:val="24"/>
        <w:szCs w:val="24"/>
        <w:lang w:val="lv-LV"/>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000000C"/>
    <w:multiLevelType w:val="multilevel"/>
    <w:tmpl w:val="0000000C"/>
    <w:name w:val="WW8Num18"/>
    <w:lvl w:ilvl="0">
      <w:start w:val="4"/>
      <w:numFmt w:val="decimal"/>
      <w:lvlText w:val="%1."/>
      <w:lvlJc w:val="left"/>
      <w:pPr>
        <w:tabs>
          <w:tab w:val="num" w:pos="0"/>
        </w:tabs>
        <w:ind w:left="540" w:hanging="540"/>
      </w:pPr>
    </w:lvl>
    <w:lvl w:ilvl="1">
      <w:start w:val="3"/>
      <w:numFmt w:val="decimal"/>
      <w:lvlText w:val="%1.%2."/>
      <w:lvlJc w:val="left"/>
      <w:pPr>
        <w:tabs>
          <w:tab w:val="num" w:pos="0"/>
        </w:tabs>
        <w:ind w:left="900" w:hanging="540"/>
      </w:pPr>
      <w:rPr>
        <w:rFonts w:ascii="Times New Roman" w:hAnsi="Times New Roman" w:cs="Times New Roman" w:hint="default"/>
        <w:sz w:val="24"/>
        <w:szCs w:val="24"/>
      </w:rPr>
    </w:lvl>
    <w:lvl w:ilvl="2">
      <w:start w:val="2"/>
      <w:numFmt w:val="decimal"/>
      <w:lvlText w:val="%1.%2.%3."/>
      <w:lvlJc w:val="left"/>
      <w:pPr>
        <w:tabs>
          <w:tab w:val="num" w:pos="0"/>
        </w:tabs>
        <w:ind w:left="1440" w:hanging="720"/>
      </w:pPr>
      <w:rPr>
        <w:rFonts w:ascii="Times New Roman" w:hAnsi="Times New Roman" w:cs="Times New Roman"/>
        <w:sz w:val="24"/>
        <w:szCs w:val="24"/>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11"/>
    <w:multiLevelType w:val="multilevel"/>
    <w:tmpl w:val="00000011"/>
    <w:name w:val="WW8Num26"/>
    <w:lvl w:ilvl="0">
      <w:start w:val="8"/>
      <w:numFmt w:val="decimal"/>
      <w:lvlText w:val="%1."/>
      <w:lvlJc w:val="left"/>
      <w:pPr>
        <w:tabs>
          <w:tab w:val="num" w:pos="0"/>
        </w:tabs>
        <w:ind w:left="360" w:hanging="360"/>
      </w:pPr>
      <w:rPr>
        <w:rFonts w:ascii="Times New Roman" w:eastAsia="Times New Roman" w:hAnsi="Times New Roman" w:cs="Times New Roman" w:hint="default"/>
        <w:iCs/>
        <w:sz w:val="24"/>
        <w:szCs w:val="24"/>
      </w:rPr>
    </w:lvl>
    <w:lvl w:ilvl="1">
      <w:start w:val="1"/>
      <w:numFmt w:val="decimal"/>
      <w:lvlText w:val="%1.%2."/>
      <w:lvlJc w:val="left"/>
      <w:pPr>
        <w:tabs>
          <w:tab w:val="num" w:pos="0"/>
        </w:tabs>
        <w:ind w:left="360" w:hanging="360"/>
      </w:pPr>
      <w:rPr>
        <w:rFonts w:ascii="Times New Roman" w:eastAsia="Times New Roman" w:hAnsi="Times New Roman" w:cs="Times New Roman" w:hint="default"/>
        <w:iCs/>
        <w:sz w:val="24"/>
        <w:szCs w:val="24"/>
      </w:rPr>
    </w:lvl>
    <w:lvl w:ilvl="2">
      <w:start w:val="1"/>
      <w:numFmt w:val="decimal"/>
      <w:lvlText w:val="%1.%2.%3."/>
      <w:lvlJc w:val="left"/>
      <w:pPr>
        <w:tabs>
          <w:tab w:val="num" w:pos="0"/>
        </w:tabs>
        <w:ind w:left="720" w:hanging="720"/>
      </w:pPr>
      <w:rPr>
        <w:rFonts w:ascii="Times New Roman" w:eastAsia="Times New Roman" w:hAnsi="Times New Roman" w:cs="Times New Roman" w:hint="default"/>
        <w:iCs/>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iCs/>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iCs/>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iCs/>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iCs/>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iCs/>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iCs/>
        <w:sz w:val="24"/>
        <w:szCs w:val="24"/>
      </w:rPr>
    </w:lvl>
  </w:abstractNum>
  <w:abstractNum w:abstractNumId="4" w15:restartNumberingAfterBreak="0">
    <w:nsid w:val="007542CF"/>
    <w:multiLevelType w:val="hybridMultilevel"/>
    <w:tmpl w:val="635E85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2E7830"/>
    <w:multiLevelType w:val="multilevel"/>
    <w:tmpl w:val="8C00825E"/>
    <w:lvl w:ilvl="0">
      <w:start w:val="1"/>
      <w:numFmt w:val="decimal"/>
      <w:lvlText w:val="%1."/>
      <w:lvlJc w:val="left"/>
      <w:pPr>
        <w:ind w:left="360" w:hanging="360"/>
      </w:pPr>
      <w:rPr>
        <w:b/>
        <w:bCs/>
      </w:rPr>
    </w:lvl>
    <w:lvl w:ilvl="1">
      <w:start w:val="1"/>
      <w:numFmt w:val="decimal"/>
      <w:lvlText w:val="%1.%2."/>
      <w:lvlJc w:val="left"/>
      <w:pPr>
        <w:ind w:left="1000"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287191"/>
    <w:multiLevelType w:val="multilevel"/>
    <w:tmpl w:val="DD0CAE44"/>
    <w:lvl w:ilvl="0">
      <w:start w:val="3"/>
      <w:numFmt w:val="decimal"/>
      <w:lvlText w:val="%1."/>
      <w:lvlJc w:val="left"/>
      <w:pPr>
        <w:ind w:left="540" w:hanging="540"/>
      </w:pPr>
      <w:rPr>
        <w:rFonts w:hint="default"/>
      </w:rPr>
    </w:lvl>
    <w:lvl w:ilvl="1">
      <w:start w:val="1"/>
      <w:numFmt w:val="decimal"/>
      <w:lvlText w:val="%1.%2."/>
      <w:lvlJc w:val="left"/>
      <w:pPr>
        <w:ind w:left="1887"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761" w:hanging="720"/>
      </w:pPr>
      <w:rPr>
        <w:rFonts w:ascii="Times New Roman" w:hAnsi="Times New Roman" w:cs="Times New Roman" w:hint="default"/>
        <w:sz w:val="24"/>
        <w:szCs w:val="24"/>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7" w15:restartNumberingAfterBreak="0">
    <w:nsid w:val="06A93D91"/>
    <w:multiLevelType w:val="hybridMultilevel"/>
    <w:tmpl w:val="E01C23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82F2544"/>
    <w:multiLevelType w:val="multilevel"/>
    <w:tmpl w:val="958EDCD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80272A"/>
    <w:multiLevelType w:val="hybridMultilevel"/>
    <w:tmpl w:val="7952BA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72277A"/>
    <w:multiLevelType w:val="hybridMultilevel"/>
    <w:tmpl w:val="B1AE07F8"/>
    <w:lvl w:ilvl="0" w:tplc="C3F89C96">
      <w:start w:val="2"/>
      <w:numFmt w:val="lowerLetter"/>
      <w:lvlText w:val="%1)"/>
      <w:lvlJc w:val="left"/>
      <w:pPr>
        <w:ind w:left="621" w:hanging="360"/>
      </w:pPr>
      <w:rPr>
        <w:rFonts w:hint="default"/>
      </w:rPr>
    </w:lvl>
    <w:lvl w:ilvl="1" w:tplc="04260019" w:tentative="1">
      <w:start w:val="1"/>
      <w:numFmt w:val="lowerLetter"/>
      <w:lvlText w:val="%2."/>
      <w:lvlJc w:val="left"/>
      <w:pPr>
        <w:ind w:left="1341" w:hanging="360"/>
      </w:pPr>
    </w:lvl>
    <w:lvl w:ilvl="2" w:tplc="0426001B" w:tentative="1">
      <w:start w:val="1"/>
      <w:numFmt w:val="lowerRoman"/>
      <w:lvlText w:val="%3."/>
      <w:lvlJc w:val="right"/>
      <w:pPr>
        <w:ind w:left="2061" w:hanging="180"/>
      </w:pPr>
    </w:lvl>
    <w:lvl w:ilvl="3" w:tplc="0426000F" w:tentative="1">
      <w:start w:val="1"/>
      <w:numFmt w:val="decimal"/>
      <w:lvlText w:val="%4."/>
      <w:lvlJc w:val="left"/>
      <w:pPr>
        <w:ind w:left="2781" w:hanging="360"/>
      </w:pPr>
    </w:lvl>
    <w:lvl w:ilvl="4" w:tplc="04260019" w:tentative="1">
      <w:start w:val="1"/>
      <w:numFmt w:val="lowerLetter"/>
      <w:lvlText w:val="%5."/>
      <w:lvlJc w:val="left"/>
      <w:pPr>
        <w:ind w:left="3501" w:hanging="360"/>
      </w:pPr>
    </w:lvl>
    <w:lvl w:ilvl="5" w:tplc="0426001B" w:tentative="1">
      <w:start w:val="1"/>
      <w:numFmt w:val="lowerRoman"/>
      <w:lvlText w:val="%6."/>
      <w:lvlJc w:val="right"/>
      <w:pPr>
        <w:ind w:left="4221" w:hanging="180"/>
      </w:pPr>
    </w:lvl>
    <w:lvl w:ilvl="6" w:tplc="0426000F" w:tentative="1">
      <w:start w:val="1"/>
      <w:numFmt w:val="decimal"/>
      <w:lvlText w:val="%7."/>
      <w:lvlJc w:val="left"/>
      <w:pPr>
        <w:ind w:left="4941" w:hanging="360"/>
      </w:pPr>
    </w:lvl>
    <w:lvl w:ilvl="7" w:tplc="04260019" w:tentative="1">
      <w:start w:val="1"/>
      <w:numFmt w:val="lowerLetter"/>
      <w:lvlText w:val="%8."/>
      <w:lvlJc w:val="left"/>
      <w:pPr>
        <w:ind w:left="5661" w:hanging="360"/>
      </w:pPr>
    </w:lvl>
    <w:lvl w:ilvl="8" w:tplc="0426001B" w:tentative="1">
      <w:start w:val="1"/>
      <w:numFmt w:val="lowerRoman"/>
      <w:lvlText w:val="%9."/>
      <w:lvlJc w:val="right"/>
      <w:pPr>
        <w:ind w:left="6381" w:hanging="180"/>
      </w:pPr>
    </w:lvl>
  </w:abstractNum>
  <w:abstractNum w:abstractNumId="11" w15:restartNumberingAfterBreak="0">
    <w:nsid w:val="0DD61016"/>
    <w:multiLevelType w:val="multilevel"/>
    <w:tmpl w:val="7F64A81E"/>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1BD3157"/>
    <w:multiLevelType w:val="hybridMultilevel"/>
    <w:tmpl w:val="4930433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11D71DB6"/>
    <w:multiLevelType w:val="multilevel"/>
    <w:tmpl w:val="DF72C004"/>
    <w:lvl w:ilvl="0">
      <w:start w:val="3"/>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3"/>
      <w:numFmt w:val="decimal"/>
      <w:lvlText w:val="%1.%2.%3."/>
      <w:lvlJc w:val="left"/>
      <w:pPr>
        <w:ind w:left="3414" w:hanging="720"/>
      </w:pPr>
      <w:rPr>
        <w:rFonts w:hint="default"/>
        <w:i w:val="0"/>
      </w:rPr>
    </w:lvl>
    <w:lvl w:ilvl="3">
      <w:start w:val="1"/>
      <w:numFmt w:val="decimal"/>
      <w:lvlText w:val="%1.%2.%3.%4."/>
      <w:lvlJc w:val="left"/>
      <w:pPr>
        <w:ind w:left="3414"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13402F10"/>
    <w:multiLevelType w:val="hybridMultilevel"/>
    <w:tmpl w:val="847296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5660D7D"/>
    <w:multiLevelType w:val="hybridMultilevel"/>
    <w:tmpl w:val="3482A9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6613989"/>
    <w:multiLevelType w:val="multilevel"/>
    <w:tmpl w:val="1390BA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8221331"/>
    <w:multiLevelType w:val="multilevel"/>
    <w:tmpl w:val="6470810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0F91BDB"/>
    <w:multiLevelType w:val="multilevel"/>
    <w:tmpl w:val="8968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9A11B5"/>
    <w:multiLevelType w:val="multilevel"/>
    <w:tmpl w:val="A72CC584"/>
    <w:lvl w:ilvl="0">
      <w:start w:val="5"/>
      <w:numFmt w:val="decimal"/>
      <w:lvlText w:val="%1."/>
      <w:lvlJc w:val="left"/>
      <w:pPr>
        <w:ind w:left="540" w:hanging="540"/>
      </w:pPr>
      <w:rPr>
        <w:rFonts w:eastAsia="Times New Roman" w:hint="default"/>
      </w:rPr>
    </w:lvl>
    <w:lvl w:ilvl="1">
      <w:start w:val="1"/>
      <w:numFmt w:val="decimal"/>
      <w:lvlText w:val="%1.%2."/>
      <w:lvlJc w:val="left"/>
      <w:pPr>
        <w:ind w:left="540" w:hanging="540"/>
      </w:pPr>
      <w:rPr>
        <w:rFonts w:ascii="Times New Roman" w:eastAsia="Times New Roman" w:hAnsi="Times New Roman" w:cs="Times New Roman" w:hint="default"/>
        <w:b/>
        <w:bCs/>
        <w:sz w:val="24"/>
        <w:szCs w:val="24"/>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269552B6"/>
    <w:multiLevelType w:val="hybridMultilevel"/>
    <w:tmpl w:val="8EA4A5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AE55D6B"/>
    <w:multiLevelType w:val="multilevel"/>
    <w:tmpl w:val="12EEA2CE"/>
    <w:lvl w:ilvl="0">
      <w:start w:val="4"/>
      <w:numFmt w:val="decimal"/>
      <w:lvlText w:val="%1."/>
      <w:lvlJc w:val="left"/>
      <w:pPr>
        <w:tabs>
          <w:tab w:val="num" w:pos="0"/>
        </w:tabs>
        <w:ind w:left="360" w:hanging="360"/>
      </w:pPr>
    </w:lvl>
    <w:lvl w:ilvl="1">
      <w:start w:val="1"/>
      <w:numFmt w:val="decimal"/>
      <w:lvlText w:val="%1.%2."/>
      <w:lvlJc w:val="left"/>
      <w:pPr>
        <w:tabs>
          <w:tab w:val="num" w:pos="0"/>
        </w:tabs>
        <w:ind w:left="2062" w:hanging="360"/>
      </w:pPr>
    </w:lvl>
    <w:lvl w:ilvl="2">
      <w:start w:val="1"/>
      <w:numFmt w:val="decimal"/>
      <w:lvlText w:val="%1.%2.%3."/>
      <w:lvlJc w:val="left"/>
      <w:pPr>
        <w:tabs>
          <w:tab w:val="num" w:pos="0"/>
        </w:tabs>
        <w:ind w:left="720" w:hanging="720"/>
      </w:pPr>
      <w:rPr>
        <w:rFonts w:ascii="Times New Roman" w:hAnsi="Times New Roman" w:cs="Times New Roman"/>
        <w:b w:val="0"/>
        <w:bCs w:val="0"/>
        <w:sz w:val="24"/>
        <w:szCs w:val="24"/>
      </w:rPr>
    </w:lvl>
    <w:lvl w:ilvl="3">
      <w:start w:val="1"/>
      <w:numFmt w:val="decimal"/>
      <w:lvlText w:val="%1.%2.%3.%4."/>
      <w:lvlJc w:val="left"/>
      <w:pPr>
        <w:tabs>
          <w:tab w:val="num" w:pos="0"/>
        </w:tabs>
        <w:ind w:left="4761" w:hanging="720"/>
      </w:pPr>
    </w:lvl>
    <w:lvl w:ilvl="4">
      <w:start w:val="1"/>
      <w:numFmt w:val="decimal"/>
      <w:lvlText w:val="%1.%2.%3.%4.%5."/>
      <w:lvlJc w:val="left"/>
      <w:pPr>
        <w:tabs>
          <w:tab w:val="num" w:pos="0"/>
        </w:tabs>
        <w:ind w:left="6468" w:hanging="1080"/>
      </w:pPr>
    </w:lvl>
    <w:lvl w:ilvl="5">
      <w:start w:val="1"/>
      <w:numFmt w:val="decimal"/>
      <w:lvlText w:val="%1.%2.%3.%4.%5.%6."/>
      <w:lvlJc w:val="left"/>
      <w:pPr>
        <w:tabs>
          <w:tab w:val="num" w:pos="0"/>
        </w:tabs>
        <w:ind w:left="7815" w:hanging="1080"/>
      </w:pPr>
    </w:lvl>
    <w:lvl w:ilvl="6">
      <w:start w:val="1"/>
      <w:numFmt w:val="decimal"/>
      <w:lvlText w:val="%1.%2.%3.%4.%5.%6.%7."/>
      <w:lvlJc w:val="left"/>
      <w:pPr>
        <w:tabs>
          <w:tab w:val="num" w:pos="0"/>
        </w:tabs>
        <w:ind w:left="9522" w:hanging="1440"/>
      </w:pPr>
    </w:lvl>
    <w:lvl w:ilvl="7">
      <w:start w:val="1"/>
      <w:numFmt w:val="decimal"/>
      <w:lvlText w:val="%1.%2.%3.%4.%5.%6.%7.%8."/>
      <w:lvlJc w:val="left"/>
      <w:pPr>
        <w:tabs>
          <w:tab w:val="num" w:pos="0"/>
        </w:tabs>
        <w:ind w:left="10869" w:hanging="1440"/>
      </w:pPr>
    </w:lvl>
    <w:lvl w:ilvl="8">
      <w:start w:val="1"/>
      <w:numFmt w:val="decimal"/>
      <w:lvlText w:val="%1.%2.%3.%4.%5.%6.%7.%8.%9."/>
      <w:lvlJc w:val="left"/>
      <w:pPr>
        <w:tabs>
          <w:tab w:val="num" w:pos="0"/>
        </w:tabs>
        <w:ind w:left="12576" w:hanging="1800"/>
      </w:pPr>
    </w:lvl>
  </w:abstractNum>
  <w:abstractNum w:abstractNumId="22" w15:restartNumberingAfterBreak="0">
    <w:nsid w:val="30A14B72"/>
    <w:multiLevelType w:val="hybridMultilevel"/>
    <w:tmpl w:val="0F6E6F40"/>
    <w:lvl w:ilvl="0" w:tplc="4BE4C54E">
      <w:start w:val="1"/>
      <w:numFmt w:val="bullet"/>
      <w:lvlText w:val="-"/>
      <w:lvlJc w:val="left"/>
      <w:pPr>
        <w:ind w:left="720" w:hanging="360"/>
      </w:pPr>
      <w:rPr>
        <w:rFonts w:ascii="SimSun-ExtB" w:eastAsia="SimSun-ExtB" w:hAnsi="SimSun-ExtB" w:hint="eastAsi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1070B24"/>
    <w:multiLevelType w:val="multilevel"/>
    <w:tmpl w:val="8C8C4B30"/>
    <w:lvl w:ilvl="0">
      <w:start w:val="4"/>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960"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31B061BB"/>
    <w:multiLevelType w:val="multilevel"/>
    <w:tmpl w:val="2A08F418"/>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571"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EC55B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46637E7E"/>
    <w:multiLevelType w:val="multilevel"/>
    <w:tmpl w:val="FFB6B2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8F1AE6"/>
    <w:multiLevelType w:val="hybridMultilevel"/>
    <w:tmpl w:val="A17485E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71C4296"/>
    <w:multiLevelType w:val="hybridMultilevel"/>
    <w:tmpl w:val="90C0B6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91C74BB"/>
    <w:multiLevelType w:val="hybridMultilevel"/>
    <w:tmpl w:val="B05A19E0"/>
    <w:lvl w:ilvl="0" w:tplc="E764ABBA">
      <w:start w:val="1"/>
      <w:numFmt w:val="decimal"/>
      <w:lvlText w:val="%1."/>
      <w:lvlJc w:val="left"/>
      <w:pPr>
        <w:ind w:left="720" w:hanging="360"/>
      </w:pPr>
      <w:rPr>
        <w:rFonts w:eastAsia="Times New Roman" w:cs="Times New Roman" w:hint="default"/>
        <w:b w:val="0"/>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BD2075"/>
    <w:multiLevelType w:val="multilevel"/>
    <w:tmpl w:val="C1267B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C3008C"/>
    <w:multiLevelType w:val="hybridMultilevel"/>
    <w:tmpl w:val="596044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DCB7802"/>
    <w:multiLevelType w:val="hybridMultilevel"/>
    <w:tmpl w:val="DCC05B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DFB2A95"/>
    <w:multiLevelType w:val="multilevel"/>
    <w:tmpl w:val="85069EAA"/>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5" w15:restartNumberingAfterBreak="0">
    <w:nsid w:val="611114FA"/>
    <w:multiLevelType w:val="multilevel"/>
    <w:tmpl w:val="A5203E40"/>
    <w:lvl w:ilvl="0">
      <w:start w:val="1"/>
      <w:numFmt w:val="decimal"/>
      <w:lvlText w:val="%1."/>
      <w:lvlJc w:val="left"/>
      <w:pPr>
        <w:tabs>
          <w:tab w:val="num" w:pos="0"/>
        </w:tabs>
        <w:ind w:left="720" w:hanging="360"/>
      </w:pPr>
    </w:lvl>
    <w:lvl w:ilvl="1">
      <w:start w:val="1"/>
      <w:numFmt w:val="decimal"/>
      <w:lvlText w:val="%1.%2."/>
      <w:lvlJc w:val="left"/>
      <w:pPr>
        <w:tabs>
          <w:tab w:val="num" w:pos="-360"/>
        </w:tabs>
        <w:ind w:left="405"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6" w15:restartNumberingAfterBreak="0">
    <w:nsid w:val="73A4248A"/>
    <w:multiLevelType w:val="multilevel"/>
    <w:tmpl w:val="EA20684C"/>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825C13"/>
    <w:multiLevelType w:val="multilevel"/>
    <w:tmpl w:val="227408A6"/>
    <w:lvl w:ilvl="0">
      <w:start w:val="3"/>
      <w:numFmt w:val="decimal"/>
      <w:lvlText w:val="%1."/>
      <w:lvlJc w:val="left"/>
      <w:pPr>
        <w:ind w:left="540" w:hanging="540"/>
      </w:pPr>
      <w:rPr>
        <w:rFonts w:hint="default"/>
      </w:rPr>
    </w:lvl>
    <w:lvl w:ilvl="1">
      <w:start w:val="5"/>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8"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0E4EC5"/>
    <w:multiLevelType w:val="multilevel"/>
    <w:tmpl w:val="B9C43742"/>
    <w:lvl w:ilvl="0">
      <w:start w:val="6"/>
      <w:numFmt w:val="decimal"/>
      <w:lvlText w:val="%1."/>
      <w:lvlJc w:val="left"/>
      <w:pPr>
        <w:ind w:left="360" w:hanging="360"/>
      </w:pPr>
      <w:rPr>
        <w:b/>
        <w:bCs/>
      </w:rPr>
    </w:lvl>
    <w:lvl w:ilvl="1">
      <w:start w:val="1"/>
      <w:numFmt w:val="decimal"/>
      <w:lvlText w:val="%1.%2."/>
      <w:lvlJc w:val="left"/>
      <w:pPr>
        <w:ind w:left="1439" w:hanging="720"/>
      </w:pPr>
    </w:lvl>
    <w:lvl w:ilvl="2">
      <w:start w:val="1"/>
      <w:numFmt w:val="decimal"/>
      <w:lvlText w:val="%1.%2.%3."/>
      <w:lvlJc w:val="left"/>
      <w:pPr>
        <w:ind w:left="1713" w:hanging="720"/>
      </w:pPr>
    </w:lvl>
    <w:lvl w:ilvl="3">
      <w:start w:val="1"/>
      <w:numFmt w:val="decimal"/>
      <w:lvlText w:val="%1.%2.%3.%4."/>
      <w:lvlJc w:val="left"/>
      <w:pPr>
        <w:ind w:left="3237" w:hanging="1080"/>
      </w:pPr>
    </w:lvl>
    <w:lvl w:ilvl="4">
      <w:start w:val="1"/>
      <w:numFmt w:val="decimal"/>
      <w:lvlText w:val="%1.%2.%3.%4.%5."/>
      <w:lvlJc w:val="left"/>
      <w:pPr>
        <w:ind w:left="3956" w:hanging="1080"/>
      </w:pPr>
    </w:lvl>
    <w:lvl w:ilvl="5">
      <w:start w:val="1"/>
      <w:numFmt w:val="decimal"/>
      <w:lvlText w:val="%1.%2.%3.%4.%5.%6."/>
      <w:lvlJc w:val="left"/>
      <w:pPr>
        <w:ind w:left="5035" w:hanging="1440"/>
      </w:pPr>
    </w:lvl>
    <w:lvl w:ilvl="6">
      <w:start w:val="1"/>
      <w:numFmt w:val="decimal"/>
      <w:lvlText w:val="%1.%2.%3.%4.%5.%6.%7."/>
      <w:lvlJc w:val="left"/>
      <w:pPr>
        <w:ind w:left="5754" w:hanging="1440"/>
      </w:pPr>
    </w:lvl>
    <w:lvl w:ilvl="7">
      <w:start w:val="1"/>
      <w:numFmt w:val="decimal"/>
      <w:lvlText w:val="%1.%2.%3.%4.%5.%6.%7.%8."/>
      <w:lvlJc w:val="left"/>
      <w:pPr>
        <w:ind w:left="6833" w:hanging="1800"/>
      </w:pPr>
    </w:lvl>
    <w:lvl w:ilvl="8">
      <w:start w:val="1"/>
      <w:numFmt w:val="decimal"/>
      <w:lvlText w:val="%1.%2.%3.%4.%5.%6.%7.%8.%9."/>
      <w:lvlJc w:val="left"/>
      <w:pPr>
        <w:ind w:left="7552" w:hanging="1800"/>
      </w:pPr>
    </w:lvl>
  </w:abstractNum>
  <w:abstractNum w:abstractNumId="40" w15:restartNumberingAfterBreak="0">
    <w:nsid w:val="7B303F1B"/>
    <w:multiLevelType w:val="multilevel"/>
    <w:tmpl w:val="498499F8"/>
    <w:lvl w:ilvl="0">
      <w:start w:val="2"/>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0"/>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7B512727"/>
    <w:multiLevelType w:val="hybridMultilevel"/>
    <w:tmpl w:val="00A04634"/>
    <w:lvl w:ilvl="0" w:tplc="4BE4C54E">
      <w:start w:val="1"/>
      <w:numFmt w:val="bullet"/>
      <w:lvlText w:val="-"/>
      <w:lvlJc w:val="left"/>
      <w:pPr>
        <w:ind w:left="720" w:hanging="360"/>
      </w:pPr>
      <w:rPr>
        <w:rFonts w:ascii="SimSun-ExtB" w:eastAsia="SimSun-ExtB" w:hAnsi="SimSun-ExtB" w:hint="eastAsi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CFB7CEF"/>
    <w:multiLevelType w:val="hybridMultilevel"/>
    <w:tmpl w:val="2ABA97CC"/>
    <w:lvl w:ilvl="0" w:tplc="F080EA7A">
      <w:start w:val="1"/>
      <w:numFmt w:val="decimal"/>
      <w:lvlText w:val="%1."/>
      <w:lvlJc w:val="left"/>
      <w:pPr>
        <w:ind w:left="720" w:hanging="360"/>
      </w:pPr>
      <w:rPr>
        <w:i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64483389">
    <w:abstractNumId w:val="26"/>
  </w:num>
  <w:num w:numId="2" w16cid:durableId="873614032">
    <w:abstractNumId w:val="38"/>
  </w:num>
  <w:num w:numId="3" w16cid:durableId="1172986683">
    <w:abstractNumId w:val="43"/>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698272">
    <w:abstractNumId w:val="11"/>
  </w:num>
  <w:num w:numId="5" w16cid:durableId="4014416">
    <w:abstractNumId w:val="11"/>
    <w:lvlOverride w:ilvl="0">
      <w:lvl w:ilvl="0">
        <w:start w:val="1"/>
        <w:numFmt w:val="decimal"/>
        <w:lvlText w:val="%1."/>
        <w:lvlJc w:val="left"/>
        <w:pPr>
          <w:ind w:left="340" w:firstLine="0"/>
        </w:pPr>
      </w:lvl>
    </w:lvlOverride>
    <w:lvlOverride w:ilvl="1">
      <w:lvl w:ilvl="1">
        <w:start w:val="1"/>
        <w:numFmt w:val="decimal"/>
        <w:lvlText w:val="%1.%2."/>
        <w:lvlJc w:val="left"/>
        <w:pPr>
          <w:ind w:left="808" w:firstLine="2"/>
        </w:pPr>
        <w:rPr>
          <w:lang w:val="lv-LV"/>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1078"/>
          </w:tabs>
          <w:ind w:left="808"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1529932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54951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2659737">
    <w:abstractNumId w:val="13"/>
  </w:num>
  <w:num w:numId="9" w16cid:durableId="1971326441">
    <w:abstractNumId w:val="37"/>
  </w:num>
  <w:num w:numId="10" w16cid:durableId="1322734605">
    <w:abstractNumId w:val="34"/>
  </w:num>
  <w:num w:numId="11" w16cid:durableId="1177815789">
    <w:abstractNumId w:val="17"/>
  </w:num>
  <w:num w:numId="12" w16cid:durableId="915478955">
    <w:abstractNumId w:val="6"/>
  </w:num>
  <w:num w:numId="13" w16cid:durableId="2016299244">
    <w:abstractNumId w:val="19"/>
  </w:num>
  <w:num w:numId="14" w16cid:durableId="1054617216">
    <w:abstractNumId w:val="24"/>
  </w:num>
  <w:num w:numId="15" w16cid:durableId="970399746">
    <w:abstractNumId w:val="8"/>
  </w:num>
  <w:num w:numId="16" w16cid:durableId="1268192851">
    <w:abstractNumId w:val="40"/>
  </w:num>
  <w:num w:numId="17" w16cid:durableId="2057004103">
    <w:abstractNumId w:val="12"/>
  </w:num>
  <w:num w:numId="18" w16cid:durableId="393969068">
    <w:abstractNumId w:val="42"/>
  </w:num>
  <w:num w:numId="19" w16cid:durableId="1502041753">
    <w:abstractNumId w:val="36"/>
  </w:num>
  <w:num w:numId="20" w16cid:durableId="1366980543">
    <w:abstractNumId w:val="36"/>
    <w:lvlOverride w:ilvl="0">
      <w:startOverride w:val="1"/>
    </w:lvlOverride>
  </w:num>
  <w:num w:numId="21" w16cid:durableId="1402405043">
    <w:abstractNumId w:val="4"/>
  </w:num>
  <w:num w:numId="22" w16cid:durableId="1990480542">
    <w:abstractNumId w:val="14"/>
  </w:num>
  <w:num w:numId="23" w16cid:durableId="1939749309">
    <w:abstractNumId w:val="15"/>
  </w:num>
  <w:num w:numId="24" w16cid:durableId="762146922">
    <w:abstractNumId w:val="33"/>
  </w:num>
  <w:num w:numId="25" w16cid:durableId="1873179562">
    <w:abstractNumId w:val="7"/>
  </w:num>
  <w:num w:numId="26" w16cid:durableId="1668316879">
    <w:abstractNumId w:val="20"/>
  </w:num>
  <w:num w:numId="27" w16cid:durableId="1917939745">
    <w:abstractNumId w:val="29"/>
  </w:num>
  <w:num w:numId="28" w16cid:durableId="1805348047">
    <w:abstractNumId w:val="39"/>
  </w:num>
  <w:num w:numId="29" w16cid:durableId="2050953357">
    <w:abstractNumId w:val="41"/>
  </w:num>
  <w:num w:numId="30" w16cid:durableId="1304702541">
    <w:abstractNumId w:val="16"/>
  </w:num>
  <w:num w:numId="31" w16cid:durableId="34622947">
    <w:abstractNumId w:val="5"/>
  </w:num>
  <w:num w:numId="32" w16cid:durableId="1984121190">
    <w:abstractNumId w:val="22"/>
  </w:num>
  <w:num w:numId="33" w16cid:durableId="1102190103">
    <w:abstractNumId w:val="27"/>
  </w:num>
  <w:num w:numId="34" w16cid:durableId="17851176">
    <w:abstractNumId w:val="28"/>
  </w:num>
  <w:num w:numId="35" w16cid:durableId="101808642">
    <w:abstractNumId w:val="30"/>
  </w:num>
  <w:num w:numId="36" w16cid:durableId="1024139745">
    <w:abstractNumId w:val="11"/>
    <w:lvlOverride w:ilvl="0">
      <w:lvl w:ilvl="0">
        <w:start w:val="1"/>
        <w:numFmt w:val="decimal"/>
        <w:lvlText w:val="%1."/>
        <w:lvlJc w:val="left"/>
        <w:pPr>
          <w:ind w:left="340" w:firstLine="0"/>
        </w:pPr>
      </w:lvl>
    </w:lvlOverride>
    <w:lvlOverride w:ilvl="1">
      <w:lvl w:ilvl="1">
        <w:start w:val="1"/>
        <w:numFmt w:val="decimal"/>
        <w:lvlText w:val="%1.%2."/>
        <w:lvlJc w:val="left"/>
        <w:pPr>
          <w:ind w:left="849" w:firstLine="2"/>
        </w:p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1078"/>
          </w:tabs>
          <w:ind w:left="808"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7" w16cid:durableId="1434395783">
    <w:abstractNumId w:val="18"/>
  </w:num>
  <w:num w:numId="38" w16cid:durableId="247888932">
    <w:abstractNumId w:val="23"/>
  </w:num>
  <w:num w:numId="39" w16cid:durableId="1628664388">
    <w:abstractNumId w:val="21"/>
  </w:num>
  <w:num w:numId="40" w16cid:durableId="327709144">
    <w:abstractNumId w:val="32"/>
  </w:num>
  <w:num w:numId="41" w16cid:durableId="575364797">
    <w:abstractNumId w:val="31"/>
  </w:num>
  <w:num w:numId="42" w16cid:durableId="956764938">
    <w:abstractNumId w:val="10"/>
  </w:num>
  <w:num w:numId="43" w16cid:durableId="53090897">
    <w:abstractNumId w:val="35"/>
  </w:num>
  <w:num w:numId="44" w16cid:durableId="623776766">
    <w:abstractNumId w:val="9"/>
  </w:num>
  <w:num w:numId="45" w16cid:durableId="167969635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57"/>
    <w:rsid w:val="000008CA"/>
    <w:rsid w:val="00001FD2"/>
    <w:rsid w:val="000049EE"/>
    <w:rsid w:val="00006483"/>
    <w:rsid w:val="00010496"/>
    <w:rsid w:val="00011799"/>
    <w:rsid w:val="0001577A"/>
    <w:rsid w:val="00015A11"/>
    <w:rsid w:val="00022EA4"/>
    <w:rsid w:val="000253A9"/>
    <w:rsid w:val="00025F94"/>
    <w:rsid w:val="0003188D"/>
    <w:rsid w:val="00031E23"/>
    <w:rsid w:val="000329A4"/>
    <w:rsid w:val="0003421E"/>
    <w:rsid w:val="00034CB0"/>
    <w:rsid w:val="00037BE3"/>
    <w:rsid w:val="00043800"/>
    <w:rsid w:val="000442FF"/>
    <w:rsid w:val="00051194"/>
    <w:rsid w:val="00052573"/>
    <w:rsid w:val="0006209C"/>
    <w:rsid w:val="00063BB6"/>
    <w:rsid w:val="00064AFC"/>
    <w:rsid w:val="00064C8E"/>
    <w:rsid w:val="00065B73"/>
    <w:rsid w:val="0006660B"/>
    <w:rsid w:val="00071400"/>
    <w:rsid w:val="00076C63"/>
    <w:rsid w:val="00077219"/>
    <w:rsid w:val="000838D6"/>
    <w:rsid w:val="0008420B"/>
    <w:rsid w:val="0008573C"/>
    <w:rsid w:val="00085EBE"/>
    <w:rsid w:val="000866AF"/>
    <w:rsid w:val="00086D88"/>
    <w:rsid w:val="000917B1"/>
    <w:rsid w:val="000925CE"/>
    <w:rsid w:val="00092750"/>
    <w:rsid w:val="00094118"/>
    <w:rsid w:val="000963D0"/>
    <w:rsid w:val="00096A07"/>
    <w:rsid w:val="00097BBA"/>
    <w:rsid w:val="000A37E7"/>
    <w:rsid w:val="000A38CC"/>
    <w:rsid w:val="000A3E6D"/>
    <w:rsid w:val="000A4252"/>
    <w:rsid w:val="000B1A4F"/>
    <w:rsid w:val="000B2EF9"/>
    <w:rsid w:val="000B398F"/>
    <w:rsid w:val="000B638C"/>
    <w:rsid w:val="000B6D50"/>
    <w:rsid w:val="000D440B"/>
    <w:rsid w:val="000D790B"/>
    <w:rsid w:val="000E466F"/>
    <w:rsid w:val="000E7032"/>
    <w:rsid w:val="000F0021"/>
    <w:rsid w:val="000F23C4"/>
    <w:rsid w:val="000F25E4"/>
    <w:rsid w:val="00100D53"/>
    <w:rsid w:val="0010307F"/>
    <w:rsid w:val="00103B90"/>
    <w:rsid w:val="001050ED"/>
    <w:rsid w:val="001054D7"/>
    <w:rsid w:val="00116359"/>
    <w:rsid w:val="00116A9D"/>
    <w:rsid w:val="00124257"/>
    <w:rsid w:val="001247DD"/>
    <w:rsid w:val="0012641F"/>
    <w:rsid w:val="001310AA"/>
    <w:rsid w:val="00131D88"/>
    <w:rsid w:val="001353AB"/>
    <w:rsid w:val="00141B55"/>
    <w:rsid w:val="0014230E"/>
    <w:rsid w:val="00143965"/>
    <w:rsid w:val="00147F32"/>
    <w:rsid w:val="00151C24"/>
    <w:rsid w:val="00152F0B"/>
    <w:rsid w:val="0015506F"/>
    <w:rsid w:val="00171360"/>
    <w:rsid w:val="00171D0D"/>
    <w:rsid w:val="00173E06"/>
    <w:rsid w:val="001748FA"/>
    <w:rsid w:val="00174D86"/>
    <w:rsid w:val="00182EBE"/>
    <w:rsid w:val="00184EDB"/>
    <w:rsid w:val="001872D4"/>
    <w:rsid w:val="001876D1"/>
    <w:rsid w:val="00190B89"/>
    <w:rsid w:val="001A3471"/>
    <w:rsid w:val="001A5136"/>
    <w:rsid w:val="001A5EB1"/>
    <w:rsid w:val="001A6DFA"/>
    <w:rsid w:val="001B124B"/>
    <w:rsid w:val="001B2872"/>
    <w:rsid w:val="001B5FDB"/>
    <w:rsid w:val="001C29AF"/>
    <w:rsid w:val="001D6433"/>
    <w:rsid w:val="001D6BEC"/>
    <w:rsid w:val="001E5E09"/>
    <w:rsid w:val="001E7079"/>
    <w:rsid w:val="00206732"/>
    <w:rsid w:val="00207593"/>
    <w:rsid w:val="00211FCC"/>
    <w:rsid w:val="002123BD"/>
    <w:rsid w:val="0021264F"/>
    <w:rsid w:val="00215B1F"/>
    <w:rsid w:val="002161AE"/>
    <w:rsid w:val="00223E39"/>
    <w:rsid w:val="00224A5D"/>
    <w:rsid w:val="002304F1"/>
    <w:rsid w:val="00233B2C"/>
    <w:rsid w:val="0023430E"/>
    <w:rsid w:val="00235BAE"/>
    <w:rsid w:val="00235C3B"/>
    <w:rsid w:val="00237E0B"/>
    <w:rsid w:val="00242255"/>
    <w:rsid w:val="00242F3E"/>
    <w:rsid w:val="00243B74"/>
    <w:rsid w:val="002448CB"/>
    <w:rsid w:val="00247640"/>
    <w:rsid w:val="0025070B"/>
    <w:rsid w:val="00251933"/>
    <w:rsid w:val="002525A8"/>
    <w:rsid w:val="00252690"/>
    <w:rsid w:val="00257D1E"/>
    <w:rsid w:val="00260D80"/>
    <w:rsid w:val="00271E0C"/>
    <w:rsid w:val="00273496"/>
    <w:rsid w:val="0027434C"/>
    <w:rsid w:val="002757AA"/>
    <w:rsid w:val="00284852"/>
    <w:rsid w:val="00284ACC"/>
    <w:rsid w:val="0029082B"/>
    <w:rsid w:val="002A4990"/>
    <w:rsid w:val="002A59B4"/>
    <w:rsid w:val="002A6B04"/>
    <w:rsid w:val="002A6B8D"/>
    <w:rsid w:val="002D1B81"/>
    <w:rsid w:val="002D3129"/>
    <w:rsid w:val="002D328D"/>
    <w:rsid w:val="002D3FE0"/>
    <w:rsid w:val="002E0AAC"/>
    <w:rsid w:val="002E2E7B"/>
    <w:rsid w:val="002E56FB"/>
    <w:rsid w:val="002E7268"/>
    <w:rsid w:val="002F4AB4"/>
    <w:rsid w:val="002F6B0A"/>
    <w:rsid w:val="002F7777"/>
    <w:rsid w:val="00306F34"/>
    <w:rsid w:val="0030715A"/>
    <w:rsid w:val="0030720A"/>
    <w:rsid w:val="00311241"/>
    <w:rsid w:val="00312EED"/>
    <w:rsid w:val="00316987"/>
    <w:rsid w:val="0032001A"/>
    <w:rsid w:val="00321F52"/>
    <w:rsid w:val="0032262F"/>
    <w:rsid w:val="003249B1"/>
    <w:rsid w:val="00325B48"/>
    <w:rsid w:val="00325F47"/>
    <w:rsid w:val="00331176"/>
    <w:rsid w:val="0033328E"/>
    <w:rsid w:val="00335031"/>
    <w:rsid w:val="0034239F"/>
    <w:rsid w:val="00356EC9"/>
    <w:rsid w:val="00360078"/>
    <w:rsid w:val="00360838"/>
    <w:rsid w:val="00362F63"/>
    <w:rsid w:val="003662D5"/>
    <w:rsid w:val="00371C9F"/>
    <w:rsid w:val="00372DF3"/>
    <w:rsid w:val="003732CE"/>
    <w:rsid w:val="00374B9C"/>
    <w:rsid w:val="0037736C"/>
    <w:rsid w:val="0038085C"/>
    <w:rsid w:val="00380E95"/>
    <w:rsid w:val="0038538D"/>
    <w:rsid w:val="00394023"/>
    <w:rsid w:val="00394AED"/>
    <w:rsid w:val="003A220C"/>
    <w:rsid w:val="003A563D"/>
    <w:rsid w:val="003A5817"/>
    <w:rsid w:val="003A582B"/>
    <w:rsid w:val="003B0C91"/>
    <w:rsid w:val="003B0E06"/>
    <w:rsid w:val="003B67B2"/>
    <w:rsid w:val="003C4418"/>
    <w:rsid w:val="003C4E6E"/>
    <w:rsid w:val="003C6827"/>
    <w:rsid w:val="003D1A7B"/>
    <w:rsid w:val="003D5E8C"/>
    <w:rsid w:val="003D6EE9"/>
    <w:rsid w:val="003D7422"/>
    <w:rsid w:val="003E4243"/>
    <w:rsid w:val="003E51FD"/>
    <w:rsid w:val="003E538C"/>
    <w:rsid w:val="003E764F"/>
    <w:rsid w:val="003F01D8"/>
    <w:rsid w:val="003F0870"/>
    <w:rsid w:val="003F1564"/>
    <w:rsid w:val="003F57DB"/>
    <w:rsid w:val="003F79AC"/>
    <w:rsid w:val="00403BC9"/>
    <w:rsid w:val="004076DF"/>
    <w:rsid w:val="00411028"/>
    <w:rsid w:val="00415768"/>
    <w:rsid w:val="00422794"/>
    <w:rsid w:val="004254B3"/>
    <w:rsid w:val="0042735F"/>
    <w:rsid w:val="0043679A"/>
    <w:rsid w:val="00441BAA"/>
    <w:rsid w:val="0044218B"/>
    <w:rsid w:val="00444116"/>
    <w:rsid w:val="0044481E"/>
    <w:rsid w:val="0044681D"/>
    <w:rsid w:val="00447796"/>
    <w:rsid w:val="004532EC"/>
    <w:rsid w:val="0045408E"/>
    <w:rsid w:val="00454B78"/>
    <w:rsid w:val="00462994"/>
    <w:rsid w:val="004701F3"/>
    <w:rsid w:val="00472EE7"/>
    <w:rsid w:val="00476CC2"/>
    <w:rsid w:val="00482C1C"/>
    <w:rsid w:val="00482C46"/>
    <w:rsid w:val="00483129"/>
    <w:rsid w:val="004837B4"/>
    <w:rsid w:val="00486E43"/>
    <w:rsid w:val="0048703B"/>
    <w:rsid w:val="00487B3B"/>
    <w:rsid w:val="004903FA"/>
    <w:rsid w:val="00495DBB"/>
    <w:rsid w:val="004964B4"/>
    <w:rsid w:val="004A3002"/>
    <w:rsid w:val="004A35B2"/>
    <w:rsid w:val="004A52DA"/>
    <w:rsid w:val="004A7D47"/>
    <w:rsid w:val="004B4E57"/>
    <w:rsid w:val="004B7036"/>
    <w:rsid w:val="004C0167"/>
    <w:rsid w:val="004C10A5"/>
    <w:rsid w:val="004C342A"/>
    <w:rsid w:val="004C7BFE"/>
    <w:rsid w:val="004D0143"/>
    <w:rsid w:val="004D5CB6"/>
    <w:rsid w:val="004D7EFE"/>
    <w:rsid w:val="004E170B"/>
    <w:rsid w:val="004E367C"/>
    <w:rsid w:val="004E4411"/>
    <w:rsid w:val="004F2CEB"/>
    <w:rsid w:val="004F5D61"/>
    <w:rsid w:val="004F6D50"/>
    <w:rsid w:val="0050013C"/>
    <w:rsid w:val="00502D67"/>
    <w:rsid w:val="00506B38"/>
    <w:rsid w:val="005113B7"/>
    <w:rsid w:val="00514EE9"/>
    <w:rsid w:val="00522AA0"/>
    <w:rsid w:val="00522BF9"/>
    <w:rsid w:val="005240CF"/>
    <w:rsid w:val="00525A36"/>
    <w:rsid w:val="00527A32"/>
    <w:rsid w:val="00531BED"/>
    <w:rsid w:val="005343CB"/>
    <w:rsid w:val="005357AD"/>
    <w:rsid w:val="0054106D"/>
    <w:rsid w:val="00550B78"/>
    <w:rsid w:val="00554CCC"/>
    <w:rsid w:val="005557AB"/>
    <w:rsid w:val="00555D5A"/>
    <w:rsid w:val="00561353"/>
    <w:rsid w:val="00561FF4"/>
    <w:rsid w:val="0056469F"/>
    <w:rsid w:val="00564873"/>
    <w:rsid w:val="0056656C"/>
    <w:rsid w:val="00571785"/>
    <w:rsid w:val="00571B48"/>
    <w:rsid w:val="005737DF"/>
    <w:rsid w:val="0057677F"/>
    <w:rsid w:val="00577EC7"/>
    <w:rsid w:val="005806B7"/>
    <w:rsid w:val="00585034"/>
    <w:rsid w:val="005873E2"/>
    <w:rsid w:val="00587759"/>
    <w:rsid w:val="00587CA9"/>
    <w:rsid w:val="00596203"/>
    <w:rsid w:val="00597578"/>
    <w:rsid w:val="005A1AB3"/>
    <w:rsid w:val="005A2165"/>
    <w:rsid w:val="005A3A41"/>
    <w:rsid w:val="005A48EC"/>
    <w:rsid w:val="005A57A1"/>
    <w:rsid w:val="005A6BDF"/>
    <w:rsid w:val="005B3E6E"/>
    <w:rsid w:val="005B6147"/>
    <w:rsid w:val="005B62B4"/>
    <w:rsid w:val="005C168E"/>
    <w:rsid w:val="005C2E8F"/>
    <w:rsid w:val="005D0259"/>
    <w:rsid w:val="005D1054"/>
    <w:rsid w:val="005D1A29"/>
    <w:rsid w:val="005D1D02"/>
    <w:rsid w:val="005D268E"/>
    <w:rsid w:val="005D32DF"/>
    <w:rsid w:val="005E1D50"/>
    <w:rsid w:val="005E5AA1"/>
    <w:rsid w:val="005E5CE7"/>
    <w:rsid w:val="005E6AA4"/>
    <w:rsid w:val="005E798E"/>
    <w:rsid w:val="005F6F9B"/>
    <w:rsid w:val="006017D3"/>
    <w:rsid w:val="00604195"/>
    <w:rsid w:val="00604619"/>
    <w:rsid w:val="00604655"/>
    <w:rsid w:val="00604FA2"/>
    <w:rsid w:val="006073FB"/>
    <w:rsid w:val="00612777"/>
    <w:rsid w:val="00617C28"/>
    <w:rsid w:val="0062269D"/>
    <w:rsid w:val="0062631B"/>
    <w:rsid w:val="00635352"/>
    <w:rsid w:val="00637CF1"/>
    <w:rsid w:val="00646C83"/>
    <w:rsid w:val="00652040"/>
    <w:rsid w:val="006536CC"/>
    <w:rsid w:val="006552DF"/>
    <w:rsid w:val="006606A1"/>
    <w:rsid w:val="0066148B"/>
    <w:rsid w:val="006659A2"/>
    <w:rsid w:val="00665FF9"/>
    <w:rsid w:val="006771C8"/>
    <w:rsid w:val="006824EF"/>
    <w:rsid w:val="00682E1D"/>
    <w:rsid w:val="0068463E"/>
    <w:rsid w:val="00685AB7"/>
    <w:rsid w:val="006928EA"/>
    <w:rsid w:val="006934B5"/>
    <w:rsid w:val="0069637C"/>
    <w:rsid w:val="006A3B3D"/>
    <w:rsid w:val="006A4782"/>
    <w:rsid w:val="006A4D65"/>
    <w:rsid w:val="006B4F7B"/>
    <w:rsid w:val="006C0ACC"/>
    <w:rsid w:val="006C1EF5"/>
    <w:rsid w:val="006C4CBD"/>
    <w:rsid w:val="006C70A3"/>
    <w:rsid w:val="006D2364"/>
    <w:rsid w:val="006D42EF"/>
    <w:rsid w:val="006D486C"/>
    <w:rsid w:val="006D7ABE"/>
    <w:rsid w:val="006E6C18"/>
    <w:rsid w:val="006E7E93"/>
    <w:rsid w:val="006F2243"/>
    <w:rsid w:val="006F453C"/>
    <w:rsid w:val="00700FD3"/>
    <w:rsid w:val="00701F9E"/>
    <w:rsid w:val="00705353"/>
    <w:rsid w:val="00705A89"/>
    <w:rsid w:val="00707823"/>
    <w:rsid w:val="007120F0"/>
    <w:rsid w:val="0071433D"/>
    <w:rsid w:val="00716BF0"/>
    <w:rsid w:val="00716F55"/>
    <w:rsid w:val="00717620"/>
    <w:rsid w:val="007233BC"/>
    <w:rsid w:val="00724FE6"/>
    <w:rsid w:val="00726024"/>
    <w:rsid w:val="00726AB4"/>
    <w:rsid w:val="00727807"/>
    <w:rsid w:val="007329B1"/>
    <w:rsid w:val="00733E82"/>
    <w:rsid w:val="00736D74"/>
    <w:rsid w:val="007376DC"/>
    <w:rsid w:val="00737B89"/>
    <w:rsid w:val="00740613"/>
    <w:rsid w:val="00742B6F"/>
    <w:rsid w:val="00745EA8"/>
    <w:rsid w:val="007533F3"/>
    <w:rsid w:val="00755D18"/>
    <w:rsid w:val="00756F75"/>
    <w:rsid w:val="007627A9"/>
    <w:rsid w:val="0076394D"/>
    <w:rsid w:val="00765DAC"/>
    <w:rsid w:val="00777C3D"/>
    <w:rsid w:val="00780FE3"/>
    <w:rsid w:val="00790584"/>
    <w:rsid w:val="007916AE"/>
    <w:rsid w:val="00791792"/>
    <w:rsid w:val="00791B0F"/>
    <w:rsid w:val="007948F6"/>
    <w:rsid w:val="00797841"/>
    <w:rsid w:val="007A6395"/>
    <w:rsid w:val="007B01BC"/>
    <w:rsid w:val="007B0468"/>
    <w:rsid w:val="007B4F24"/>
    <w:rsid w:val="007B5860"/>
    <w:rsid w:val="007C298C"/>
    <w:rsid w:val="007C2A7A"/>
    <w:rsid w:val="007C31E3"/>
    <w:rsid w:val="007C48D2"/>
    <w:rsid w:val="007C6966"/>
    <w:rsid w:val="007D1FBB"/>
    <w:rsid w:val="007D2DE3"/>
    <w:rsid w:val="007D6AE0"/>
    <w:rsid w:val="007E0461"/>
    <w:rsid w:val="007E1481"/>
    <w:rsid w:val="007E2E32"/>
    <w:rsid w:val="007E487F"/>
    <w:rsid w:val="007F0983"/>
    <w:rsid w:val="007F5CC7"/>
    <w:rsid w:val="00811106"/>
    <w:rsid w:val="00817805"/>
    <w:rsid w:val="0082673B"/>
    <w:rsid w:val="00826AD3"/>
    <w:rsid w:val="0083043D"/>
    <w:rsid w:val="00833650"/>
    <w:rsid w:val="00834B65"/>
    <w:rsid w:val="0083671C"/>
    <w:rsid w:val="0084067C"/>
    <w:rsid w:val="0084166E"/>
    <w:rsid w:val="00843DB6"/>
    <w:rsid w:val="008440C8"/>
    <w:rsid w:val="00844F1D"/>
    <w:rsid w:val="00846448"/>
    <w:rsid w:val="00846EFC"/>
    <w:rsid w:val="0084710E"/>
    <w:rsid w:val="008504C4"/>
    <w:rsid w:val="00855A32"/>
    <w:rsid w:val="00860CDA"/>
    <w:rsid w:val="0086162C"/>
    <w:rsid w:val="00862713"/>
    <w:rsid w:val="00866A08"/>
    <w:rsid w:val="0086780B"/>
    <w:rsid w:val="00867B08"/>
    <w:rsid w:val="00882389"/>
    <w:rsid w:val="00883744"/>
    <w:rsid w:val="00885D22"/>
    <w:rsid w:val="00895346"/>
    <w:rsid w:val="0089584A"/>
    <w:rsid w:val="00896A98"/>
    <w:rsid w:val="008975D1"/>
    <w:rsid w:val="008B32A3"/>
    <w:rsid w:val="008B36CA"/>
    <w:rsid w:val="008B3814"/>
    <w:rsid w:val="008B4E94"/>
    <w:rsid w:val="008B5151"/>
    <w:rsid w:val="008B6A1A"/>
    <w:rsid w:val="008C24DF"/>
    <w:rsid w:val="008C2AC4"/>
    <w:rsid w:val="008C4768"/>
    <w:rsid w:val="008C687D"/>
    <w:rsid w:val="008D10B5"/>
    <w:rsid w:val="008E5DE4"/>
    <w:rsid w:val="008E6130"/>
    <w:rsid w:val="008F1FE1"/>
    <w:rsid w:val="00900A00"/>
    <w:rsid w:val="009043AA"/>
    <w:rsid w:val="0091464A"/>
    <w:rsid w:val="00915B2C"/>
    <w:rsid w:val="00922A04"/>
    <w:rsid w:val="00924D24"/>
    <w:rsid w:val="00925B46"/>
    <w:rsid w:val="00931F53"/>
    <w:rsid w:val="00932466"/>
    <w:rsid w:val="0093591A"/>
    <w:rsid w:val="009429DD"/>
    <w:rsid w:val="00943FE3"/>
    <w:rsid w:val="00944DA5"/>
    <w:rsid w:val="0094635D"/>
    <w:rsid w:val="00946C83"/>
    <w:rsid w:val="009504D0"/>
    <w:rsid w:val="00950C10"/>
    <w:rsid w:val="00953335"/>
    <w:rsid w:val="0095402E"/>
    <w:rsid w:val="009573B1"/>
    <w:rsid w:val="00957410"/>
    <w:rsid w:val="00961E95"/>
    <w:rsid w:val="00965859"/>
    <w:rsid w:val="00965E3C"/>
    <w:rsid w:val="00967641"/>
    <w:rsid w:val="00967736"/>
    <w:rsid w:val="009755FC"/>
    <w:rsid w:val="00976A75"/>
    <w:rsid w:val="00980821"/>
    <w:rsid w:val="00991AC3"/>
    <w:rsid w:val="00995C37"/>
    <w:rsid w:val="00996B80"/>
    <w:rsid w:val="009A1396"/>
    <w:rsid w:val="009A2802"/>
    <w:rsid w:val="009A2FD9"/>
    <w:rsid w:val="009A5368"/>
    <w:rsid w:val="009A595A"/>
    <w:rsid w:val="009B5441"/>
    <w:rsid w:val="009C0DF7"/>
    <w:rsid w:val="009C1A1D"/>
    <w:rsid w:val="009C42AE"/>
    <w:rsid w:val="009C51C0"/>
    <w:rsid w:val="009C5A15"/>
    <w:rsid w:val="009D29B1"/>
    <w:rsid w:val="009E36BB"/>
    <w:rsid w:val="009E53EF"/>
    <w:rsid w:val="009E76B9"/>
    <w:rsid w:val="009F3E11"/>
    <w:rsid w:val="009F4191"/>
    <w:rsid w:val="009F4467"/>
    <w:rsid w:val="00A020C8"/>
    <w:rsid w:val="00A04253"/>
    <w:rsid w:val="00A205DF"/>
    <w:rsid w:val="00A233A8"/>
    <w:rsid w:val="00A23D6F"/>
    <w:rsid w:val="00A40D78"/>
    <w:rsid w:val="00A41A25"/>
    <w:rsid w:val="00A43025"/>
    <w:rsid w:val="00A46E33"/>
    <w:rsid w:val="00A510FA"/>
    <w:rsid w:val="00A53848"/>
    <w:rsid w:val="00A556F5"/>
    <w:rsid w:val="00A57159"/>
    <w:rsid w:val="00A66436"/>
    <w:rsid w:val="00A706B5"/>
    <w:rsid w:val="00A80352"/>
    <w:rsid w:val="00A94A13"/>
    <w:rsid w:val="00AA1376"/>
    <w:rsid w:val="00AA25B4"/>
    <w:rsid w:val="00AA2CAB"/>
    <w:rsid w:val="00AA7071"/>
    <w:rsid w:val="00AB0AE8"/>
    <w:rsid w:val="00AB192E"/>
    <w:rsid w:val="00AB24EA"/>
    <w:rsid w:val="00AB5D0E"/>
    <w:rsid w:val="00AB6172"/>
    <w:rsid w:val="00AB6CC1"/>
    <w:rsid w:val="00AC3B6D"/>
    <w:rsid w:val="00AD128E"/>
    <w:rsid w:val="00AD399C"/>
    <w:rsid w:val="00AD4311"/>
    <w:rsid w:val="00AD6349"/>
    <w:rsid w:val="00AD6513"/>
    <w:rsid w:val="00AE042D"/>
    <w:rsid w:val="00AE1C35"/>
    <w:rsid w:val="00AE52AF"/>
    <w:rsid w:val="00AF3C40"/>
    <w:rsid w:val="00AF4479"/>
    <w:rsid w:val="00AF5238"/>
    <w:rsid w:val="00AF6BFC"/>
    <w:rsid w:val="00B03529"/>
    <w:rsid w:val="00B0462F"/>
    <w:rsid w:val="00B0525F"/>
    <w:rsid w:val="00B1596B"/>
    <w:rsid w:val="00B2632D"/>
    <w:rsid w:val="00B26FC4"/>
    <w:rsid w:val="00B27EFF"/>
    <w:rsid w:val="00B47B5D"/>
    <w:rsid w:val="00B50AE8"/>
    <w:rsid w:val="00B56766"/>
    <w:rsid w:val="00B6777C"/>
    <w:rsid w:val="00B71471"/>
    <w:rsid w:val="00B71A92"/>
    <w:rsid w:val="00B76463"/>
    <w:rsid w:val="00B76A50"/>
    <w:rsid w:val="00B76A71"/>
    <w:rsid w:val="00B8448F"/>
    <w:rsid w:val="00B85FBD"/>
    <w:rsid w:val="00B92DED"/>
    <w:rsid w:val="00B93118"/>
    <w:rsid w:val="00B96808"/>
    <w:rsid w:val="00BA1B58"/>
    <w:rsid w:val="00BA20B4"/>
    <w:rsid w:val="00BA2BB2"/>
    <w:rsid w:val="00BB2341"/>
    <w:rsid w:val="00BB35C3"/>
    <w:rsid w:val="00BB556C"/>
    <w:rsid w:val="00BB5897"/>
    <w:rsid w:val="00BB73AD"/>
    <w:rsid w:val="00BC07B2"/>
    <w:rsid w:val="00BC086C"/>
    <w:rsid w:val="00BC2195"/>
    <w:rsid w:val="00BC3200"/>
    <w:rsid w:val="00BC3E38"/>
    <w:rsid w:val="00BC40E7"/>
    <w:rsid w:val="00BD3C2C"/>
    <w:rsid w:val="00BD4D51"/>
    <w:rsid w:val="00BE31E7"/>
    <w:rsid w:val="00BE3320"/>
    <w:rsid w:val="00C01D95"/>
    <w:rsid w:val="00C02726"/>
    <w:rsid w:val="00C05F7B"/>
    <w:rsid w:val="00C06EB9"/>
    <w:rsid w:val="00C1115D"/>
    <w:rsid w:val="00C126D2"/>
    <w:rsid w:val="00C16C0E"/>
    <w:rsid w:val="00C209BD"/>
    <w:rsid w:val="00C23C2E"/>
    <w:rsid w:val="00C23D78"/>
    <w:rsid w:val="00C33099"/>
    <w:rsid w:val="00C335A2"/>
    <w:rsid w:val="00C423BE"/>
    <w:rsid w:val="00C43059"/>
    <w:rsid w:val="00C627A5"/>
    <w:rsid w:val="00C70739"/>
    <w:rsid w:val="00C76CF0"/>
    <w:rsid w:val="00C8343A"/>
    <w:rsid w:val="00C87BA8"/>
    <w:rsid w:val="00C91349"/>
    <w:rsid w:val="00C93CF6"/>
    <w:rsid w:val="00C97438"/>
    <w:rsid w:val="00CA4E58"/>
    <w:rsid w:val="00CA4EED"/>
    <w:rsid w:val="00CB26DC"/>
    <w:rsid w:val="00CC0939"/>
    <w:rsid w:val="00CC2CDE"/>
    <w:rsid w:val="00CC407F"/>
    <w:rsid w:val="00CC5C77"/>
    <w:rsid w:val="00CD142C"/>
    <w:rsid w:val="00CD248E"/>
    <w:rsid w:val="00CD280D"/>
    <w:rsid w:val="00CD7D54"/>
    <w:rsid w:val="00CE063F"/>
    <w:rsid w:val="00CE2312"/>
    <w:rsid w:val="00CE314D"/>
    <w:rsid w:val="00CE5CC0"/>
    <w:rsid w:val="00CF3B8B"/>
    <w:rsid w:val="00CF41DD"/>
    <w:rsid w:val="00CF5FD0"/>
    <w:rsid w:val="00D031D0"/>
    <w:rsid w:val="00D06F24"/>
    <w:rsid w:val="00D07356"/>
    <w:rsid w:val="00D27839"/>
    <w:rsid w:val="00D36B48"/>
    <w:rsid w:val="00D36E84"/>
    <w:rsid w:val="00D43130"/>
    <w:rsid w:val="00D46FCA"/>
    <w:rsid w:val="00D47106"/>
    <w:rsid w:val="00D50609"/>
    <w:rsid w:val="00D53269"/>
    <w:rsid w:val="00D53E8C"/>
    <w:rsid w:val="00D5650C"/>
    <w:rsid w:val="00D57DD0"/>
    <w:rsid w:val="00D61B5A"/>
    <w:rsid w:val="00D62BF9"/>
    <w:rsid w:val="00D64489"/>
    <w:rsid w:val="00D71CA4"/>
    <w:rsid w:val="00D72B2E"/>
    <w:rsid w:val="00D72C13"/>
    <w:rsid w:val="00D72E39"/>
    <w:rsid w:val="00D73310"/>
    <w:rsid w:val="00D73775"/>
    <w:rsid w:val="00D76CD8"/>
    <w:rsid w:val="00D8096D"/>
    <w:rsid w:val="00D82349"/>
    <w:rsid w:val="00D82717"/>
    <w:rsid w:val="00D827B6"/>
    <w:rsid w:val="00D90ABA"/>
    <w:rsid w:val="00D9199B"/>
    <w:rsid w:val="00D95413"/>
    <w:rsid w:val="00D96E1B"/>
    <w:rsid w:val="00D96F7C"/>
    <w:rsid w:val="00D9730D"/>
    <w:rsid w:val="00DA3A65"/>
    <w:rsid w:val="00DA614C"/>
    <w:rsid w:val="00DA77F0"/>
    <w:rsid w:val="00DB282F"/>
    <w:rsid w:val="00DB3F7F"/>
    <w:rsid w:val="00DB683A"/>
    <w:rsid w:val="00DC7AE8"/>
    <w:rsid w:val="00DD180E"/>
    <w:rsid w:val="00DD3B81"/>
    <w:rsid w:val="00DD6019"/>
    <w:rsid w:val="00DD7856"/>
    <w:rsid w:val="00DD7CBF"/>
    <w:rsid w:val="00DE1B97"/>
    <w:rsid w:val="00DE1BF6"/>
    <w:rsid w:val="00DF141B"/>
    <w:rsid w:val="00DF3F3C"/>
    <w:rsid w:val="00DF76C8"/>
    <w:rsid w:val="00E01B46"/>
    <w:rsid w:val="00E0235F"/>
    <w:rsid w:val="00E0655E"/>
    <w:rsid w:val="00E13B77"/>
    <w:rsid w:val="00E141CC"/>
    <w:rsid w:val="00E155D6"/>
    <w:rsid w:val="00E25402"/>
    <w:rsid w:val="00E315EB"/>
    <w:rsid w:val="00E35075"/>
    <w:rsid w:val="00E357CA"/>
    <w:rsid w:val="00E4151A"/>
    <w:rsid w:val="00E443EC"/>
    <w:rsid w:val="00E52ECF"/>
    <w:rsid w:val="00E552CE"/>
    <w:rsid w:val="00E6182A"/>
    <w:rsid w:val="00E66EAE"/>
    <w:rsid w:val="00E674EB"/>
    <w:rsid w:val="00E70185"/>
    <w:rsid w:val="00E757A3"/>
    <w:rsid w:val="00E77092"/>
    <w:rsid w:val="00E80B6F"/>
    <w:rsid w:val="00E85A54"/>
    <w:rsid w:val="00E85BEE"/>
    <w:rsid w:val="00E9051A"/>
    <w:rsid w:val="00E928D7"/>
    <w:rsid w:val="00E94F4E"/>
    <w:rsid w:val="00E96227"/>
    <w:rsid w:val="00E96CC8"/>
    <w:rsid w:val="00EA2C8D"/>
    <w:rsid w:val="00EA4476"/>
    <w:rsid w:val="00EA4B67"/>
    <w:rsid w:val="00EB053A"/>
    <w:rsid w:val="00EB13D6"/>
    <w:rsid w:val="00EB3FE9"/>
    <w:rsid w:val="00EB467F"/>
    <w:rsid w:val="00EB5CAE"/>
    <w:rsid w:val="00EC34B8"/>
    <w:rsid w:val="00EC4502"/>
    <w:rsid w:val="00EC4E50"/>
    <w:rsid w:val="00ED0890"/>
    <w:rsid w:val="00ED089E"/>
    <w:rsid w:val="00ED198A"/>
    <w:rsid w:val="00ED3A76"/>
    <w:rsid w:val="00ED3F1D"/>
    <w:rsid w:val="00ED5C8B"/>
    <w:rsid w:val="00EE03E7"/>
    <w:rsid w:val="00EE2537"/>
    <w:rsid w:val="00EE303C"/>
    <w:rsid w:val="00EE3998"/>
    <w:rsid w:val="00EF01CC"/>
    <w:rsid w:val="00F01D5E"/>
    <w:rsid w:val="00F05987"/>
    <w:rsid w:val="00F064B9"/>
    <w:rsid w:val="00F07310"/>
    <w:rsid w:val="00F124F0"/>
    <w:rsid w:val="00F206CC"/>
    <w:rsid w:val="00F228EA"/>
    <w:rsid w:val="00F22EA5"/>
    <w:rsid w:val="00F25089"/>
    <w:rsid w:val="00F25448"/>
    <w:rsid w:val="00F3609A"/>
    <w:rsid w:val="00F37A25"/>
    <w:rsid w:val="00F40155"/>
    <w:rsid w:val="00F4017D"/>
    <w:rsid w:val="00F41CC9"/>
    <w:rsid w:val="00F42810"/>
    <w:rsid w:val="00F47BAA"/>
    <w:rsid w:val="00F505A4"/>
    <w:rsid w:val="00F54E1B"/>
    <w:rsid w:val="00F57371"/>
    <w:rsid w:val="00F60927"/>
    <w:rsid w:val="00F63E38"/>
    <w:rsid w:val="00F7762D"/>
    <w:rsid w:val="00F85396"/>
    <w:rsid w:val="00F868C9"/>
    <w:rsid w:val="00F87DA9"/>
    <w:rsid w:val="00F87FB2"/>
    <w:rsid w:val="00F908CE"/>
    <w:rsid w:val="00F920C2"/>
    <w:rsid w:val="00F9210B"/>
    <w:rsid w:val="00F928E5"/>
    <w:rsid w:val="00F950A4"/>
    <w:rsid w:val="00F95B62"/>
    <w:rsid w:val="00F95D3F"/>
    <w:rsid w:val="00FA10E7"/>
    <w:rsid w:val="00FA161C"/>
    <w:rsid w:val="00FA173B"/>
    <w:rsid w:val="00FA3651"/>
    <w:rsid w:val="00FA5978"/>
    <w:rsid w:val="00FA792D"/>
    <w:rsid w:val="00FB0AFE"/>
    <w:rsid w:val="00FB2438"/>
    <w:rsid w:val="00FB3783"/>
    <w:rsid w:val="00FD04C8"/>
    <w:rsid w:val="00FD0B02"/>
    <w:rsid w:val="00FD3356"/>
    <w:rsid w:val="00FD58D2"/>
    <w:rsid w:val="00FD67E6"/>
    <w:rsid w:val="00FD7794"/>
    <w:rsid w:val="00FE25B2"/>
    <w:rsid w:val="00FE2F00"/>
    <w:rsid w:val="00FE4D53"/>
    <w:rsid w:val="00FF06BC"/>
    <w:rsid w:val="00FF5D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54B9"/>
  <w15:chartTrackingRefBased/>
  <w15:docId w15:val="{A6934BAB-4A85-4B7E-9003-687AF745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195"/>
  </w:style>
  <w:style w:type="paragraph" w:styleId="Heading1">
    <w:name w:val="heading 1"/>
    <w:aliases w:val="Section Heading,heading1,Antraste 1,h1,H1"/>
    <w:basedOn w:val="Normal"/>
    <w:next w:val="Normal"/>
    <w:link w:val="Heading1Char"/>
    <w:uiPriority w:val="9"/>
    <w:qFormat/>
    <w:rsid w:val="00124257"/>
    <w:pPr>
      <w:keepNext/>
      <w:shd w:val="clear" w:color="auto" w:fill="FFFFFF"/>
      <w:spacing w:after="0" w:line="274" w:lineRule="exact"/>
      <w:ind w:left="2957" w:right="442" w:hanging="1992"/>
      <w:jc w:val="both"/>
      <w:outlineLvl w:val="0"/>
    </w:pPr>
    <w:rPr>
      <w:rFonts w:ascii="Times New Roman" w:eastAsia="Times New Roman" w:hAnsi="Times New Roman" w:cs="Times New Roman"/>
      <w:b/>
      <w:bCs/>
      <w:kern w:val="0"/>
      <w:sz w:val="28"/>
      <w:szCs w:val="24"/>
      <w14:ligatures w14:val="none"/>
    </w:rPr>
  </w:style>
  <w:style w:type="paragraph" w:styleId="Heading2">
    <w:name w:val="heading 2"/>
    <w:basedOn w:val="Normal"/>
    <w:next w:val="Normal"/>
    <w:link w:val="Heading2Char"/>
    <w:uiPriority w:val="9"/>
    <w:qFormat/>
    <w:rsid w:val="00124257"/>
    <w:pPr>
      <w:spacing w:after="0" w:line="240" w:lineRule="auto"/>
      <w:jc w:val="both"/>
      <w:outlineLvl w:val="1"/>
    </w:pPr>
    <w:rPr>
      <w:rFonts w:ascii="Times New Roman" w:eastAsia="Times New Roman" w:hAnsi="Times New Roman" w:cs="Times New Roman"/>
      <w:kern w:val="0"/>
      <w:sz w:val="24"/>
      <w:szCs w:val="24"/>
      <w:lang w:val="en-US"/>
      <w14:ligatures w14:val="none"/>
    </w:rPr>
  </w:style>
  <w:style w:type="paragraph" w:styleId="Heading3">
    <w:name w:val="heading 3"/>
    <w:basedOn w:val="Normal"/>
    <w:next w:val="Normal"/>
    <w:link w:val="Heading3Char"/>
    <w:qFormat/>
    <w:rsid w:val="00124257"/>
    <w:pPr>
      <w:keepNext/>
      <w:shd w:val="clear" w:color="auto" w:fill="FFFFFF"/>
      <w:spacing w:before="120" w:after="0" w:line="240" w:lineRule="auto"/>
      <w:jc w:val="center"/>
      <w:outlineLvl w:val="2"/>
    </w:pPr>
    <w:rPr>
      <w:rFonts w:ascii="Times New Roman" w:eastAsia="Times New Roman" w:hAnsi="Times New Roman" w:cs="Times New Roman"/>
      <w:b/>
      <w:bCs/>
      <w:color w:val="000000"/>
      <w:kern w:val="0"/>
      <w:sz w:val="28"/>
      <w:szCs w:val="23"/>
      <w14:ligatures w14:val="none"/>
    </w:rPr>
  </w:style>
  <w:style w:type="paragraph" w:styleId="Heading4">
    <w:name w:val="heading 4"/>
    <w:basedOn w:val="Normal"/>
    <w:next w:val="Normal"/>
    <w:link w:val="Heading4Char"/>
    <w:uiPriority w:val="9"/>
    <w:qFormat/>
    <w:rsid w:val="00124257"/>
    <w:pPr>
      <w:keepNext/>
      <w:spacing w:after="0" w:line="240" w:lineRule="auto"/>
      <w:ind w:firstLine="4230"/>
      <w:jc w:val="right"/>
      <w:outlineLvl w:val="3"/>
    </w:pPr>
    <w:rPr>
      <w:rFonts w:ascii="Arial Narrow" w:eastAsia="Times New Roman" w:hAnsi="Arial Narrow" w:cs="Times New Roman"/>
      <w:b/>
      <w:bCs/>
      <w:kern w:val="0"/>
      <w:sz w:val="24"/>
      <w:szCs w:val="24"/>
      <w14:ligatures w14:val="none"/>
    </w:rPr>
  </w:style>
  <w:style w:type="paragraph" w:styleId="Heading5">
    <w:name w:val="heading 5"/>
    <w:basedOn w:val="Normal"/>
    <w:next w:val="Normal"/>
    <w:link w:val="Heading5Char"/>
    <w:uiPriority w:val="9"/>
    <w:qFormat/>
    <w:rsid w:val="00124257"/>
    <w:pPr>
      <w:keepNext/>
      <w:shd w:val="clear" w:color="auto" w:fill="FFFFFF"/>
      <w:spacing w:after="0" w:line="278" w:lineRule="exact"/>
      <w:ind w:left="45" w:firstLine="627"/>
      <w:jc w:val="both"/>
      <w:outlineLvl w:val="4"/>
    </w:pPr>
    <w:rPr>
      <w:rFonts w:ascii="Arial Narrow" w:eastAsia="Times New Roman" w:hAnsi="Arial Narrow" w:cs="Times New Roman"/>
      <w:color w:val="000000"/>
      <w:spacing w:val="4"/>
      <w:kern w:val="0"/>
      <w:sz w:val="24"/>
      <w:szCs w:val="24"/>
      <w14:ligatures w14:val="none"/>
    </w:rPr>
  </w:style>
  <w:style w:type="paragraph" w:styleId="Heading6">
    <w:name w:val="heading 6"/>
    <w:basedOn w:val="Normal"/>
    <w:next w:val="Normal"/>
    <w:link w:val="Heading6Char"/>
    <w:uiPriority w:val="9"/>
    <w:qFormat/>
    <w:rsid w:val="00124257"/>
    <w:pPr>
      <w:keepNext/>
      <w:shd w:val="clear" w:color="auto" w:fill="FFFFFF"/>
      <w:spacing w:after="0" w:line="278" w:lineRule="exact"/>
      <w:ind w:right="10"/>
      <w:jc w:val="both"/>
      <w:outlineLvl w:val="5"/>
    </w:pPr>
    <w:rPr>
      <w:rFonts w:ascii="Arial Narrow" w:eastAsia="Times New Roman" w:hAnsi="Arial Narrow" w:cs="Times New Roman"/>
      <w:color w:val="000000"/>
      <w:kern w:val="0"/>
      <w:sz w:val="24"/>
      <w:szCs w:val="23"/>
      <w14:ligatures w14:val="none"/>
    </w:rPr>
  </w:style>
  <w:style w:type="paragraph" w:styleId="Heading7">
    <w:name w:val="heading 7"/>
    <w:basedOn w:val="Normal"/>
    <w:next w:val="Normal"/>
    <w:link w:val="Heading7Char"/>
    <w:uiPriority w:val="9"/>
    <w:semiHidden/>
    <w:unhideWhenUsed/>
    <w:qFormat/>
    <w:rsid w:val="00124257"/>
    <w:pPr>
      <w:keepNext/>
      <w:keepLines/>
      <w:spacing w:before="200" w:after="0" w:line="240" w:lineRule="auto"/>
      <w:ind w:left="1296" w:hanging="1296"/>
      <w:jc w:val="both"/>
      <w:outlineLvl w:val="6"/>
    </w:pPr>
    <w:rPr>
      <w:rFonts w:ascii="Cambria" w:eastAsia="Times New Roman" w:hAnsi="Cambria" w:cs="Times New Roman"/>
      <w:i/>
      <w:iCs/>
      <w:color w:val="404040"/>
      <w:kern w:val="0"/>
      <w:sz w:val="24"/>
      <w:szCs w:val="24"/>
      <w:lang w:val="x-none"/>
      <w14:ligatures w14:val="none"/>
    </w:rPr>
  </w:style>
  <w:style w:type="paragraph" w:styleId="Heading8">
    <w:name w:val="heading 8"/>
    <w:basedOn w:val="Normal"/>
    <w:next w:val="Normal"/>
    <w:link w:val="Heading8Char"/>
    <w:uiPriority w:val="9"/>
    <w:qFormat/>
    <w:rsid w:val="00124257"/>
    <w:pPr>
      <w:spacing w:before="240" w:after="60" w:line="240" w:lineRule="auto"/>
      <w:jc w:val="both"/>
      <w:outlineLvl w:val="7"/>
    </w:pPr>
    <w:rPr>
      <w:rFonts w:ascii="Times New Roman" w:eastAsia="Times New Roman" w:hAnsi="Times New Roman" w:cs="Times New Roman"/>
      <w:i/>
      <w:iCs/>
      <w:kern w:val="0"/>
      <w:sz w:val="24"/>
      <w:szCs w:val="24"/>
      <w14:ligatures w14:val="none"/>
    </w:rPr>
  </w:style>
  <w:style w:type="paragraph" w:styleId="Heading9">
    <w:name w:val="heading 9"/>
    <w:basedOn w:val="Normal"/>
    <w:next w:val="Normal"/>
    <w:link w:val="Heading9Char"/>
    <w:uiPriority w:val="9"/>
    <w:semiHidden/>
    <w:unhideWhenUsed/>
    <w:qFormat/>
    <w:rsid w:val="00124257"/>
    <w:pPr>
      <w:keepNext/>
      <w:keepLines/>
      <w:spacing w:before="200" w:after="0" w:line="240" w:lineRule="auto"/>
      <w:ind w:left="1584" w:hanging="1584"/>
      <w:jc w:val="both"/>
      <w:outlineLvl w:val="8"/>
    </w:pPr>
    <w:rPr>
      <w:rFonts w:ascii="Cambria" w:eastAsia="Times New Roman" w:hAnsi="Cambria" w:cs="Times New Roman"/>
      <w:i/>
      <w:iCs/>
      <w:color w:val="404040"/>
      <w:kern w:val="0"/>
      <w:sz w:val="24"/>
      <w:szCs w:val="24"/>
      <w:lang w:val="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124257"/>
    <w:rPr>
      <w:rFonts w:ascii="Times New Roman" w:eastAsia="Times New Roman" w:hAnsi="Times New Roman" w:cs="Times New Roman"/>
      <w:b/>
      <w:bCs/>
      <w:kern w:val="0"/>
      <w:sz w:val="28"/>
      <w:szCs w:val="24"/>
      <w:shd w:val="clear" w:color="auto" w:fill="FFFFFF"/>
      <w14:ligatures w14:val="none"/>
    </w:rPr>
  </w:style>
  <w:style w:type="character" w:customStyle="1" w:styleId="Heading2Char">
    <w:name w:val="Heading 2 Char"/>
    <w:basedOn w:val="DefaultParagraphFont"/>
    <w:link w:val="Heading2"/>
    <w:uiPriority w:val="9"/>
    <w:rsid w:val="00124257"/>
    <w:rPr>
      <w:rFonts w:ascii="Times New Roman" w:eastAsia="Times New Roman" w:hAnsi="Times New Roman" w:cs="Times New Roman"/>
      <w:kern w:val="0"/>
      <w:sz w:val="24"/>
      <w:szCs w:val="24"/>
      <w:lang w:val="en-US"/>
      <w14:ligatures w14:val="none"/>
    </w:rPr>
  </w:style>
  <w:style w:type="character" w:customStyle="1" w:styleId="Heading3Char">
    <w:name w:val="Heading 3 Char"/>
    <w:basedOn w:val="DefaultParagraphFont"/>
    <w:link w:val="Heading3"/>
    <w:uiPriority w:val="9"/>
    <w:rsid w:val="00124257"/>
    <w:rPr>
      <w:rFonts w:ascii="Times New Roman" w:eastAsia="Times New Roman" w:hAnsi="Times New Roman" w:cs="Times New Roman"/>
      <w:b/>
      <w:bCs/>
      <w:color w:val="000000"/>
      <w:kern w:val="0"/>
      <w:sz w:val="28"/>
      <w:szCs w:val="23"/>
      <w:shd w:val="clear" w:color="auto" w:fill="FFFFFF"/>
      <w14:ligatures w14:val="none"/>
    </w:rPr>
  </w:style>
  <w:style w:type="character" w:customStyle="1" w:styleId="Heading4Char">
    <w:name w:val="Heading 4 Char"/>
    <w:basedOn w:val="DefaultParagraphFont"/>
    <w:link w:val="Heading4"/>
    <w:uiPriority w:val="9"/>
    <w:rsid w:val="00124257"/>
    <w:rPr>
      <w:rFonts w:ascii="Arial Narrow" w:eastAsia="Times New Roman" w:hAnsi="Arial Narrow" w:cs="Times New Roman"/>
      <w:b/>
      <w:bCs/>
      <w:kern w:val="0"/>
      <w:sz w:val="24"/>
      <w:szCs w:val="24"/>
      <w14:ligatures w14:val="none"/>
    </w:rPr>
  </w:style>
  <w:style w:type="character" w:customStyle="1" w:styleId="Heading5Char">
    <w:name w:val="Heading 5 Char"/>
    <w:basedOn w:val="DefaultParagraphFont"/>
    <w:link w:val="Heading5"/>
    <w:uiPriority w:val="9"/>
    <w:rsid w:val="00124257"/>
    <w:rPr>
      <w:rFonts w:ascii="Arial Narrow" w:eastAsia="Times New Roman" w:hAnsi="Arial Narrow" w:cs="Times New Roman"/>
      <w:color w:val="000000"/>
      <w:spacing w:val="4"/>
      <w:kern w:val="0"/>
      <w:sz w:val="24"/>
      <w:szCs w:val="24"/>
      <w:shd w:val="clear" w:color="auto" w:fill="FFFFFF"/>
      <w14:ligatures w14:val="none"/>
    </w:rPr>
  </w:style>
  <w:style w:type="character" w:customStyle="1" w:styleId="Heading6Char">
    <w:name w:val="Heading 6 Char"/>
    <w:basedOn w:val="DefaultParagraphFont"/>
    <w:link w:val="Heading6"/>
    <w:uiPriority w:val="9"/>
    <w:rsid w:val="00124257"/>
    <w:rPr>
      <w:rFonts w:ascii="Arial Narrow" w:eastAsia="Times New Roman" w:hAnsi="Arial Narrow" w:cs="Times New Roman"/>
      <w:color w:val="000000"/>
      <w:kern w:val="0"/>
      <w:sz w:val="24"/>
      <w:szCs w:val="23"/>
      <w:shd w:val="clear" w:color="auto" w:fill="FFFFFF"/>
      <w14:ligatures w14:val="none"/>
    </w:rPr>
  </w:style>
  <w:style w:type="character" w:customStyle="1" w:styleId="Heading7Char">
    <w:name w:val="Heading 7 Char"/>
    <w:basedOn w:val="DefaultParagraphFont"/>
    <w:link w:val="Heading7"/>
    <w:uiPriority w:val="9"/>
    <w:semiHidden/>
    <w:rsid w:val="00124257"/>
    <w:rPr>
      <w:rFonts w:ascii="Cambria" w:eastAsia="Times New Roman" w:hAnsi="Cambria" w:cs="Times New Roman"/>
      <w:i/>
      <w:iCs/>
      <w:color w:val="404040"/>
      <w:kern w:val="0"/>
      <w:sz w:val="24"/>
      <w:szCs w:val="24"/>
      <w:lang w:val="x-none"/>
      <w14:ligatures w14:val="none"/>
    </w:rPr>
  </w:style>
  <w:style w:type="character" w:customStyle="1" w:styleId="Heading8Char">
    <w:name w:val="Heading 8 Char"/>
    <w:basedOn w:val="DefaultParagraphFont"/>
    <w:link w:val="Heading8"/>
    <w:uiPriority w:val="9"/>
    <w:rsid w:val="00124257"/>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uiPriority w:val="9"/>
    <w:semiHidden/>
    <w:rsid w:val="00124257"/>
    <w:rPr>
      <w:rFonts w:ascii="Cambria" w:eastAsia="Times New Roman" w:hAnsi="Cambria" w:cs="Times New Roman"/>
      <w:i/>
      <w:iCs/>
      <w:color w:val="404040"/>
      <w:kern w:val="0"/>
      <w:sz w:val="24"/>
      <w:szCs w:val="24"/>
      <w:lang w:val="x-none"/>
      <w14:ligatures w14:val="none"/>
    </w:rPr>
  </w:style>
  <w:style w:type="paragraph" w:styleId="BodyText">
    <w:name w:val="Body Text"/>
    <w:basedOn w:val="Normal"/>
    <w:link w:val="BodyTextChar"/>
    <w:rsid w:val="00124257"/>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124257"/>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124257"/>
    <w:pPr>
      <w:shd w:val="clear" w:color="auto" w:fill="FFFFFF"/>
      <w:spacing w:before="269" w:after="0" w:line="274" w:lineRule="exact"/>
      <w:ind w:right="442"/>
      <w:jc w:val="center"/>
    </w:pPr>
    <w:rPr>
      <w:rFonts w:ascii="Times New Roman" w:eastAsia="Times New Roman" w:hAnsi="Times New Roman" w:cs="Times New Roman"/>
      <w:b/>
      <w:color w:val="000000"/>
      <w:spacing w:val="-1"/>
      <w:kern w:val="0"/>
      <w:sz w:val="24"/>
      <w:szCs w:val="24"/>
      <w14:ligatures w14:val="none"/>
    </w:rPr>
  </w:style>
  <w:style w:type="character" w:customStyle="1" w:styleId="BodyText2Char">
    <w:name w:val="Body Text 2 Char"/>
    <w:basedOn w:val="DefaultParagraphFont"/>
    <w:link w:val="BodyText2"/>
    <w:rsid w:val="00124257"/>
    <w:rPr>
      <w:rFonts w:ascii="Times New Roman" w:eastAsia="Times New Roman" w:hAnsi="Times New Roman" w:cs="Times New Roman"/>
      <w:b/>
      <w:color w:val="000000"/>
      <w:spacing w:val="-1"/>
      <w:kern w:val="0"/>
      <w:sz w:val="24"/>
      <w:szCs w:val="24"/>
      <w:shd w:val="clear" w:color="auto" w:fill="FFFFFF"/>
      <w14:ligatures w14:val="none"/>
    </w:rPr>
  </w:style>
  <w:style w:type="paragraph" w:styleId="Header">
    <w:name w:val="header"/>
    <w:aliases w:val="Header Char1,Header Char Char"/>
    <w:basedOn w:val="Normal"/>
    <w:link w:val="HeaderChar2"/>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rsid w:val="00124257"/>
  </w:style>
  <w:style w:type="character" w:styleId="PageNumber">
    <w:name w:val="page number"/>
    <w:basedOn w:val="DefaultParagraphFont"/>
    <w:rsid w:val="00124257"/>
  </w:style>
  <w:style w:type="paragraph" w:styleId="Footer">
    <w:name w:val="footer"/>
    <w:aliases w:val=" Rakstz. Rakstz. Rakstz. Rakstz. Rakstz. Rakstz."/>
    <w:basedOn w:val="Normal"/>
    <w:link w:val="FooterChar"/>
    <w:uiPriority w:val="99"/>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FooterChar">
    <w:name w:val="Footer Char"/>
    <w:aliases w:val=" Rakstz. Rakstz. Rakstz. Rakstz. Rakstz. Rakstz. Char"/>
    <w:basedOn w:val="DefaultParagraphFont"/>
    <w:link w:val="Footer"/>
    <w:uiPriority w:val="99"/>
    <w:rsid w:val="00124257"/>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rsid w:val="00124257"/>
    <w:pPr>
      <w:spacing w:before="100" w:after="0" w:line="240" w:lineRule="auto"/>
      <w:jc w:val="both"/>
    </w:pPr>
    <w:rPr>
      <w:rFonts w:ascii="Times New Roman" w:eastAsia="Times New Roman" w:hAnsi="Times New Roman" w:cs="Times New Roman"/>
      <w:kern w:val="0"/>
      <w:sz w:val="24"/>
      <w:szCs w:val="24"/>
      <w:lang w:val="en-GB"/>
      <w14:ligatures w14:val="none"/>
    </w:rPr>
  </w:style>
  <w:style w:type="paragraph" w:styleId="BodyTextIndent">
    <w:name w:val="Body Text Indent"/>
    <w:basedOn w:val="Normal"/>
    <w:link w:val="BodyTextIndentChar"/>
    <w:rsid w:val="00124257"/>
    <w:pPr>
      <w:shd w:val="clear" w:color="auto" w:fill="FFFFFF"/>
      <w:spacing w:after="0" w:line="278" w:lineRule="exact"/>
      <w:ind w:left="730"/>
      <w:jc w:val="both"/>
    </w:pPr>
    <w:rPr>
      <w:rFonts w:ascii="Arial Narrow" w:eastAsia="Times New Roman" w:hAnsi="Arial Narrow" w:cs="Times New Roman"/>
      <w:kern w:val="0"/>
      <w:sz w:val="24"/>
      <w:szCs w:val="24"/>
      <w14:ligatures w14:val="none"/>
    </w:rPr>
  </w:style>
  <w:style w:type="character" w:customStyle="1" w:styleId="BodyTextIndentChar">
    <w:name w:val="Body Text Indent Char"/>
    <w:basedOn w:val="DefaultParagraphFont"/>
    <w:link w:val="BodyTextIndent"/>
    <w:rsid w:val="00124257"/>
    <w:rPr>
      <w:rFonts w:ascii="Arial Narrow" w:eastAsia="Times New Roman" w:hAnsi="Arial Narrow" w:cs="Times New Roman"/>
      <w:kern w:val="0"/>
      <w:sz w:val="24"/>
      <w:szCs w:val="24"/>
      <w:shd w:val="clear" w:color="auto" w:fill="FFFFFF"/>
      <w14:ligatures w14:val="none"/>
    </w:rPr>
  </w:style>
  <w:style w:type="character" w:customStyle="1" w:styleId="v11">
    <w:name w:val="v11"/>
    <w:basedOn w:val="DefaultParagraphFont"/>
    <w:rsid w:val="00124257"/>
  </w:style>
  <w:style w:type="character" w:styleId="Hyperlink">
    <w:name w:val="Hyperlink"/>
    <w:rsid w:val="00124257"/>
    <w:rPr>
      <w:color w:val="0000FF"/>
      <w:u w:val="single"/>
    </w:rPr>
  </w:style>
  <w:style w:type="paragraph" w:styleId="Title">
    <w:name w:val="Title"/>
    <w:basedOn w:val="Normal"/>
    <w:link w:val="TitleChar"/>
    <w:rsid w:val="00124257"/>
    <w:pPr>
      <w:spacing w:after="0" w:line="240" w:lineRule="auto"/>
      <w:jc w:val="center"/>
    </w:pPr>
    <w:rPr>
      <w:rFonts w:ascii="Arial Narrow" w:eastAsia="Lucida Sans Unicode" w:hAnsi="Arial Narrow" w:cs="Times New Roman"/>
      <w:b/>
      <w:bCs/>
      <w:kern w:val="0"/>
      <w:sz w:val="28"/>
      <w:szCs w:val="26"/>
      <w14:ligatures w14:val="none"/>
    </w:rPr>
  </w:style>
  <w:style w:type="character" w:customStyle="1" w:styleId="TitleChar">
    <w:name w:val="Title Char"/>
    <w:basedOn w:val="DefaultParagraphFont"/>
    <w:link w:val="Title"/>
    <w:rsid w:val="00124257"/>
    <w:rPr>
      <w:rFonts w:ascii="Arial Narrow" w:eastAsia="Lucida Sans Unicode" w:hAnsi="Arial Narrow" w:cs="Times New Roman"/>
      <w:b/>
      <w:bCs/>
      <w:kern w:val="0"/>
      <w:sz w:val="28"/>
      <w:szCs w:val="26"/>
      <w14:ligatures w14:val="none"/>
    </w:rPr>
  </w:style>
  <w:style w:type="paragraph" w:customStyle="1" w:styleId="BodySingle">
    <w:name w:val="Body Single"/>
    <w:rsid w:val="00124257"/>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kern w:val="0"/>
      <w:sz w:val="24"/>
      <w:szCs w:val="20"/>
      <w:lang w:val="en-US"/>
      <w14:ligatures w14:val="none"/>
    </w:rPr>
  </w:style>
  <w:style w:type="paragraph" w:customStyle="1" w:styleId="Style1">
    <w:name w:val="Style1"/>
    <w:basedOn w:val="Normal"/>
    <w:rsid w:val="00124257"/>
    <w:pPr>
      <w:spacing w:after="0" w:line="240" w:lineRule="auto"/>
      <w:jc w:val="both"/>
    </w:pPr>
    <w:rPr>
      <w:rFonts w:ascii="Times New Roman" w:eastAsia="Times New Roman" w:hAnsi="Times New Roman" w:cs="Times New Roman"/>
      <w:kern w:val="0"/>
      <w:sz w:val="24"/>
      <w:szCs w:val="24"/>
      <w:lang w:val="en-US"/>
      <w14:ligatures w14:val="none"/>
    </w:rPr>
  </w:style>
  <w:style w:type="paragraph" w:customStyle="1" w:styleId="naisf">
    <w:name w:val="naisf"/>
    <w:basedOn w:val="Normal"/>
    <w:rsid w:val="00124257"/>
    <w:pPr>
      <w:spacing w:before="75" w:after="75" w:line="240" w:lineRule="auto"/>
      <w:ind w:firstLine="375"/>
      <w:jc w:val="both"/>
    </w:pPr>
    <w:rPr>
      <w:rFonts w:ascii="Times New Roman" w:eastAsia="Times New Roman" w:hAnsi="Times New Roman" w:cs="Times New Roman"/>
      <w:kern w:val="0"/>
      <w:sz w:val="24"/>
      <w:szCs w:val="24"/>
      <w14:ligatures w14:val="none"/>
    </w:rPr>
  </w:style>
  <w:style w:type="paragraph" w:customStyle="1" w:styleId="Punkts">
    <w:name w:val="Punkts"/>
    <w:basedOn w:val="Normal"/>
    <w:next w:val="Apakpunkts"/>
    <w:rsid w:val="00124257"/>
    <w:pPr>
      <w:spacing w:after="0" w:line="240" w:lineRule="auto"/>
      <w:jc w:val="both"/>
    </w:pPr>
    <w:rPr>
      <w:rFonts w:ascii="Arial" w:eastAsia="Times New Roman" w:hAnsi="Arial" w:cs="Times New Roman"/>
      <w:b/>
      <w:kern w:val="0"/>
      <w:sz w:val="24"/>
      <w:szCs w:val="24"/>
      <w14:ligatures w14:val="none"/>
    </w:rPr>
  </w:style>
  <w:style w:type="paragraph" w:customStyle="1" w:styleId="Apakpunkts">
    <w:name w:val="Apakšpunkts"/>
    <w:basedOn w:val="Normal"/>
    <w:rsid w:val="00124257"/>
    <w:pPr>
      <w:spacing w:after="0" w:line="240" w:lineRule="auto"/>
      <w:jc w:val="both"/>
    </w:pPr>
    <w:rPr>
      <w:rFonts w:ascii="Arial" w:eastAsia="Times New Roman" w:hAnsi="Arial" w:cs="Times New Roman"/>
      <w:b/>
      <w:kern w:val="0"/>
      <w:sz w:val="24"/>
      <w:szCs w:val="24"/>
      <w14:ligatures w14:val="none"/>
    </w:rPr>
  </w:style>
  <w:style w:type="paragraph" w:customStyle="1" w:styleId="Paragrfs">
    <w:name w:val="Paragrāfs"/>
    <w:basedOn w:val="Normal"/>
    <w:next w:val="Normal"/>
    <w:rsid w:val="00124257"/>
    <w:pPr>
      <w:numPr>
        <w:numId w:val="1"/>
      </w:numPr>
      <w:spacing w:after="0" w:line="240" w:lineRule="auto"/>
      <w:jc w:val="both"/>
    </w:pPr>
    <w:rPr>
      <w:rFonts w:ascii="Arial" w:eastAsia="Times New Roman" w:hAnsi="Arial" w:cs="Times New Roman"/>
      <w:kern w:val="0"/>
      <w:sz w:val="24"/>
      <w:szCs w:val="24"/>
      <w14:ligatures w14:val="none"/>
    </w:rPr>
  </w:style>
  <w:style w:type="paragraph" w:styleId="CommentText">
    <w:name w:val="annotation text"/>
    <w:basedOn w:val="Normal"/>
    <w:link w:val="CommentTextChar"/>
    <w:uiPriority w:val="99"/>
    <w:rsid w:val="00124257"/>
    <w:pPr>
      <w:spacing w:after="0" w:line="240" w:lineRule="auto"/>
      <w:jc w:val="both"/>
    </w:pPr>
    <w:rPr>
      <w:rFonts w:ascii="Dutch TL" w:eastAsia="Times New Roman" w:hAnsi="Dutch TL" w:cs="Times New Roman"/>
      <w:kern w:val="0"/>
      <w:sz w:val="24"/>
      <w:szCs w:val="24"/>
      <w14:ligatures w14:val="none"/>
    </w:rPr>
  </w:style>
  <w:style w:type="character" w:customStyle="1" w:styleId="CommentTextChar">
    <w:name w:val="Comment Text Char"/>
    <w:basedOn w:val="DefaultParagraphFont"/>
    <w:link w:val="CommentText"/>
    <w:uiPriority w:val="99"/>
    <w:rsid w:val="00124257"/>
    <w:rPr>
      <w:rFonts w:ascii="Dutch TL" w:eastAsia="Times New Roman" w:hAnsi="Dutch TL" w:cs="Times New Roman"/>
      <w:kern w:val="0"/>
      <w:sz w:val="24"/>
      <w:szCs w:val="24"/>
      <w14:ligatures w14:val="none"/>
    </w:rPr>
  </w:style>
  <w:style w:type="character" w:customStyle="1" w:styleId="iubsearch-contractname">
    <w:name w:val="iubsearch-contractname"/>
    <w:basedOn w:val="DefaultParagraphFont"/>
    <w:rsid w:val="00124257"/>
  </w:style>
  <w:style w:type="paragraph" w:styleId="BalloonText">
    <w:name w:val="Balloon Text"/>
    <w:basedOn w:val="Normal"/>
    <w:link w:val="BalloonTextChar"/>
    <w:rsid w:val="00124257"/>
    <w:pPr>
      <w:spacing w:after="0" w:line="240" w:lineRule="auto"/>
      <w:jc w:val="both"/>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124257"/>
    <w:rPr>
      <w:rFonts w:ascii="Tahoma" w:eastAsia="Times New Roman" w:hAnsi="Tahoma" w:cs="Tahoma"/>
      <w:kern w:val="0"/>
      <w:sz w:val="16"/>
      <w:szCs w:val="16"/>
      <w14:ligatures w14:val="none"/>
    </w:rPr>
  </w:style>
  <w:style w:type="paragraph" w:customStyle="1" w:styleId="PartSubtitle">
    <w:name w:val="Part Subtitle"/>
    <w:basedOn w:val="Normal"/>
    <w:next w:val="BodyText"/>
    <w:rsid w:val="00124257"/>
    <w:pPr>
      <w:keepNext/>
      <w:spacing w:before="360" w:after="960" w:line="240" w:lineRule="auto"/>
      <w:jc w:val="center"/>
    </w:pPr>
    <w:rPr>
      <w:rFonts w:ascii="RimHelvetica" w:eastAsia="Times New Roman" w:hAnsi="RimHelvetica" w:cs="Times New Roman"/>
      <w:i/>
      <w:kern w:val="0"/>
      <w:sz w:val="32"/>
      <w:szCs w:val="24"/>
      <w:lang w:val="en-US" w:eastAsia="ar-SA"/>
      <w14:ligatures w14:val="none"/>
    </w:rPr>
  </w:style>
  <w:style w:type="character" w:customStyle="1" w:styleId="c1">
    <w:name w:val="c1"/>
    <w:basedOn w:val="DefaultParagraphFont"/>
    <w:rsid w:val="00124257"/>
  </w:style>
  <w:style w:type="paragraph" w:customStyle="1" w:styleId="CharCharCharChar">
    <w:name w:val="Char Char Char 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paragraph" w:customStyle="1" w:styleId="c3">
    <w:name w:val="c3"/>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character" w:customStyle="1" w:styleId="c2">
    <w:name w:val="c2"/>
    <w:basedOn w:val="DefaultParagraphFont"/>
    <w:rsid w:val="00124257"/>
  </w:style>
  <w:style w:type="paragraph" w:customStyle="1" w:styleId="c9">
    <w:name w:val="c9"/>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c5">
    <w:name w:val="c5"/>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TableContents">
    <w:name w:val="Table Contents"/>
    <w:basedOn w:val="Normal"/>
    <w:rsid w:val="00124257"/>
    <w:pPr>
      <w:suppressLineNumbers/>
      <w:spacing w:after="0" w:line="240" w:lineRule="auto"/>
      <w:jc w:val="both"/>
    </w:pPr>
    <w:rPr>
      <w:rFonts w:ascii="Times New Roman" w:eastAsia="Lucida Sans Unicode" w:hAnsi="Times New Roman" w:cs="Mangal"/>
      <w:kern w:val="3"/>
      <w:sz w:val="24"/>
      <w:szCs w:val="24"/>
      <w:lang w:eastAsia="hi-IN" w:bidi="hi-IN"/>
      <w14:ligatures w14:val="none"/>
    </w:rPr>
  </w:style>
  <w:style w:type="paragraph" w:styleId="ListParagraph">
    <w:name w:val="List Paragraph"/>
    <w:aliases w:val="Virsraksti,Strip,H&amp;P List Paragraph,Normal bullet 2,Bullet list,Saistīto dokumentu saraksts,2,PPS_Bullet,List Paragraph1,Syle 1,Numurets,Colorful List - Accent 12,Colorful List - Accent 11,list paragraph,h&amp;p list paragraph,syle 1,Body"/>
    <w:basedOn w:val="Normal"/>
    <w:link w:val="ListParagraphChar"/>
    <w:uiPriority w:val="34"/>
    <w:qFormat/>
    <w:rsid w:val="00124257"/>
    <w:pPr>
      <w:spacing w:after="200" w:line="276" w:lineRule="auto"/>
      <w:ind w:left="720"/>
      <w:jc w:val="both"/>
    </w:pPr>
    <w:rPr>
      <w:rFonts w:ascii="Calibri" w:eastAsia="Calibri" w:hAnsi="Calibri" w:cs="Times New Roman"/>
      <w:kern w:val="0"/>
      <w14:ligatures w14:val="none"/>
    </w:rPr>
  </w:style>
  <w:style w:type="paragraph" w:customStyle="1" w:styleId="CharChar">
    <w:name w:val="Char 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character" w:styleId="FollowedHyperlink">
    <w:name w:val="FollowedHyperlink"/>
    <w:rsid w:val="00124257"/>
    <w:rPr>
      <w:color w:val="800080"/>
      <w:u w:val="single"/>
    </w:rPr>
  </w:style>
  <w:style w:type="paragraph" w:customStyle="1" w:styleId="xl63">
    <w:name w:val="xl63"/>
    <w:basedOn w:val="Normal"/>
    <w:rsid w:val="00124257"/>
    <w:pP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4">
    <w:name w:val="xl64"/>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65">
    <w:name w:val="xl65"/>
    <w:basedOn w:val="Normal"/>
    <w:rsid w:val="00124257"/>
    <w:pP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66">
    <w:name w:val="xl66"/>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7">
    <w:name w:val="xl67"/>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8">
    <w:name w:val="xl68"/>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9">
    <w:name w:val="xl69"/>
    <w:basedOn w:val="Normal"/>
    <w:rsid w:val="00124257"/>
    <w:pP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1">
    <w:name w:val="xl71"/>
    <w:basedOn w:val="Normal"/>
    <w:rsid w:val="00124257"/>
    <w:pPr>
      <w:spacing w:before="100" w:after="100" w:line="240" w:lineRule="auto"/>
      <w:jc w:val="right"/>
      <w:textAlignment w:val="center"/>
    </w:pPr>
    <w:rPr>
      <w:rFonts w:ascii="Garamond" w:eastAsia="Times New Roman" w:hAnsi="Garamond" w:cs="Times New Roman"/>
      <w:kern w:val="0"/>
      <w:sz w:val="24"/>
      <w:szCs w:val="24"/>
      <w14:ligatures w14:val="none"/>
    </w:rPr>
  </w:style>
  <w:style w:type="paragraph" w:customStyle="1" w:styleId="xl72">
    <w:name w:val="xl72"/>
    <w:basedOn w:val="Normal"/>
    <w:rsid w:val="00124257"/>
    <w:pPr>
      <w:spacing w:before="100" w:after="100" w:line="240" w:lineRule="auto"/>
      <w:jc w:val="right"/>
      <w:textAlignment w:val="center"/>
    </w:pPr>
    <w:rPr>
      <w:rFonts w:ascii="Garamond" w:eastAsia="Times New Roman" w:hAnsi="Garamond" w:cs="Times New Roman"/>
      <w:b/>
      <w:bCs/>
      <w:kern w:val="0"/>
      <w:sz w:val="24"/>
      <w:szCs w:val="24"/>
      <w14:ligatures w14:val="none"/>
    </w:rPr>
  </w:style>
  <w:style w:type="paragraph" w:customStyle="1" w:styleId="xl73">
    <w:name w:val="xl73"/>
    <w:basedOn w:val="Normal"/>
    <w:rsid w:val="00124257"/>
    <w:pPr>
      <w:spacing w:before="100" w:after="100" w:line="240" w:lineRule="auto"/>
      <w:jc w:val="both"/>
    </w:pPr>
    <w:rPr>
      <w:rFonts w:ascii="Garamond" w:eastAsia="Times New Roman" w:hAnsi="Garamond" w:cs="Times New Roman"/>
      <w:kern w:val="0"/>
      <w:sz w:val="24"/>
      <w:szCs w:val="24"/>
      <w14:ligatures w14:val="none"/>
    </w:rPr>
  </w:style>
  <w:style w:type="paragraph" w:customStyle="1" w:styleId="xl74">
    <w:name w:val="xl74"/>
    <w:basedOn w:val="Normal"/>
    <w:rsid w:val="00124257"/>
    <w:pPr>
      <w:spacing w:before="100" w:after="100" w:line="240" w:lineRule="auto"/>
      <w:jc w:val="center"/>
      <w:textAlignment w:val="center"/>
    </w:pPr>
    <w:rPr>
      <w:rFonts w:ascii="Garamond" w:eastAsia="Times New Roman" w:hAnsi="Garamond" w:cs="Times New Roman"/>
      <w:kern w:val="0"/>
      <w:sz w:val="24"/>
      <w:szCs w:val="24"/>
      <w14:ligatures w14:val="none"/>
    </w:rPr>
  </w:style>
  <w:style w:type="paragraph" w:customStyle="1" w:styleId="xl75">
    <w:name w:val="xl75"/>
    <w:basedOn w:val="Normal"/>
    <w:rsid w:val="00124257"/>
    <w:pPr>
      <w:spacing w:before="100" w:after="100" w:line="240" w:lineRule="auto"/>
      <w:jc w:val="both"/>
      <w:textAlignment w:val="center"/>
    </w:pPr>
    <w:rPr>
      <w:rFonts w:ascii="Garamond" w:eastAsia="Times New Roman" w:hAnsi="Garamond" w:cs="Times New Roman"/>
      <w:b/>
      <w:bCs/>
      <w:kern w:val="0"/>
      <w:sz w:val="24"/>
      <w:szCs w:val="24"/>
      <w14:ligatures w14:val="none"/>
    </w:rPr>
  </w:style>
  <w:style w:type="paragraph" w:customStyle="1" w:styleId="xl76">
    <w:name w:val="xl76"/>
    <w:basedOn w:val="Normal"/>
    <w:rsid w:val="00124257"/>
    <w:pPr>
      <w:spacing w:before="100" w:after="100" w:line="240" w:lineRule="auto"/>
      <w:jc w:val="both"/>
      <w:textAlignment w:val="center"/>
    </w:pPr>
    <w:rPr>
      <w:rFonts w:ascii="Times New Roman" w:eastAsia="Times New Roman" w:hAnsi="Times New Roman" w:cs="Times New Roman"/>
      <w:kern w:val="0"/>
      <w:sz w:val="24"/>
      <w:szCs w:val="24"/>
      <w14:ligatures w14:val="none"/>
    </w:rPr>
  </w:style>
  <w:style w:type="paragraph" w:customStyle="1" w:styleId="xl77">
    <w:name w:val="xl77"/>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xl78">
    <w:name w:val="xl78"/>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9">
    <w:name w:val="xl79"/>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0">
    <w:name w:val="xl80"/>
    <w:basedOn w:val="Normal"/>
    <w:rsid w:val="00124257"/>
    <w:pP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Char">
    <w:name w:val="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paragraph" w:customStyle="1" w:styleId="CharChar2">
    <w:name w:val="Char Char2"/>
    <w:basedOn w:val="Normal"/>
    <w:rsid w:val="00124257"/>
    <w:pPr>
      <w:spacing w:line="240" w:lineRule="exact"/>
      <w:jc w:val="both"/>
    </w:pPr>
    <w:rPr>
      <w:rFonts w:ascii="Tahoma" w:eastAsia="Times New Roman" w:hAnsi="Tahoma" w:cs="Times New Roman"/>
      <w:kern w:val="0"/>
      <w:sz w:val="24"/>
      <w:szCs w:val="24"/>
      <w:lang w:val="en-US"/>
      <w14:ligatures w14:val="none"/>
    </w:rPr>
  </w:style>
  <w:style w:type="character" w:styleId="CommentReference">
    <w:name w:val="annotation reference"/>
    <w:basedOn w:val="DefaultParagraphFont"/>
    <w:uiPriority w:val="99"/>
    <w:rsid w:val="00124257"/>
    <w:rPr>
      <w:sz w:val="16"/>
      <w:szCs w:val="16"/>
    </w:rPr>
  </w:style>
  <w:style w:type="paragraph" w:styleId="CommentSubject">
    <w:name w:val="annotation subject"/>
    <w:basedOn w:val="CommentText"/>
    <w:next w:val="CommentText"/>
    <w:link w:val="CommentSubjectChar"/>
    <w:rsid w:val="00124257"/>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124257"/>
    <w:rPr>
      <w:rFonts w:ascii="Times New Roman" w:eastAsia="Times New Roman" w:hAnsi="Times New Roman" w:cs="Times New Roman"/>
      <w:b/>
      <w:bCs/>
      <w:kern w:val="0"/>
      <w:sz w:val="24"/>
      <w:szCs w:val="24"/>
      <w:lang w:eastAsia="lv-LV"/>
      <w14:ligatures w14:val="none"/>
    </w:rPr>
  </w:style>
  <w:style w:type="character" w:customStyle="1" w:styleId="CommentTextChar1">
    <w:name w:val="Comment Text Char1"/>
    <w:basedOn w:val="DefaultParagraphFont"/>
    <w:rsid w:val="00124257"/>
    <w:rPr>
      <w:rFonts w:ascii="Dutch TL" w:eastAsia="Times New Roman" w:hAnsi="Dutch TL"/>
      <w:sz w:val="20"/>
      <w:szCs w:val="20"/>
      <w:lang w:val="lv-LV"/>
    </w:rPr>
  </w:style>
  <w:style w:type="paragraph" w:styleId="BodyTextIndent2">
    <w:name w:val="Body Text Indent 2"/>
    <w:basedOn w:val="Normal"/>
    <w:link w:val="BodyTextIndent2Char"/>
    <w:rsid w:val="00124257"/>
    <w:pPr>
      <w:spacing w:after="120" w:line="480" w:lineRule="auto"/>
      <w:ind w:left="283"/>
      <w:jc w:val="both"/>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rsid w:val="00124257"/>
    <w:rPr>
      <w:rFonts w:ascii="Times New Roman" w:eastAsia="Times New Roman" w:hAnsi="Times New Roman" w:cs="Times New Roman"/>
      <w:kern w:val="0"/>
      <w:sz w:val="24"/>
      <w:szCs w:val="24"/>
      <w14:ligatures w14:val="none"/>
    </w:rPr>
  </w:style>
  <w:style w:type="numbering" w:customStyle="1" w:styleId="LFO8">
    <w:name w:val="LFO8"/>
    <w:basedOn w:val="NoList"/>
    <w:rsid w:val="00124257"/>
    <w:pPr>
      <w:numPr>
        <w:numId w:val="1"/>
      </w:numPr>
    </w:pPr>
  </w:style>
  <w:style w:type="paragraph" w:customStyle="1" w:styleId="Default">
    <w:name w:val="Default"/>
    <w:qFormat/>
    <w:rsid w:val="0012425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ListParagraphChar">
    <w:name w:val="List Paragraph Char"/>
    <w:aliases w:val="Virsraksti Char,Strip Char,H&amp;P List Paragraph Char,Normal bullet 2 Char,Bullet list Char,Saistīto dokumentu saraksts Char,2 Char,PPS_Bullet Char,List Paragraph1 Char,Syle 1 Char,Numurets Char,Colorful List - Accent 12 Char,Body Char"/>
    <w:link w:val="ListParagraph"/>
    <w:uiPriority w:val="34"/>
    <w:qFormat/>
    <w:rsid w:val="00124257"/>
    <w:rPr>
      <w:rFonts w:ascii="Calibri" w:eastAsia="Calibri" w:hAnsi="Calibri" w:cs="Times New Roman"/>
      <w:kern w:val="0"/>
      <w14:ligatures w14:val="none"/>
    </w:rPr>
  </w:style>
  <w:style w:type="character" w:styleId="Strong">
    <w:name w:val="Strong"/>
    <w:basedOn w:val="DefaultParagraphFont"/>
    <w:uiPriority w:val="22"/>
    <w:qFormat/>
    <w:rsid w:val="00124257"/>
    <w:rPr>
      <w:b/>
      <w:bCs/>
    </w:rPr>
  </w:style>
  <w:style w:type="paragraph" w:customStyle="1" w:styleId="Parastaisteksts">
    <w:name w:val="Parastais teksts"/>
    <w:basedOn w:val="ListParagraph"/>
    <w:rsid w:val="00124257"/>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124257"/>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uiPriority w:val="99"/>
    <w:rsid w:val="00124257"/>
    <w:pPr>
      <w:keepNext/>
      <w:keepLines/>
      <w:numPr>
        <w:numId w:val="3"/>
      </w:numPr>
      <w:spacing w:after="0" w:line="240" w:lineRule="auto"/>
      <w:jc w:val="both"/>
    </w:pPr>
    <w:rPr>
      <w:rFonts w:ascii="Times New Roman" w:eastAsia="Times New Roman" w:hAnsi="Times New Roman" w:cs="Times New Roman"/>
      <w:b/>
      <w:kern w:val="0"/>
      <w:sz w:val="26"/>
      <w:szCs w:val="24"/>
      <w14:ligatures w14:val="none"/>
    </w:rPr>
  </w:style>
  <w:style w:type="paragraph" w:customStyle="1" w:styleId="A2">
    <w:name w:val="A2"/>
    <w:basedOn w:val="Normal"/>
    <w:uiPriority w:val="99"/>
    <w:rsid w:val="00124257"/>
    <w:pPr>
      <w:keepNext/>
      <w:keepLines/>
      <w:numPr>
        <w:ilvl w:val="1"/>
        <w:numId w:val="3"/>
      </w:numPr>
      <w:spacing w:after="0" w:line="240" w:lineRule="auto"/>
      <w:jc w:val="both"/>
    </w:pPr>
    <w:rPr>
      <w:rFonts w:ascii="Times New Roman" w:eastAsia="Times New Roman" w:hAnsi="Times New Roman" w:cs="Times New Roman"/>
      <w:kern w:val="0"/>
      <w:sz w:val="26"/>
      <w:szCs w:val="24"/>
      <w14:ligatures w14:val="none"/>
    </w:rPr>
  </w:style>
  <w:style w:type="paragraph" w:customStyle="1" w:styleId="A3">
    <w:name w:val="A3"/>
    <w:basedOn w:val="Normal"/>
    <w:uiPriority w:val="99"/>
    <w:rsid w:val="00124257"/>
    <w:pPr>
      <w:keepNext/>
      <w:keepLines/>
      <w:numPr>
        <w:ilvl w:val="2"/>
        <w:numId w:val="3"/>
      </w:numPr>
      <w:spacing w:after="0" w:line="240" w:lineRule="auto"/>
      <w:jc w:val="both"/>
    </w:pPr>
    <w:rPr>
      <w:rFonts w:ascii="Times New Roman" w:eastAsia="Times New Roman" w:hAnsi="Times New Roman" w:cs="Times New Roman"/>
      <w:kern w:val="0"/>
      <w:sz w:val="26"/>
      <w:szCs w:val="24"/>
      <w14:ligatures w14:val="none"/>
    </w:rPr>
  </w:style>
  <w:style w:type="paragraph" w:customStyle="1" w:styleId="A4">
    <w:name w:val="A4"/>
    <w:basedOn w:val="Normal"/>
    <w:uiPriority w:val="99"/>
    <w:rsid w:val="00124257"/>
    <w:pPr>
      <w:keepNext/>
      <w:keepLines/>
      <w:numPr>
        <w:ilvl w:val="3"/>
        <w:numId w:val="3"/>
      </w:numPr>
      <w:spacing w:after="0" w:line="240" w:lineRule="auto"/>
      <w:jc w:val="both"/>
    </w:pPr>
    <w:rPr>
      <w:rFonts w:ascii="Times New Roman" w:eastAsia="Times New Roman" w:hAnsi="Times New Roman" w:cs="Times New Roman"/>
      <w:kern w:val="0"/>
      <w:sz w:val="26"/>
      <w:szCs w:val="24"/>
      <w14:ligatures w14:val="none"/>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
    <w:basedOn w:val="Normal"/>
    <w:link w:val="FootnoteTextChar"/>
    <w:uiPriority w:val="99"/>
    <w:rsid w:val="00124257"/>
    <w:pPr>
      <w:spacing w:after="0" w:line="240" w:lineRule="auto"/>
      <w:jc w:val="both"/>
    </w:pPr>
    <w:rPr>
      <w:rFonts w:ascii="Times New Roman" w:eastAsia="Times New Roman" w:hAnsi="Times New Roman" w:cs="Times New Roman"/>
      <w:kern w:val="0"/>
      <w:sz w:val="24"/>
      <w:szCs w:val="24"/>
      <w:lang w:val="x-none"/>
      <w14:ligatures w14:val="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
    <w:basedOn w:val="DefaultParagraphFont"/>
    <w:link w:val="FootnoteText"/>
    <w:uiPriority w:val="99"/>
    <w:rsid w:val="00124257"/>
    <w:rPr>
      <w:rFonts w:ascii="Times New Roman" w:eastAsia="Times New Roman" w:hAnsi="Times New Roman" w:cs="Times New Roman"/>
      <w:kern w:val="0"/>
      <w:sz w:val="24"/>
      <w:szCs w:val="24"/>
      <w:lang w:val="x-none"/>
      <w14:ligatures w14:val="none"/>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uiPriority w:val="99"/>
    <w:semiHidden/>
    <w:locked/>
    <w:rsid w:val="00124257"/>
    <w:rPr>
      <w:lang w:eastAsia="en-US"/>
    </w:rPr>
  </w:style>
  <w:style w:type="character" w:styleId="FootnoteReference">
    <w:name w:val="footnote reference"/>
    <w:aliases w:val="Footnote symbol"/>
    <w:uiPriority w:val="99"/>
    <w:qFormat/>
    <w:rsid w:val="00124257"/>
    <w:rPr>
      <w:vertAlign w:val="superscript"/>
    </w:rPr>
  </w:style>
  <w:style w:type="paragraph" w:customStyle="1" w:styleId="ApakpunktsRakstz">
    <w:name w:val="Apakšpunkts Rakstz."/>
    <w:basedOn w:val="Normal"/>
    <w:link w:val="ApakpunktsRakstzRakstz"/>
    <w:rsid w:val="00124257"/>
    <w:pPr>
      <w:tabs>
        <w:tab w:val="num" w:pos="5171"/>
      </w:tabs>
      <w:spacing w:after="0" w:line="240" w:lineRule="auto"/>
      <w:ind w:left="5171" w:hanging="851"/>
      <w:jc w:val="both"/>
    </w:pPr>
    <w:rPr>
      <w:rFonts w:ascii="Arial" w:eastAsia="Times New Roman" w:hAnsi="Arial" w:cs="Times New Roman"/>
      <w:b/>
      <w:kern w:val="0"/>
      <w:sz w:val="24"/>
      <w:szCs w:val="24"/>
      <w:lang w:val="x-none" w:eastAsia="x-none"/>
      <w14:ligatures w14:val="none"/>
    </w:rPr>
  </w:style>
  <w:style w:type="character" w:customStyle="1" w:styleId="ApakpunktsRakstzRakstz">
    <w:name w:val="Apakšpunkts Rakstz. Rakstz."/>
    <w:link w:val="ApakpunktsRakstz"/>
    <w:rsid w:val="00124257"/>
    <w:rPr>
      <w:rFonts w:ascii="Arial" w:eastAsia="Times New Roman" w:hAnsi="Arial" w:cs="Times New Roman"/>
      <w:b/>
      <w:kern w:val="0"/>
      <w:sz w:val="24"/>
      <w:szCs w:val="24"/>
      <w:lang w:val="x-none" w:eastAsia="x-none"/>
      <w14:ligatures w14:val="none"/>
    </w:rPr>
  </w:style>
  <w:style w:type="character" w:customStyle="1" w:styleId="HeaderChar2">
    <w:name w:val="Header Char2"/>
    <w:aliases w:val="Header Char1 Char,Header Char Char Char"/>
    <w:link w:val="Header"/>
    <w:rsid w:val="00124257"/>
    <w:rPr>
      <w:rFonts w:ascii="Times New Roman" w:eastAsia="Times New Roman" w:hAnsi="Times New Roman" w:cs="Times New Roman"/>
      <w:kern w:val="0"/>
      <w:sz w:val="24"/>
      <w:szCs w:val="24"/>
      <w14:ligatures w14:val="none"/>
    </w:rPr>
  </w:style>
  <w:style w:type="paragraph" w:customStyle="1" w:styleId="FR1">
    <w:name w:val="FR1"/>
    <w:rsid w:val="00124257"/>
    <w:pPr>
      <w:widowControl w:val="0"/>
      <w:autoSpaceDE w:val="0"/>
      <w:autoSpaceDN w:val="0"/>
      <w:adjustRightInd w:val="0"/>
      <w:spacing w:after="0" w:line="240" w:lineRule="auto"/>
      <w:ind w:left="80"/>
      <w:jc w:val="center"/>
    </w:pPr>
    <w:rPr>
      <w:rFonts w:ascii="Times New Roman" w:eastAsia="Times New Roman" w:hAnsi="Times New Roman" w:cs="Times New Roman"/>
      <w:b/>
      <w:bCs/>
      <w:kern w:val="0"/>
      <w:sz w:val="36"/>
      <w:szCs w:val="36"/>
      <w14:ligatures w14:val="none"/>
    </w:rPr>
  </w:style>
  <w:style w:type="paragraph" w:customStyle="1" w:styleId="Normal11pt">
    <w:name w:val="Normal + 11 pt"/>
    <w:basedOn w:val="Normal"/>
    <w:rsid w:val="00124257"/>
    <w:pPr>
      <w:spacing w:after="0" w:line="240" w:lineRule="auto"/>
      <w:jc w:val="both"/>
    </w:pPr>
    <w:rPr>
      <w:rFonts w:ascii="Times New Roman" w:eastAsia="Times New Roman" w:hAnsi="Times New Roman" w:cs="Times New Roman"/>
      <w:kern w:val="0"/>
      <w:lang w:eastAsia="ar-SA"/>
      <w14:ligatures w14:val="none"/>
    </w:rPr>
  </w:style>
  <w:style w:type="numbering" w:customStyle="1" w:styleId="WWOutlineListStyle511">
    <w:name w:val="WW_OutlineListStyle_511"/>
    <w:rsid w:val="00124257"/>
    <w:pPr>
      <w:numPr>
        <w:numId w:val="4"/>
      </w:numPr>
    </w:pPr>
  </w:style>
  <w:style w:type="character" w:customStyle="1" w:styleId="Mention1">
    <w:name w:val="Mention1"/>
    <w:basedOn w:val="DefaultParagraphFont"/>
    <w:uiPriority w:val="99"/>
    <w:semiHidden/>
    <w:unhideWhenUsed/>
    <w:rsid w:val="00124257"/>
    <w:rPr>
      <w:color w:val="2B579A"/>
      <w:shd w:val="clear" w:color="auto" w:fill="E6E6E6"/>
    </w:rPr>
  </w:style>
  <w:style w:type="character" w:customStyle="1" w:styleId="Mention2">
    <w:name w:val="Mention2"/>
    <w:basedOn w:val="DefaultParagraphFont"/>
    <w:uiPriority w:val="99"/>
    <w:semiHidden/>
    <w:unhideWhenUsed/>
    <w:rsid w:val="00124257"/>
    <w:rPr>
      <w:color w:val="2B579A"/>
      <w:shd w:val="clear" w:color="auto" w:fill="E6E6E6"/>
    </w:rPr>
  </w:style>
  <w:style w:type="table" w:styleId="TableGrid">
    <w:name w:val="Table Grid"/>
    <w:basedOn w:val="TableNormal"/>
    <w:unhideWhenUsed/>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1242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24257"/>
    <w:rPr>
      <w:color w:val="808080"/>
      <w:shd w:val="clear" w:color="auto" w:fill="E6E6E6"/>
    </w:rPr>
  </w:style>
  <w:style w:type="table" w:customStyle="1" w:styleId="TableGrid7">
    <w:name w:val="Table Grid7"/>
    <w:basedOn w:val="TableNormal"/>
    <w:next w:val="TableGrid"/>
    <w:uiPriority w:val="59"/>
    <w:rsid w:val="00124257"/>
    <w:pPr>
      <w:spacing w:after="0" w:line="240" w:lineRule="auto"/>
    </w:pPr>
    <w:rPr>
      <w:rFonts w:ascii="ZapfCalligr TL" w:eastAsia="Calibri" w:hAnsi="ZapfCalligr TL"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4257"/>
    <w:rPr>
      <w:color w:val="808080"/>
      <w:shd w:val="clear" w:color="auto" w:fill="E6E6E6"/>
    </w:rPr>
  </w:style>
  <w:style w:type="character" w:customStyle="1" w:styleId="UnresolvedMention3">
    <w:name w:val="Unresolved Mention3"/>
    <w:basedOn w:val="DefaultParagraphFont"/>
    <w:uiPriority w:val="99"/>
    <w:semiHidden/>
    <w:unhideWhenUsed/>
    <w:rsid w:val="00124257"/>
    <w:rPr>
      <w:color w:val="605E5C"/>
      <w:shd w:val="clear" w:color="auto" w:fill="E1DFDD"/>
    </w:rPr>
  </w:style>
  <w:style w:type="paragraph" w:styleId="Revision">
    <w:name w:val="Revision"/>
    <w:hidden/>
    <w:uiPriority w:val="99"/>
    <w:semiHidden/>
    <w:rsid w:val="00124257"/>
    <w:pPr>
      <w:spacing w:after="0" w:line="240" w:lineRule="auto"/>
    </w:pPr>
    <w:rPr>
      <w:rFonts w:ascii="Times New Roman" w:eastAsia="Times New Roman" w:hAnsi="Times New Roman" w:cs="Times New Roman"/>
      <w:kern w:val="0"/>
      <w:sz w:val="24"/>
      <w:szCs w:val="24"/>
      <w14:ligatures w14:val="none"/>
    </w:rPr>
  </w:style>
  <w:style w:type="character" w:customStyle="1" w:styleId="UnresolvedMention4">
    <w:name w:val="Unresolved Mention4"/>
    <w:basedOn w:val="DefaultParagraphFont"/>
    <w:uiPriority w:val="99"/>
    <w:semiHidden/>
    <w:unhideWhenUsed/>
    <w:rsid w:val="00124257"/>
    <w:rPr>
      <w:color w:val="605E5C"/>
      <w:shd w:val="clear" w:color="auto" w:fill="E1DFDD"/>
    </w:rPr>
  </w:style>
  <w:style w:type="character" w:customStyle="1" w:styleId="UnresolvedMention5">
    <w:name w:val="Unresolved Mention5"/>
    <w:basedOn w:val="DefaultParagraphFont"/>
    <w:uiPriority w:val="99"/>
    <w:semiHidden/>
    <w:unhideWhenUsed/>
    <w:rsid w:val="00124257"/>
    <w:rPr>
      <w:color w:val="605E5C"/>
      <w:shd w:val="clear" w:color="auto" w:fill="E1DFDD"/>
    </w:rPr>
  </w:style>
  <w:style w:type="character" w:styleId="Emphasis">
    <w:name w:val="Emphasis"/>
    <w:basedOn w:val="DefaultParagraphFont"/>
    <w:uiPriority w:val="20"/>
    <w:qFormat/>
    <w:rsid w:val="00124257"/>
    <w:rPr>
      <w:i/>
      <w:iCs/>
    </w:rPr>
  </w:style>
  <w:style w:type="character" w:customStyle="1" w:styleId="cf01">
    <w:name w:val="cf01"/>
    <w:basedOn w:val="DefaultParagraphFont"/>
    <w:qFormat/>
    <w:rsid w:val="00E0655E"/>
    <w:rPr>
      <w:rFonts w:ascii="Segoe UI" w:hAnsi="Segoe UI" w:cs="Segoe UI" w:hint="default"/>
      <w:b/>
      <w:bCs/>
      <w:sz w:val="18"/>
      <w:szCs w:val="18"/>
    </w:rPr>
  </w:style>
  <w:style w:type="character" w:customStyle="1" w:styleId="UnresolvedMention6">
    <w:name w:val="Unresolved Mention6"/>
    <w:basedOn w:val="DefaultParagraphFont"/>
    <w:uiPriority w:val="99"/>
    <w:semiHidden/>
    <w:unhideWhenUsed/>
    <w:rsid w:val="00E9051A"/>
    <w:rPr>
      <w:color w:val="605E5C"/>
      <w:shd w:val="clear" w:color="auto" w:fill="E1DFDD"/>
    </w:rPr>
  </w:style>
  <w:style w:type="paragraph" w:customStyle="1" w:styleId="pf0">
    <w:name w:val="pf0"/>
    <w:basedOn w:val="Normal"/>
    <w:rsid w:val="00E9051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SpacingChar">
    <w:name w:val="No Spacing Char"/>
    <w:link w:val="NoSpacing"/>
    <w:uiPriority w:val="1"/>
    <w:locked/>
    <w:rsid w:val="00B27EFF"/>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B27EFF"/>
    <w:pPr>
      <w:suppressAutoHyphens/>
      <w:spacing w:after="0" w:line="240" w:lineRule="auto"/>
    </w:pPr>
    <w:rPr>
      <w:rFonts w:ascii="Times New Roman" w:eastAsia="Times New Roman" w:hAnsi="Times New Roman" w:cs="Times New Roman"/>
      <w:sz w:val="24"/>
      <w:szCs w:val="24"/>
      <w:lang w:eastAsia="ar-SA"/>
    </w:rPr>
  </w:style>
  <w:style w:type="paragraph" w:customStyle="1" w:styleId="Sarakstarindkopa">
    <w:name w:val="Saraksta rindkopa"/>
    <w:basedOn w:val="Normal"/>
    <w:rsid w:val="00052573"/>
    <w:pPr>
      <w:suppressAutoHyphens/>
      <w:spacing w:after="0" w:line="240" w:lineRule="auto"/>
      <w:ind w:left="720"/>
      <w:contextualSpacing/>
    </w:pPr>
    <w:rPr>
      <w:rFonts w:ascii="Times New Roman" w:eastAsia="Times New Roman" w:hAnsi="Times New Roman" w:cs="Times New Roman"/>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837">
      <w:bodyDiv w:val="1"/>
      <w:marLeft w:val="0"/>
      <w:marRight w:val="0"/>
      <w:marTop w:val="0"/>
      <w:marBottom w:val="0"/>
      <w:divBdr>
        <w:top w:val="none" w:sz="0" w:space="0" w:color="auto"/>
        <w:left w:val="none" w:sz="0" w:space="0" w:color="auto"/>
        <w:bottom w:val="none" w:sz="0" w:space="0" w:color="auto"/>
        <w:right w:val="none" w:sz="0" w:space="0" w:color="auto"/>
      </w:divBdr>
    </w:div>
    <w:div w:id="196938582">
      <w:bodyDiv w:val="1"/>
      <w:marLeft w:val="0"/>
      <w:marRight w:val="0"/>
      <w:marTop w:val="0"/>
      <w:marBottom w:val="0"/>
      <w:divBdr>
        <w:top w:val="none" w:sz="0" w:space="0" w:color="auto"/>
        <w:left w:val="none" w:sz="0" w:space="0" w:color="auto"/>
        <w:bottom w:val="none" w:sz="0" w:space="0" w:color="auto"/>
        <w:right w:val="none" w:sz="0" w:space="0" w:color="auto"/>
      </w:divBdr>
    </w:div>
    <w:div w:id="400517453">
      <w:bodyDiv w:val="1"/>
      <w:marLeft w:val="0"/>
      <w:marRight w:val="0"/>
      <w:marTop w:val="0"/>
      <w:marBottom w:val="0"/>
      <w:divBdr>
        <w:top w:val="none" w:sz="0" w:space="0" w:color="auto"/>
        <w:left w:val="none" w:sz="0" w:space="0" w:color="auto"/>
        <w:bottom w:val="none" w:sz="0" w:space="0" w:color="auto"/>
        <w:right w:val="none" w:sz="0" w:space="0" w:color="auto"/>
      </w:divBdr>
    </w:div>
    <w:div w:id="666786931">
      <w:bodyDiv w:val="1"/>
      <w:marLeft w:val="0"/>
      <w:marRight w:val="0"/>
      <w:marTop w:val="0"/>
      <w:marBottom w:val="0"/>
      <w:divBdr>
        <w:top w:val="none" w:sz="0" w:space="0" w:color="auto"/>
        <w:left w:val="none" w:sz="0" w:space="0" w:color="auto"/>
        <w:bottom w:val="none" w:sz="0" w:space="0" w:color="auto"/>
        <w:right w:val="none" w:sz="0" w:space="0" w:color="auto"/>
      </w:divBdr>
    </w:div>
    <w:div w:id="820387159">
      <w:bodyDiv w:val="1"/>
      <w:marLeft w:val="0"/>
      <w:marRight w:val="0"/>
      <w:marTop w:val="0"/>
      <w:marBottom w:val="0"/>
      <w:divBdr>
        <w:top w:val="none" w:sz="0" w:space="0" w:color="auto"/>
        <w:left w:val="none" w:sz="0" w:space="0" w:color="auto"/>
        <w:bottom w:val="none" w:sz="0" w:space="0" w:color="auto"/>
        <w:right w:val="none" w:sz="0" w:space="0" w:color="auto"/>
      </w:divBdr>
    </w:div>
    <w:div w:id="934751722">
      <w:bodyDiv w:val="1"/>
      <w:marLeft w:val="0"/>
      <w:marRight w:val="0"/>
      <w:marTop w:val="0"/>
      <w:marBottom w:val="0"/>
      <w:divBdr>
        <w:top w:val="none" w:sz="0" w:space="0" w:color="auto"/>
        <w:left w:val="none" w:sz="0" w:space="0" w:color="auto"/>
        <w:bottom w:val="none" w:sz="0" w:space="0" w:color="auto"/>
        <w:right w:val="none" w:sz="0" w:space="0" w:color="auto"/>
      </w:divBdr>
    </w:div>
    <w:div w:id="1011840064">
      <w:bodyDiv w:val="1"/>
      <w:marLeft w:val="0"/>
      <w:marRight w:val="0"/>
      <w:marTop w:val="0"/>
      <w:marBottom w:val="0"/>
      <w:divBdr>
        <w:top w:val="none" w:sz="0" w:space="0" w:color="auto"/>
        <w:left w:val="none" w:sz="0" w:space="0" w:color="auto"/>
        <w:bottom w:val="none" w:sz="0" w:space="0" w:color="auto"/>
        <w:right w:val="none" w:sz="0" w:space="0" w:color="auto"/>
      </w:divBdr>
    </w:div>
    <w:div w:id="1073963365">
      <w:bodyDiv w:val="1"/>
      <w:marLeft w:val="0"/>
      <w:marRight w:val="0"/>
      <w:marTop w:val="0"/>
      <w:marBottom w:val="0"/>
      <w:divBdr>
        <w:top w:val="none" w:sz="0" w:space="0" w:color="auto"/>
        <w:left w:val="none" w:sz="0" w:space="0" w:color="auto"/>
        <w:bottom w:val="none" w:sz="0" w:space="0" w:color="auto"/>
        <w:right w:val="none" w:sz="0" w:space="0" w:color="auto"/>
      </w:divBdr>
    </w:div>
    <w:div w:id="1109158092">
      <w:bodyDiv w:val="1"/>
      <w:marLeft w:val="0"/>
      <w:marRight w:val="0"/>
      <w:marTop w:val="0"/>
      <w:marBottom w:val="0"/>
      <w:divBdr>
        <w:top w:val="none" w:sz="0" w:space="0" w:color="auto"/>
        <w:left w:val="none" w:sz="0" w:space="0" w:color="auto"/>
        <w:bottom w:val="none" w:sz="0" w:space="0" w:color="auto"/>
        <w:right w:val="none" w:sz="0" w:space="0" w:color="auto"/>
      </w:divBdr>
    </w:div>
    <w:div w:id="1364402751">
      <w:bodyDiv w:val="1"/>
      <w:marLeft w:val="0"/>
      <w:marRight w:val="0"/>
      <w:marTop w:val="0"/>
      <w:marBottom w:val="0"/>
      <w:divBdr>
        <w:top w:val="none" w:sz="0" w:space="0" w:color="auto"/>
        <w:left w:val="none" w:sz="0" w:space="0" w:color="auto"/>
        <w:bottom w:val="none" w:sz="0" w:space="0" w:color="auto"/>
        <w:right w:val="none" w:sz="0" w:space="0" w:color="auto"/>
      </w:divBdr>
    </w:div>
    <w:div w:id="1616987979">
      <w:bodyDiv w:val="1"/>
      <w:marLeft w:val="0"/>
      <w:marRight w:val="0"/>
      <w:marTop w:val="0"/>
      <w:marBottom w:val="0"/>
      <w:divBdr>
        <w:top w:val="none" w:sz="0" w:space="0" w:color="auto"/>
        <w:left w:val="none" w:sz="0" w:space="0" w:color="auto"/>
        <w:bottom w:val="none" w:sz="0" w:space="0" w:color="auto"/>
        <w:right w:val="none" w:sz="0" w:space="0" w:color="auto"/>
      </w:divBdr>
    </w:div>
    <w:div w:id="1844933741">
      <w:bodyDiv w:val="1"/>
      <w:marLeft w:val="0"/>
      <w:marRight w:val="0"/>
      <w:marTop w:val="0"/>
      <w:marBottom w:val="0"/>
      <w:divBdr>
        <w:top w:val="none" w:sz="0" w:space="0" w:color="auto"/>
        <w:left w:val="none" w:sz="0" w:space="0" w:color="auto"/>
        <w:bottom w:val="none" w:sz="0" w:space="0" w:color="auto"/>
        <w:right w:val="none" w:sz="0" w:space="0" w:color="auto"/>
      </w:divBdr>
    </w:div>
    <w:div w:id="21428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dfa55e-e943-45f0-9229-d280d51faad7">
      <Terms xmlns="http://schemas.microsoft.com/office/infopath/2007/PartnerControls"/>
    </lcf76f155ced4ddcb4097134ff3c332f>
    <TaxCatchAll xmlns="a089357e-feed-403f-b065-c2097fe4ab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6073CD8439E943BDF8927FB6B827DD" ma:contentTypeVersion="12" ma:contentTypeDescription="Create a new document." ma:contentTypeScope="" ma:versionID="e6d3b84d117e3a987872905abc2ac2ea">
  <xsd:schema xmlns:xsd="http://www.w3.org/2001/XMLSchema" xmlns:xs="http://www.w3.org/2001/XMLSchema" xmlns:p="http://schemas.microsoft.com/office/2006/metadata/properties" xmlns:ns2="88dfa55e-e943-45f0-9229-d280d51faad7" xmlns:ns3="a089357e-feed-403f-b065-c2097fe4abba" targetNamespace="http://schemas.microsoft.com/office/2006/metadata/properties" ma:root="true" ma:fieldsID="44b55282cecdbd2ab0f1eaf18c66186c" ns2:_="" ns3:_="">
    <xsd:import namespace="88dfa55e-e943-45f0-9229-d280d51faad7"/>
    <xsd:import namespace="a089357e-feed-403f-b065-c2097fe4a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fa55e-e943-45f0-9229-d280d51fa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346e4d-6a95-4b20-8593-7c85bb52b2f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89357e-feed-403f-b065-c2097fe4ab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f76afc-137b-45a6-972d-6b59e8ce586d}" ma:internalName="TaxCatchAll" ma:showField="CatchAllData" ma:web="a089357e-feed-403f-b065-c2097fe4a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40FF8-1E30-4AE1-A30D-22A645D60F1B}">
  <ds:schemaRefs>
    <ds:schemaRef ds:uri="http://schemas.microsoft.com/sharepoint/v3/contenttype/forms"/>
  </ds:schemaRefs>
</ds:datastoreItem>
</file>

<file path=customXml/itemProps2.xml><?xml version="1.0" encoding="utf-8"?>
<ds:datastoreItem xmlns:ds="http://schemas.openxmlformats.org/officeDocument/2006/customXml" ds:itemID="{02B7C576-D32E-440E-9F4C-0E72EBBDCDC7}">
  <ds:schemaRefs>
    <ds:schemaRef ds:uri="http://schemas.microsoft.com/office/2006/metadata/properties"/>
    <ds:schemaRef ds:uri="http://schemas.microsoft.com/office/infopath/2007/PartnerControls"/>
    <ds:schemaRef ds:uri="88dfa55e-e943-45f0-9229-d280d51faad7"/>
    <ds:schemaRef ds:uri="a089357e-feed-403f-b065-c2097fe4abba"/>
  </ds:schemaRefs>
</ds:datastoreItem>
</file>

<file path=customXml/itemProps3.xml><?xml version="1.0" encoding="utf-8"?>
<ds:datastoreItem xmlns:ds="http://schemas.openxmlformats.org/officeDocument/2006/customXml" ds:itemID="{352ABE50-1394-4096-A26D-7EA8B904F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fa55e-e943-45f0-9229-d280d51faad7"/>
    <ds:schemaRef ds:uri="a089357e-feed-403f-b065-c2097fe4a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0FBAF3-D2DE-4A20-93C2-C069FB9C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6317</Words>
  <Characters>3601</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Sceglova</dc:creator>
  <cp:keywords/>
  <dc:description/>
  <cp:lastModifiedBy>Jeļena Ščeglova | VCA LV</cp:lastModifiedBy>
  <cp:revision>10</cp:revision>
  <cp:lastPrinted>2025-11-25T15:53:00Z</cp:lastPrinted>
  <dcterms:created xsi:type="dcterms:W3CDTF">2026-01-21T13:19:00Z</dcterms:created>
  <dcterms:modified xsi:type="dcterms:W3CDTF">2026-02-17T07:39:00Z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0x010100D66073CD8439E943BDF8927FB6B827DD</vt:lpwstr>
  </property>
  <property fmtid="{D5CDD505-2E9C-101B-9397-08002B2CF9AE}" pid="3" name="MediaServiceImageTags">
    <vt:lpwstr/>
  </property>
</Properties>
</file>