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AC79" w14:textId="14C1CCA2" w:rsidR="00906F34" w:rsidRPr="005E0B34" w:rsidRDefault="00906F34" w:rsidP="00906F34">
      <w:pPr>
        <w:pBdr>
          <w:top w:val="nil"/>
          <w:left w:val="nil"/>
          <w:bottom w:val="nil"/>
          <w:right w:val="nil"/>
          <w:between w:val="nil"/>
        </w:pBdr>
        <w:spacing w:after="60"/>
        <w:jc w:val="right"/>
        <w:rPr>
          <w:rFonts w:asciiTheme="minorHAnsi" w:hAnsiTheme="minorHAnsi" w:cstheme="minorHAnsi"/>
          <w:sz w:val="22"/>
          <w:szCs w:val="22"/>
          <w:lang w:eastAsia="x-none"/>
        </w:rPr>
      </w:pPr>
      <w:r w:rsidRPr="00FD4AFD">
        <w:rPr>
          <w:rFonts w:asciiTheme="minorHAnsi" w:hAnsiTheme="minorHAnsi" w:cstheme="minorHAnsi"/>
          <w:sz w:val="22"/>
          <w:szCs w:val="22"/>
          <w:lang w:eastAsia="x-none"/>
        </w:rPr>
        <w:t>1.pielikums</w:t>
      </w:r>
    </w:p>
    <w:p w14:paraId="38E525F0" w14:textId="5692DC83" w:rsidR="00906F34" w:rsidRDefault="00906F34" w:rsidP="00906F34">
      <w:pPr>
        <w:jc w:val="right"/>
        <w:rPr>
          <w:rFonts w:asciiTheme="minorHAnsi" w:hAnsiTheme="minorHAnsi" w:cstheme="minorHAnsi"/>
          <w:bCs/>
          <w:sz w:val="22"/>
          <w:szCs w:val="22"/>
        </w:rPr>
      </w:pPr>
      <w:r w:rsidRPr="00906F34">
        <w:rPr>
          <w:rFonts w:asciiTheme="minorHAnsi" w:hAnsiTheme="minorHAnsi" w:cstheme="minorHAnsi"/>
          <w:bCs/>
          <w:sz w:val="22"/>
          <w:szCs w:val="22"/>
        </w:rPr>
        <w:t>Pretendenta piedāvājum</w:t>
      </w:r>
      <w:r>
        <w:rPr>
          <w:rFonts w:asciiTheme="minorHAnsi" w:hAnsiTheme="minorHAnsi" w:cstheme="minorHAnsi"/>
          <w:bCs/>
          <w:sz w:val="22"/>
          <w:szCs w:val="22"/>
        </w:rPr>
        <w:t>a</w:t>
      </w:r>
      <w:r w:rsidRPr="00906F34">
        <w:rPr>
          <w:rFonts w:asciiTheme="minorHAnsi" w:hAnsiTheme="minorHAnsi" w:cstheme="minorHAnsi"/>
          <w:bCs/>
          <w:sz w:val="22"/>
          <w:szCs w:val="22"/>
        </w:rPr>
        <w:t xml:space="preserve"> veidlapa</w:t>
      </w:r>
    </w:p>
    <w:p w14:paraId="50F263A0" w14:textId="77777777" w:rsidR="00906F34" w:rsidRDefault="00906F34" w:rsidP="00906F34">
      <w:pPr>
        <w:jc w:val="right"/>
        <w:rPr>
          <w:rFonts w:asciiTheme="minorHAnsi" w:hAnsiTheme="minorHAnsi" w:cstheme="minorHAnsi"/>
          <w:bCs/>
          <w:sz w:val="22"/>
          <w:szCs w:val="22"/>
        </w:rPr>
      </w:pPr>
    </w:p>
    <w:p w14:paraId="4DFA8F83" w14:textId="77777777" w:rsidR="00906F34" w:rsidRDefault="00906F34" w:rsidP="00906F34">
      <w:pPr>
        <w:jc w:val="right"/>
        <w:rPr>
          <w:rFonts w:asciiTheme="minorHAnsi" w:hAnsiTheme="minorHAnsi" w:cstheme="minorHAnsi"/>
          <w:bCs/>
          <w:sz w:val="22"/>
          <w:szCs w:val="22"/>
        </w:rPr>
      </w:pPr>
    </w:p>
    <w:p w14:paraId="30FD26AA" w14:textId="6CA377FC" w:rsidR="00906F34" w:rsidRDefault="00906F34" w:rsidP="00906F34">
      <w:pPr>
        <w:jc w:val="center"/>
        <w:rPr>
          <w:rFonts w:asciiTheme="minorHAnsi" w:hAnsiTheme="minorHAnsi" w:cstheme="minorHAnsi"/>
          <w:bCs/>
          <w:sz w:val="22"/>
          <w:szCs w:val="22"/>
        </w:rPr>
      </w:pPr>
      <w:r>
        <w:rPr>
          <w:rFonts w:asciiTheme="minorHAnsi" w:hAnsiTheme="minorHAnsi" w:cstheme="minorHAnsi"/>
          <w:bCs/>
          <w:sz w:val="22"/>
          <w:szCs w:val="22"/>
        </w:rPr>
        <w:t>PIETEIKUMS DALĪBAI IEPIRKUMĀ</w:t>
      </w:r>
    </w:p>
    <w:p w14:paraId="2A33F583" w14:textId="77777777" w:rsidR="00097793" w:rsidRPr="00097793" w:rsidRDefault="00097793" w:rsidP="00097793">
      <w:pPr>
        <w:jc w:val="center"/>
        <w:rPr>
          <w:rFonts w:asciiTheme="minorHAnsi" w:hAnsiTheme="minorHAnsi" w:cstheme="minorHAnsi"/>
          <w:sz w:val="22"/>
          <w:szCs w:val="22"/>
        </w:rPr>
      </w:pPr>
      <w:r w:rsidRPr="00097793">
        <w:rPr>
          <w:rFonts w:asciiTheme="minorHAnsi" w:hAnsiTheme="minorHAnsi" w:cstheme="minorHAnsi"/>
          <w:sz w:val="22"/>
          <w:szCs w:val="22"/>
        </w:rPr>
        <w:t>“Mākslīgā intelektā (MI) balstīts automatizācijas risinājums pilnam programmatūras izstrādes ciklam”</w:t>
      </w:r>
    </w:p>
    <w:p w14:paraId="1FA6A64E" w14:textId="265E734A" w:rsidR="00097793" w:rsidRDefault="00097793" w:rsidP="00097793">
      <w:pPr>
        <w:jc w:val="center"/>
        <w:rPr>
          <w:rFonts w:asciiTheme="minorHAnsi" w:hAnsiTheme="minorHAnsi" w:cstheme="minorHAnsi"/>
          <w:sz w:val="22"/>
          <w:szCs w:val="22"/>
        </w:rPr>
      </w:pPr>
      <w:r w:rsidRPr="00097793">
        <w:rPr>
          <w:rFonts w:asciiTheme="minorHAnsi" w:hAnsiTheme="minorHAnsi" w:cstheme="minorHAnsi"/>
          <w:sz w:val="22"/>
          <w:szCs w:val="22"/>
        </w:rPr>
        <w:t xml:space="preserve"> (Iepirkuma identifikācijas Nr. AMII 1/2026)</w:t>
      </w:r>
    </w:p>
    <w:p w14:paraId="0CC43399" w14:textId="77777777" w:rsidR="00752CD1" w:rsidRDefault="00752CD1" w:rsidP="00906F34">
      <w:pPr>
        <w:rPr>
          <w:rFonts w:asciiTheme="minorHAnsi" w:hAnsiTheme="minorHAnsi" w:cstheme="minorHAnsi"/>
          <w:bCs/>
          <w:sz w:val="22"/>
          <w:szCs w:val="22"/>
        </w:rPr>
      </w:pPr>
    </w:p>
    <w:p w14:paraId="38993019" w14:textId="77777777" w:rsidR="004A68B5" w:rsidRDefault="004A68B5" w:rsidP="00906F34">
      <w:pPr>
        <w:rPr>
          <w:rFonts w:asciiTheme="minorHAnsi" w:hAnsiTheme="minorHAnsi" w:cstheme="minorHAnsi"/>
          <w:bCs/>
          <w:sz w:val="22"/>
          <w:szCs w:val="22"/>
        </w:rPr>
      </w:pPr>
    </w:p>
    <w:p w14:paraId="186B0C02" w14:textId="3E7B473B" w:rsidR="00906F34" w:rsidRDefault="00CB4756" w:rsidP="00677F98">
      <w:pPr>
        <w:pStyle w:val="ListParagraph"/>
        <w:numPr>
          <w:ilvl w:val="0"/>
          <w:numId w:val="39"/>
        </w:numPr>
        <w:spacing w:after="120"/>
        <w:rPr>
          <w:rFonts w:asciiTheme="minorHAnsi" w:hAnsiTheme="minorHAnsi" w:cstheme="minorHAnsi"/>
          <w:bCs/>
        </w:rPr>
      </w:pPr>
      <w:r>
        <w:rPr>
          <w:rFonts w:asciiTheme="minorHAnsi" w:hAnsiTheme="minorHAnsi" w:cstheme="minorHAnsi"/>
          <w:bCs/>
        </w:rPr>
        <w:t xml:space="preserve">Informācija par </w:t>
      </w:r>
      <w:r w:rsidR="00677F98">
        <w:rPr>
          <w:rFonts w:asciiTheme="minorHAnsi" w:hAnsiTheme="minorHAnsi" w:cstheme="minorHAnsi"/>
          <w:bCs/>
        </w:rPr>
        <w:t>pretendentu</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3"/>
        <w:gridCol w:w="4384"/>
      </w:tblGrid>
      <w:tr w:rsidR="00677F98" w:rsidRPr="00677F98" w14:paraId="49AA4C65" w14:textId="77777777" w:rsidTr="00752CD1">
        <w:trPr>
          <w:jc w:val="center"/>
        </w:trPr>
        <w:tc>
          <w:tcPr>
            <w:tcW w:w="4683" w:type="dxa"/>
            <w:tcBorders>
              <w:top w:val="single" w:sz="4" w:space="0" w:color="auto"/>
              <w:left w:val="single" w:sz="4" w:space="0" w:color="auto"/>
              <w:bottom w:val="single" w:sz="4" w:space="0" w:color="auto"/>
              <w:right w:val="single" w:sz="4" w:space="0" w:color="auto"/>
            </w:tcBorders>
            <w:shd w:val="clear" w:color="auto" w:fill="F2F2F2"/>
            <w:hideMark/>
          </w:tcPr>
          <w:p w14:paraId="435E91B4" w14:textId="22A214DC" w:rsidR="00677F98" w:rsidRPr="00677F98" w:rsidRDefault="00677F98" w:rsidP="00AA5ACD">
            <w:pPr>
              <w:pStyle w:val="Header"/>
              <w:tabs>
                <w:tab w:val="right" w:pos="-452"/>
              </w:tabs>
              <w:spacing w:line="256" w:lineRule="auto"/>
              <w:rPr>
                <w:rFonts w:ascii="Calibri" w:hAnsi="Calibri" w:cs="Calibri"/>
                <w:sz w:val="22"/>
                <w:szCs w:val="22"/>
                <w:lang w:val="lv-LV"/>
              </w:rPr>
            </w:pPr>
            <w:r w:rsidRPr="00677F98">
              <w:rPr>
                <w:rFonts w:ascii="Calibri" w:hAnsi="Calibri" w:cs="Calibri"/>
                <w:sz w:val="22"/>
                <w:szCs w:val="22"/>
                <w:lang w:val="lv-LV"/>
              </w:rPr>
              <w:t>Pretendenta nosaukums</w:t>
            </w:r>
          </w:p>
        </w:tc>
        <w:tc>
          <w:tcPr>
            <w:tcW w:w="4384" w:type="dxa"/>
            <w:tcBorders>
              <w:top w:val="single" w:sz="4" w:space="0" w:color="auto"/>
              <w:left w:val="single" w:sz="4" w:space="0" w:color="auto"/>
              <w:bottom w:val="single" w:sz="4" w:space="0" w:color="auto"/>
              <w:right w:val="single" w:sz="4" w:space="0" w:color="auto"/>
            </w:tcBorders>
          </w:tcPr>
          <w:p w14:paraId="1E0890DE" w14:textId="77777777" w:rsidR="00677F98" w:rsidRPr="00677F98" w:rsidRDefault="00677F98" w:rsidP="00AA5ACD">
            <w:pPr>
              <w:pStyle w:val="Header"/>
              <w:tabs>
                <w:tab w:val="right" w:pos="-452"/>
              </w:tabs>
              <w:spacing w:line="256" w:lineRule="auto"/>
              <w:rPr>
                <w:rFonts w:ascii="Calibri" w:hAnsi="Calibri" w:cs="Calibri"/>
                <w:sz w:val="22"/>
                <w:szCs w:val="22"/>
                <w:lang w:val="lv-LV"/>
              </w:rPr>
            </w:pPr>
          </w:p>
        </w:tc>
      </w:tr>
      <w:tr w:rsidR="00677F98" w:rsidRPr="00677F98" w14:paraId="552E04DB" w14:textId="77777777" w:rsidTr="00752CD1">
        <w:trPr>
          <w:jc w:val="center"/>
        </w:trPr>
        <w:tc>
          <w:tcPr>
            <w:tcW w:w="4683" w:type="dxa"/>
            <w:tcBorders>
              <w:top w:val="single" w:sz="4" w:space="0" w:color="auto"/>
              <w:left w:val="single" w:sz="4" w:space="0" w:color="auto"/>
              <w:bottom w:val="single" w:sz="4" w:space="0" w:color="auto"/>
              <w:right w:val="single" w:sz="4" w:space="0" w:color="auto"/>
            </w:tcBorders>
            <w:shd w:val="clear" w:color="auto" w:fill="F2F2F2"/>
            <w:hideMark/>
          </w:tcPr>
          <w:p w14:paraId="615461C4" w14:textId="3AB4EFD8" w:rsidR="00677F98" w:rsidRPr="00677F98" w:rsidRDefault="00677F98" w:rsidP="00AA5ACD">
            <w:pPr>
              <w:pStyle w:val="Header"/>
              <w:tabs>
                <w:tab w:val="right" w:pos="-452"/>
              </w:tabs>
              <w:spacing w:line="256" w:lineRule="auto"/>
              <w:rPr>
                <w:rFonts w:ascii="Calibri" w:hAnsi="Calibri" w:cs="Calibri"/>
                <w:sz w:val="22"/>
                <w:szCs w:val="22"/>
                <w:lang w:val="lv-LV"/>
              </w:rPr>
            </w:pPr>
            <w:r w:rsidRPr="00677F98">
              <w:rPr>
                <w:rFonts w:ascii="Calibri" w:hAnsi="Calibri" w:cs="Calibri"/>
                <w:sz w:val="22"/>
                <w:szCs w:val="22"/>
                <w:lang w:val="lv-LV"/>
              </w:rPr>
              <w:t>Reģistrācijas numurs</w:t>
            </w:r>
          </w:p>
        </w:tc>
        <w:tc>
          <w:tcPr>
            <w:tcW w:w="4384" w:type="dxa"/>
            <w:tcBorders>
              <w:top w:val="single" w:sz="4" w:space="0" w:color="auto"/>
              <w:left w:val="single" w:sz="4" w:space="0" w:color="auto"/>
              <w:bottom w:val="single" w:sz="4" w:space="0" w:color="auto"/>
              <w:right w:val="single" w:sz="4" w:space="0" w:color="auto"/>
            </w:tcBorders>
          </w:tcPr>
          <w:p w14:paraId="7D377FC8" w14:textId="77777777" w:rsidR="00677F98" w:rsidRPr="00677F98" w:rsidRDefault="00677F98" w:rsidP="00AA5ACD">
            <w:pPr>
              <w:pStyle w:val="Header"/>
              <w:tabs>
                <w:tab w:val="right" w:pos="-452"/>
              </w:tabs>
              <w:spacing w:line="256" w:lineRule="auto"/>
              <w:rPr>
                <w:rFonts w:ascii="Calibri" w:hAnsi="Calibri" w:cs="Calibri"/>
                <w:sz w:val="22"/>
                <w:szCs w:val="22"/>
                <w:lang w:val="lv-LV"/>
              </w:rPr>
            </w:pPr>
          </w:p>
        </w:tc>
      </w:tr>
      <w:tr w:rsidR="00677F98" w:rsidRPr="00677F98" w14:paraId="4ECC4B06" w14:textId="77777777" w:rsidTr="00752CD1">
        <w:trPr>
          <w:jc w:val="center"/>
        </w:trPr>
        <w:tc>
          <w:tcPr>
            <w:tcW w:w="4683" w:type="dxa"/>
            <w:tcBorders>
              <w:top w:val="single" w:sz="4" w:space="0" w:color="auto"/>
              <w:left w:val="single" w:sz="4" w:space="0" w:color="auto"/>
              <w:bottom w:val="single" w:sz="4" w:space="0" w:color="auto"/>
              <w:right w:val="single" w:sz="4" w:space="0" w:color="auto"/>
            </w:tcBorders>
            <w:shd w:val="clear" w:color="auto" w:fill="F2F2F2"/>
            <w:hideMark/>
          </w:tcPr>
          <w:p w14:paraId="184CDC2D" w14:textId="7FBE183E" w:rsidR="00677F98" w:rsidRPr="00677F98" w:rsidRDefault="00677F98" w:rsidP="00AA5ACD">
            <w:pPr>
              <w:pStyle w:val="Header"/>
              <w:tabs>
                <w:tab w:val="right" w:pos="-452"/>
              </w:tabs>
              <w:spacing w:line="256" w:lineRule="auto"/>
              <w:rPr>
                <w:rFonts w:ascii="Calibri" w:hAnsi="Calibri" w:cs="Calibri"/>
                <w:sz w:val="22"/>
                <w:szCs w:val="22"/>
                <w:lang w:val="lv-LV"/>
              </w:rPr>
            </w:pPr>
            <w:r w:rsidRPr="00677F98">
              <w:rPr>
                <w:rFonts w:ascii="Calibri" w:hAnsi="Calibri" w:cs="Calibri"/>
                <w:sz w:val="22"/>
                <w:szCs w:val="22"/>
                <w:lang w:val="lv-LV"/>
              </w:rPr>
              <w:t>Juridiskā adrese</w:t>
            </w:r>
          </w:p>
        </w:tc>
        <w:tc>
          <w:tcPr>
            <w:tcW w:w="4384" w:type="dxa"/>
            <w:tcBorders>
              <w:top w:val="single" w:sz="4" w:space="0" w:color="auto"/>
              <w:left w:val="single" w:sz="4" w:space="0" w:color="auto"/>
              <w:bottom w:val="single" w:sz="4" w:space="0" w:color="auto"/>
              <w:right w:val="single" w:sz="4" w:space="0" w:color="auto"/>
            </w:tcBorders>
          </w:tcPr>
          <w:p w14:paraId="57A778A6" w14:textId="77777777" w:rsidR="00677F98" w:rsidRPr="00677F98" w:rsidRDefault="00677F98" w:rsidP="00AA5ACD">
            <w:pPr>
              <w:pStyle w:val="Header"/>
              <w:tabs>
                <w:tab w:val="right" w:pos="-452"/>
              </w:tabs>
              <w:spacing w:line="256" w:lineRule="auto"/>
              <w:rPr>
                <w:rFonts w:ascii="Calibri" w:hAnsi="Calibri" w:cs="Calibri"/>
                <w:sz w:val="22"/>
                <w:szCs w:val="22"/>
                <w:lang w:val="lv-LV"/>
              </w:rPr>
            </w:pPr>
          </w:p>
        </w:tc>
      </w:tr>
      <w:tr w:rsidR="00677F98" w:rsidRPr="00677F98" w14:paraId="613D5EE6" w14:textId="77777777" w:rsidTr="00752CD1">
        <w:trPr>
          <w:jc w:val="center"/>
        </w:trPr>
        <w:tc>
          <w:tcPr>
            <w:tcW w:w="4683" w:type="dxa"/>
            <w:tcBorders>
              <w:top w:val="single" w:sz="4" w:space="0" w:color="auto"/>
              <w:left w:val="single" w:sz="4" w:space="0" w:color="auto"/>
              <w:bottom w:val="single" w:sz="4" w:space="0" w:color="auto"/>
              <w:right w:val="single" w:sz="4" w:space="0" w:color="auto"/>
            </w:tcBorders>
            <w:shd w:val="clear" w:color="auto" w:fill="F2F2F2"/>
            <w:hideMark/>
          </w:tcPr>
          <w:p w14:paraId="5D0ACF2F" w14:textId="0492441F" w:rsidR="00677F98" w:rsidRPr="00677F98" w:rsidRDefault="00677F98" w:rsidP="00AA5ACD">
            <w:pPr>
              <w:pStyle w:val="Header"/>
              <w:tabs>
                <w:tab w:val="right" w:pos="-452"/>
              </w:tabs>
              <w:spacing w:line="256" w:lineRule="auto"/>
              <w:rPr>
                <w:rFonts w:ascii="Calibri" w:hAnsi="Calibri" w:cs="Calibri"/>
                <w:sz w:val="22"/>
                <w:szCs w:val="22"/>
                <w:lang w:val="lv-LV"/>
              </w:rPr>
            </w:pPr>
            <w:r w:rsidRPr="00677F98">
              <w:rPr>
                <w:rFonts w:ascii="Calibri" w:hAnsi="Calibri" w:cs="Calibri"/>
                <w:sz w:val="22"/>
                <w:szCs w:val="22"/>
                <w:lang w:val="lv-LV"/>
              </w:rPr>
              <w:t>Bankas rekvizīti</w:t>
            </w:r>
          </w:p>
        </w:tc>
        <w:tc>
          <w:tcPr>
            <w:tcW w:w="4384" w:type="dxa"/>
            <w:tcBorders>
              <w:top w:val="single" w:sz="4" w:space="0" w:color="auto"/>
              <w:left w:val="single" w:sz="4" w:space="0" w:color="auto"/>
              <w:bottom w:val="single" w:sz="4" w:space="0" w:color="auto"/>
              <w:right w:val="single" w:sz="4" w:space="0" w:color="auto"/>
            </w:tcBorders>
          </w:tcPr>
          <w:p w14:paraId="02BB29C0" w14:textId="77777777" w:rsidR="00677F98" w:rsidRPr="00677F98" w:rsidRDefault="00677F98" w:rsidP="00AA5ACD">
            <w:pPr>
              <w:pStyle w:val="Header"/>
              <w:tabs>
                <w:tab w:val="right" w:pos="-452"/>
              </w:tabs>
              <w:spacing w:line="256" w:lineRule="auto"/>
              <w:rPr>
                <w:rFonts w:ascii="Calibri" w:hAnsi="Calibri" w:cs="Calibri"/>
                <w:sz w:val="22"/>
                <w:szCs w:val="22"/>
                <w:lang w:val="lv-LV"/>
              </w:rPr>
            </w:pPr>
          </w:p>
        </w:tc>
      </w:tr>
      <w:tr w:rsidR="00677F98" w:rsidRPr="00677F98" w14:paraId="02B020CF" w14:textId="77777777" w:rsidTr="00752CD1">
        <w:trPr>
          <w:jc w:val="center"/>
        </w:trPr>
        <w:tc>
          <w:tcPr>
            <w:tcW w:w="4683" w:type="dxa"/>
            <w:tcBorders>
              <w:top w:val="single" w:sz="4" w:space="0" w:color="auto"/>
              <w:left w:val="single" w:sz="4" w:space="0" w:color="auto"/>
              <w:bottom w:val="single" w:sz="4" w:space="0" w:color="auto"/>
              <w:right w:val="single" w:sz="4" w:space="0" w:color="auto"/>
            </w:tcBorders>
            <w:shd w:val="clear" w:color="auto" w:fill="F2F2F2"/>
            <w:hideMark/>
          </w:tcPr>
          <w:p w14:paraId="51C14FD7" w14:textId="4BFABD75" w:rsidR="00677F98" w:rsidRPr="00677F98" w:rsidRDefault="00677F98" w:rsidP="00677F98">
            <w:pPr>
              <w:pStyle w:val="Header"/>
              <w:tabs>
                <w:tab w:val="right" w:pos="-452"/>
              </w:tabs>
              <w:spacing w:line="256" w:lineRule="auto"/>
              <w:rPr>
                <w:rFonts w:ascii="Calibri" w:hAnsi="Calibri" w:cs="Calibri"/>
                <w:sz w:val="22"/>
                <w:szCs w:val="22"/>
                <w:lang w:val="lv-LV"/>
              </w:rPr>
            </w:pPr>
            <w:r>
              <w:rPr>
                <w:rFonts w:ascii="Calibri" w:hAnsi="Calibri" w:cs="Calibri"/>
                <w:sz w:val="22"/>
                <w:szCs w:val="22"/>
                <w:lang w:val="lv-LV"/>
              </w:rPr>
              <w:t>Pārstāvēt tiesīgās</w:t>
            </w:r>
            <w:r w:rsidRPr="00677F98">
              <w:rPr>
                <w:rFonts w:ascii="Calibri" w:hAnsi="Calibri" w:cs="Calibri"/>
                <w:sz w:val="22"/>
                <w:szCs w:val="22"/>
                <w:lang w:val="lv-LV"/>
              </w:rPr>
              <w:t xml:space="preserve"> vai pilnvarotās personas</w:t>
            </w:r>
          </w:p>
          <w:p w14:paraId="4D542A6E" w14:textId="6D4314C8" w:rsidR="00677F98" w:rsidRPr="00677F98" w:rsidRDefault="00677F98" w:rsidP="00677F98">
            <w:pPr>
              <w:pStyle w:val="Header"/>
              <w:tabs>
                <w:tab w:val="right" w:pos="-452"/>
              </w:tabs>
              <w:spacing w:line="256" w:lineRule="auto"/>
              <w:rPr>
                <w:rFonts w:ascii="Calibri" w:hAnsi="Calibri" w:cs="Calibri"/>
                <w:sz w:val="22"/>
                <w:szCs w:val="22"/>
                <w:lang w:val="lv-LV"/>
              </w:rPr>
            </w:pPr>
            <w:r w:rsidRPr="00677F98">
              <w:rPr>
                <w:rFonts w:ascii="Calibri" w:hAnsi="Calibri" w:cs="Calibri"/>
                <w:sz w:val="22"/>
                <w:szCs w:val="22"/>
                <w:lang w:val="lv-LV"/>
              </w:rPr>
              <w:t>amats, vārds un uzvārds</w:t>
            </w:r>
          </w:p>
        </w:tc>
        <w:tc>
          <w:tcPr>
            <w:tcW w:w="4384" w:type="dxa"/>
            <w:tcBorders>
              <w:top w:val="single" w:sz="4" w:space="0" w:color="auto"/>
              <w:left w:val="single" w:sz="4" w:space="0" w:color="auto"/>
              <w:bottom w:val="single" w:sz="4" w:space="0" w:color="auto"/>
              <w:right w:val="single" w:sz="4" w:space="0" w:color="auto"/>
            </w:tcBorders>
          </w:tcPr>
          <w:p w14:paraId="30ECACDB" w14:textId="77777777" w:rsidR="00677F98" w:rsidRPr="00677F98" w:rsidRDefault="00677F98" w:rsidP="00AA5ACD">
            <w:pPr>
              <w:pStyle w:val="Header"/>
              <w:tabs>
                <w:tab w:val="right" w:pos="-452"/>
              </w:tabs>
              <w:spacing w:line="256" w:lineRule="auto"/>
              <w:rPr>
                <w:rFonts w:ascii="Calibri" w:hAnsi="Calibri" w:cs="Calibri"/>
                <w:sz w:val="22"/>
                <w:szCs w:val="22"/>
                <w:lang w:val="lv-LV"/>
              </w:rPr>
            </w:pPr>
          </w:p>
        </w:tc>
      </w:tr>
      <w:tr w:rsidR="00677F98" w:rsidRPr="00677F98" w14:paraId="1DE6F2E0" w14:textId="77777777" w:rsidTr="00752CD1">
        <w:trPr>
          <w:jc w:val="center"/>
        </w:trPr>
        <w:tc>
          <w:tcPr>
            <w:tcW w:w="4683" w:type="dxa"/>
            <w:tcBorders>
              <w:top w:val="single" w:sz="4" w:space="0" w:color="auto"/>
              <w:left w:val="single" w:sz="4" w:space="0" w:color="auto"/>
              <w:bottom w:val="single" w:sz="4" w:space="0" w:color="auto"/>
              <w:right w:val="single" w:sz="4" w:space="0" w:color="auto"/>
            </w:tcBorders>
            <w:shd w:val="clear" w:color="auto" w:fill="F2F2F2"/>
            <w:hideMark/>
          </w:tcPr>
          <w:p w14:paraId="7A1F6395" w14:textId="7C883315" w:rsidR="00677F98" w:rsidRPr="00677F98" w:rsidRDefault="00677F98" w:rsidP="00AA5ACD">
            <w:pPr>
              <w:pStyle w:val="Header"/>
              <w:tabs>
                <w:tab w:val="right" w:pos="-452"/>
              </w:tabs>
              <w:spacing w:line="256" w:lineRule="auto"/>
              <w:rPr>
                <w:rFonts w:ascii="Calibri" w:hAnsi="Calibri" w:cs="Calibri"/>
                <w:sz w:val="22"/>
                <w:szCs w:val="22"/>
                <w:lang w:val="lv-LV"/>
              </w:rPr>
            </w:pPr>
            <w:r w:rsidRPr="00677F98">
              <w:rPr>
                <w:rFonts w:ascii="Calibri" w:hAnsi="Calibri" w:cs="Calibri"/>
                <w:sz w:val="22"/>
                <w:szCs w:val="22"/>
                <w:lang w:val="lv-LV"/>
              </w:rPr>
              <w:t>Iepirkuma kontaktpersonas kontaktinformācija</w:t>
            </w:r>
          </w:p>
        </w:tc>
        <w:tc>
          <w:tcPr>
            <w:tcW w:w="4384" w:type="dxa"/>
            <w:tcBorders>
              <w:top w:val="single" w:sz="4" w:space="0" w:color="auto"/>
              <w:left w:val="single" w:sz="4" w:space="0" w:color="auto"/>
              <w:bottom w:val="single" w:sz="4" w:space="0" w:color="auto"/>
              <w:right w:val="single" w:sz="4" w:space="0" w:color="auto"/>
            </w:tcBorders>
          </w:tcPr>
          <w:p w14:paraId="213C35C1" w14:textId="77777777" w:rsidR="00677F98" w:rsidRPr="00677F98" w:rsidRDefault="00677F98" w:rsidP="00AA5ACD">
            <w:pPr>
              <w:pStyle w:val="Header"/>
              <w:tabs>
                <w:tab w:val="right" w:pos="-452"/>
              </w:tabs>
              <w:spacing w:line="256" w:lineRule="auto"/>
              <w:rPr>
                <w:rFonts w:ascii="Calibri" w:hAnsi="Calibri" w:cs="Calibri"/>
                <w:sz w:val="22"/>
                <w:szCs w:val="22"/>
                <w:lang w:val="lv-LV"/>
              </w:rPr>
            </w:pPr>
          </w:p>
        </w:tc>
      </w:tr>
    </w:tbl>
    <w:p w14:paraId="36D30B53" w14:textId="77777777" w:rsidR="00677F98" w:rsidRDefault="00677F98" w:rsidP="00677F98">
      <w:pPr>
        <w:pStyle w:val="ListParagraph"/>
        <w:rPr>
          <w:rFonts w:asciiTheme="minorHAnsi" w:hAnsiTheme="minorHAnsi" w:cstheme="minorHAnsi"/>
          <w:bCs/>
        </w:rPr>
      </w:pPr>
    </w:p>
    <w:p w14:paraId="131E91FC" w14:textId="77777777" w:rsidR="00DE066D" w:rsidRDefault="00DE066D" w:rsidP="00677F98">
      <w:pPr>
        <w:pStyle w:val="ListParagraph"/>
        <w:rPr>
          <w:rFonts w:asciiTheme="minorHAnsi" w:hAnsiTheme="minorHAnsi" w:cstheme="minorHAnsi"/>
          <w:bCs/>
        </w:rPr>
      </w:pPr>
    </w:p>
    <w:p w14:paraId="5E1753EE" w14:textId="6F7A7BAB" w:rsidR="004A68B5" w:rsidRDefault="00670EE0" w:rsidP="00670EE0">
      <w:pPr>
        <w:pStyle w:val="ListParagraph"/>
        <w:numPr>
          <w:ilvl w:val="0"/>
          <w:numId w:val="39"/>
        </w:numPr>
        <w:rPr>
          <w:rFonts w:asciiTheme="minorHAnsi" w:hAnsiTheme="minorHAnsi" w:cstheme="minorHAnsi"/>
          <w:bCs/>
        </w:rPr>
      </w:pPr>
      <w:r>
        <w:rPr>
          <w:rFonts w:asciiTheme="minorHAnsi" w:hAnsiTheme="minorHAnsi" w:cstheme="minorHAnsi"/>
          <w:bCs/>
        </w:rPr>
        <w:t>Informācija par pretendenta finanšu stāvokli un saimniecisko darbību</w:t>
      </w:r>
    </w:p>
    <w:p w14:paraId="68D02374" w14:textId="77777777" w:rsidR="00670EE0" w:rsidRPr="00DE066D" w:rsidRDefault="00670EE0" w:rsidP="00670EE0">
      <w:pPr>
        <w:rPr>
          <w:rFonts w:asciiTheme="minorHAnsi" w:hAnsiTheme="minorHAnsi" w:cstheme="minorHAnsi"/>
          <w:bCs/>
          <w:sz w:val="22"/>
          <w:szCs w:val="22"/>
        </w:rPr>
      </w:pPr>
    </w:p>
    <w:p w14:paraId="77B0FFBD" w14:textId="72F433B1" w:rsidR="00453306" w:rsidRPr="00DE066D" w:rsidRDefault="00453306" w:rsidP="00670EE0">
      <w:pPr>
        <w:rPr>
          <w:rFonts w:asciiTheme="minorHAnsi" w:hAnsiTheme="minorHAnsi" w:cstheme="minorHAnsi"/>
          <w:bCs/>
          <w:sz w:val="22"/>
          <w:szCs w:val="22"/>
        </w:rPr>
      </w:pPr>
      <w:r w:rsidRPr="00DE066D">
        <w:rPr>
          <w:rFonts w:asciiTheme="minorHAnsi" w:hAnsiTheme="minorHAnsi" w:cstheme="minorHAnsi"/>
          <w:bCs/>
          <w:sz w:val="22"/>
          <w:szCs w:val="22"/>
        </w:rPr>
        <w:t xml:space="preserve">Informāciju par pretendenta finanšu </w:t>
      </w:r>
      <w:r w:rsidR="008860F9" w:rsidRPr="00DE066D">
        <w:rPr>
          <w:rFonts w:asciiTheme="minorHAnsi" w:hAnsiTheme="minorHAnsi" w:cstheme="minorHAnsi"/>
          <w:bCs/>
          <w:sz w:val="22"/>
          <w:szCs w:val="22"/>
        </w:rPr>
        <w:t>un saimnieciskās darbības stāvokli pasūtītājs pats pārbaudīs publiskojamo datu bāzēs.</w:t>
      </w:r>
    </w:p>
    <w:p w14:paraId="24F20E6F" w14:textId="77777777" w:rsidR="00670EE0" w:rsidRPr="00621956" w:rsidRDefault="00670EE0" w:rsidP="00670EE0">
      <w:pPr>
        <w:rPr>
          <w:rFonts w:asciiTheme="minorHAnsi" w:hAnsiTheme="minorHAnsi" w:cstheme="minorHAnsi"/>
          <w:bCs/>
          <w:color w:val="EE0000"/>
          <w:sz w:val="22"/>
          <w:szCs w:val="22"/>
        </w:rPr>
      </w:pPr>
    </w:p>
    <w:p w14:paraId="14A5F80A" w14:textId="77777777" w:rsidR="00670EE0" w:rsidRPr="00CB4756" w:rsidRDefault="00670EE0" w:rsidP="00677F98">
      <w:pPr>
        <w:pStyle w:val="ListParagraph"/>
        <w:rPr>
          <w:rFonts w:asciiTheme="minorHAnsi" w:hAnsiTheme="minorHAnsi" w:cstheme="minorHAnsi"/>
          <w:bCs/>
        </w:rPr>
      </w:pPr>
    </w:p>
    <w:p w14:paraId="182EE394" w14:textId="260DE10D" w:rsidR="00097793" w:rsidRPr="00501454" w:rsidRDefault="00097793" w:rsidP="00501454">
      <w:pPr>
        <w:pStyle w:val="ListParagraph"/>
        <w:numPr>
          <w:ilvl w:val="0"/>
          <w:numId w:val="39"/>
        </w:numPr>
        <w:spacing w:after="120"/>
        <w:rPr>
          <w:rFonts w:asciiTheme="minorHAnsi" w:hAnsiTheme="minorHAnsi" w:cstheme="minorHAnsi"/>
          <w:bCs/>
        </w:rPr>
      </w:pPr>
      <w:r>
        <w:rPr>
          <w:rFonts w:asciiTheme="minorHAnsi" w:hAnsiTheme="minorHAnsi" w:cstheme="minorHAnsi"/>
          <w:bCs/>
        </w:rPr>
        <w:t>Informācija par p</w:t>
      </w:r>
      <w:r w:rsidRPr="00097793">
        <w:rPr>
          <w:rFonts w:asciiTheme="minorHAnsi" w:hAnsiTheme="minorHAnsi" w:cstheme="minorHAnsi"/>
          <w:bCs/>
        </w:rPr>
        <w:t>retendenta pieredz</w:t>
      </w:r>
      <w:r>
        <w:rPr>
          <w:rFonts w:asciiTheme="minorHAnsi" w:hAnsiTheme="minorHAnsi" w:cstheme="minorHAnsi"/>
          <w:bCs/>
        </w:rPr>
        <w:t>i</w:t>
      </w:r>
    </w:p>
    <w:tbl>
      <w:tblPr>
        <w:tblW w:w="0" w:type="auto"/>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829"/>
        <w:gridCol w:w="2829"/>
        <w:gridCol w:w="1701"/>
        <w:gridCol w:w="1701"/>
      </w:tblGrid>
      <w:tr w:rsidR="00501454" w:rsidRPr="00501454" w14:paraId="2C58CDAB" w14:textId="77777777" w:rsidTr="009D0A50">
        <w:trPr>
          <w:trHeight w:val="225"/>
        </w:trPr>
        <w:tc>
          <w:tcPr>
            <w:tcW w:w="282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E26401E" w14:textId="7A8072C2" w:rsidR="00501454" w:rsidRPr="00501454" w:rsidRDefault="00501454" w:rsidP="004A68B5">
            <w:pPr>
              <w:pStyle w:val="s10"/>
              <w:spacing w:before="0" w:beforeAutospacing="0" w:after="0" w:afterAutospacing="0"/>
              <w:rPr>
                <w:rFonts w:asciiTheme="minorHAnsi" w:hAnsiTheme="minorHAnsi" w:cstheme="minorHAnsi"/>
                <w:sz w:val="22"/>
                <w:szCs w:val="22"/>
              </w:rPr>
            </w:pPr>
            <w:r w:rsidRPr="00501454">
              <w:rPr>
                <w:rStyle w:val="s15"/>
                <w:rFonts w:asciiTheme="minorHAnsi" w:hAnsiTheme="minorHAnsi" w:cstheme="minorHAnsi"/>
                <w:sz w:val="22"/>
                <w:szCs w:val="22"/>
              </w:rPr>
              <w:t>Informācija par pakalpojuma saņēmēju</w:t>
            </w:r>
            <w:r w:rsidRPr="00501454">
              <w:rPr>
                <w:rStyle w:val="apple-converted-space"/>
                <w:rFonts w:asciiTheme="minorHAnsi" w:hAnsiTheme="minorHAnsi" w:cstheme="minorHAnsi"/>
                <w:sz w:val="22"/>
                <w:szCs w:val="22"/>
              </w:rPr>
              <w:t> </w:t>
            </w:r>
            <w:r w:rsidRPr="00501454">
              <w:rPr>
                <w:rStyle w:val="s11"/>
                <w:rFonts w:asciiTheme="minorHAnsi" w:hAnsiTheme="minorHAnsi" w:cstheme="minorHAnsi"/>
                <w:sz w:val="22"/>
                <w:szCs w:val="22"/>
              </w:rPr>
              <w:t>(nosaukums, kontaktpersona un tās tālrunis, e-pasts)</w:t>
            </w:r>
          </w:p>
        </w:tc>
        <w:tc>
          <w:tcPr>
            <w:tcW w:w="282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6CF97A64" w14:textId="2CBF8153" w:rsidR="00501454" w:rsidRPr="00501454" w:rsidRDefault="00501454" w:rsidP="004A68B5">
            <w:pPr>
              <w:pStyle w:val="s10"/>
              <w:spacing w:before="0" w:beforeAutospacing="0" w:after="0" w:afterAutospacing="0"/>
              <w:rPr>
                <w:rFonts w:asciiTheme="minorHAnsi" w:hAnsiTheme="minorHAnsi" w:cstheme="minorHAnsi"/>
                <w:sz w:val="22"/>
                <w:szCs w:val="22"/>
              </w:rPr>
            </w:pPr>
            <w:r w:rsidRPr="00501454">
              <w:rPr>
                <w:rStyle w:val="s15"/>
                <w:rFonts w:asciiTheme="minorHAnsi" w:hAnsiTheme="minorHAnsi" w:cstheme="minorHAnsi"/>
                <w:sz w:val="22"/>
                <w:szCs w:val="22"/>
              </w:rPr>
              <w:t>Snieg</w:t>
            </w:r>
            <w:r w:rsidR="00752CD1">
              <w:rPr>
                <w:rStyle w:val="s15"/>
                <w:rFonts w:asciiTheme="minorHAnsi" w:hAnsiTheme="minorHAnsi" w:cstheme="minorHAnsi"/>
                <w:sz w:val="22"/>
                <w:szCs w:val="22"/>
              </w:rPr>
              <w:t>tā</w:t>
            </w:r>
            <w:r w:rsidRPr="00501454">
              <w:rPr>
                <w:rStyle w:val="s15"/>
                <w:rFonts w:asciiTheme="minorHAnsi" w:hAnsiTheme="minorHAnsi" w:cstheme="minorHAnsi"/>
                <w:sz w:val="22"/>
                <w:szCs w:val="22"/>
              </w:rPr>
              <w:t xml:space="preserve"> pakalpojum</w:t>
            </w:r>
            <w:r w:rsidR="00752CD1">
              <w:rPr>
                <w:rStyle w:val="s15"/>
                <w:rFonts w:asciiTheme="minorHAnsi" w:hAnsiTheme="minorHAnsi" w:cstheme="minorHAnsi"/>
                <w:sz w:val="22"/>
                <w:szCs w:val="22"/>
              </w:rPr>
              <w:t>a</w:t>
            </w:r>
            <w:r w:rsidRPr="00501454">
              <w:rPr>
                <w:rStyle w:val="s11"/>
                <w:rFonts w:asciiTheme="minorHAnsi" w:hAnsiTheme="minorHAnsi" w:cstheme="minorHAnsi"/>
                <w:sz w:val="22"/>
                <w:szCs w:val="22"/>
              </w:rPr>
              <w:t xml:space="preserve"> apraksts</w:t>
            </w:r>
            <w:r w:rsidR="00752CD1">
              <w:rPr>
                <w:rStyle w:val="s11"/>
                <w:rFonts w:asciiTheme="minorHAnsi" w:hAnsiTheme="minorHAnsi" w:cstheme="minorHAnsi"/>
                <w:sz w:val="22"/>
                <w:szCs w:val="22"/>
              </w:rPr>
              <w:t xml:space="preserve"> (</w:t>
            </w:r>
            <w:r w:rsidRPr="00501454">
              <w:rPr>
                <w:rStyle w:val="s11"/>
                <w:rFonts w:asciiTheme="minorHAnsi" w:hAnsiTheme="minorHAnsi" w:cstheme="minorHAnsi"/>
                <w:sz w:val="22"/>
                <w:szCs w:val="22"/>
              </w:rPr>
              <w:t xml:space="preserve">raksturojot </w:t>
            </w:r>
            <w:r w:rsidR="00752CD1">
              <w:rPr>
                <w:rStyle w:val="s11"/>
                <w:rFonts w:asciiTheme="minorHAnsi" w:hAnsiTheme="minorHAnsi" w:cstheme="minorHAnsi"/>
                <w:sz w:val="22"/>
                <w:szCs w:val="22"/>
              </w:rPr>
              <w:t>atbilstību iepirkuma nolikuma prasībām</w:t>
            </w:r>
            <w:r w:rsidRPr="00501454">
              <w:rPr>
                <w:rStyle w:val="s11"/>
                <w:rFonts w:asciiTheme="minorHAnsi" w:hAnsiTheme="minorHAnsi" w:cstheme="minorHAnsi"/>
                <w:sz w:val="22"/>
                <w:szCs w:val="22"/>
              </w:rPr>
              <w:t>)</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D147247" w14:textId="06AB7102" w:rsidR="00501454" w:rsidRPr="00752CD1" w:rsidRDefault="00501454" w:rsidP="004A68B5">
            <w:pPr>
              <w:pStyle w:val="s10"/>
              <w:spacing w:before="0" w:beforeAutospacing="0" w:after="0" w:afterAutospacing="0"/>
              <w:rPr>
                <w:rFonts w:asciiTheme="minorHAnsi" w:hAnsiTheme="minorHAnsi" w:cstheme="minorHAnsi"/>
                <w:sz w:val="22"/>
                <w:szCs w:val="22"/>
              </w:rPr>
            </w:pPr>
            <w:r w:rsidRPr="00752CD1">
              <w:rPr>
                <w:rStyle w:val="s15"/>
                <w:rFonts w:asciiTheme="minorHAnsi" w:hAnsiTheme="minorHAnsi" w:cstheme="minorHAnsi"/>
                <w:sz w:val="22"/>
                <w:szCs w:val="22"/>
              </w:rPr>
              <w:t>Pakalpojuma sniegšanas periods</w:t>
            </w:r>
            <w:r w:rsidRPr="00752CD1">
              <w:rPr>
                <w:rStyle w:val="s8"/>
                <w:rFonts w:asciiTheme="minorHAnsi" w:hAnsiTheme="minorHAnsi" w:cstheme="minorHAnsi"/>
                <w:sz w:val="22"/>
                <w:szCs w:val="22"/>
              </w:rPr>
              <w:t> </w:t>
            </w:r>
            <w:r w:rsidR="00752CD1" w:rsidRPr="00752CD1">
              <w:rPr>
                <w:rStyle w:val="s8"/>
                <w:rFonts w:asciiTheme="minorHAnsi" w:hAnsiTheme="minorHAnsi" w:cstheme="minorHAnsi"/>
                <w:sz w:val="22"/>
                <w:szCs w:val="22"/>
              </w:rPr>
              <w:t>un līgumcena</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7470F44B" w14:textId="1C34E6A1" w:rsidR="00501454" w:rsidRPr="00752CD1" w:rsidRDefault="00501454" w:rsidP="004A68B5">
            <w:pPr>
              <w:pStyle w:val="s10"/>
              <w:spacing w:before="0" w:beforeAutospacing="0" w:after="0" w:afterAutospacing="0"/>
              <w:rPr>
                <w:rFonts w:asciiTheme="minorHAnsi" w:hAnsiTheme="minorHAnsi" w:cstheme="minorHAnsi"/>
                <w:sz w:val="22"/>
                <w:szCs w:val="22"/>
              </w:rPr>
            </w:pPr>
            <w:r w:rsidRPr="00DE066D">
              <w:rPr>
                <w:rStyle w:val="s15"/>
                <w:rFonts w:asciiTheme="minorHAnsi" w:hAnsiTheme="minorHAnsi" w:cstheme="minorHAnsi"/>
                <w:sz w:val="22"/>
                <w:szCs w:val="22"/>
              </w:rPr>
              <w:t>Atsauce uz tīmekļvietni</w:t>
            </w:r>
            <w:r w:rsidR="004A68B5" w:rsidRPr="00DE066D">
              <w:rPr>
                <w:rStyle w:val="s15"/>
                <w:rFonts w:asciiTheme="minorHAnsi" w:hAnsiTheme="minorHAnsi" w:cstheme="minorHAnsi"/>
                <w:sz w:val="22"/>
                <w:szCs w:val="22"/>
              </w:rPr>
              <w:t xml:space="preserve">, pievienoto </w:t>
            </w:r>
            <w:r w:rsidR="006956D0" w:rsidRPr="00DE066D">
              <w:rPr>
                <w:rStyle w:val="s15"/>
                <w:rFonts w:asciiTheme="minorHAnsi" w:hAnsiTheme="minorHAnsi" w:cstheme="minorHAnsi"/>
                <w:sz w:val="22"/>
                <w:szCs w:val="22"/>
              </w:rPr>
              <w:t>projekta</w:t>
            </w:r>
            <w:r w:rsidR="004A68B5" w:rsidRPr="00DE066D">
              <w:rPr>
                <w:rStyle w:val="s15"/>
                <w:rFonts w:asciiTheme="minorHAnsi" w:hAnsiTheme="minorHAnsi" w:cstheme="minorHAnsi"/>
                <w:sz w:val="22"/>
                <w:szCs w:val="22"/>
              </w:rPr>
              <w:t xml:space="preserve"> atsauksmi</w:t>
            </w:r>
            <w:r w:rsidRPr="00DE066D">
              <w:rPr>
                <w:rStyle w:val="s15"/>
                <w:rFonts w:asciiTheme="minorHAnsi" w:hAnsiTheme="minorHAnsi" w:cstheme="minorHAnsi"/>
                <w:sz w:val="22"/>
                <w:szCs w:val="22"/>
              </w:rPr>
              <w:t xml:space="preserve"> vai citu </w:t>
            </w:r>
            <w:r w:rsidR="00752CD1" w:rsidRPr="00DE066D">
              <w:rPr>
                <w:rStyle w:val="s15"/>
                <w:rFonts w:asciiTheme="minorHAnsi" w:hAnsiTheme="minorHAnsi" w:cstheme="minorHAnsi"/>
                <w:sz w:val="22"/>
                <w:szCs w:val="22"/>
              </w:rPr>
              <w:t xml:space="preserve">pierādījuma </w:t>
            </w:r>
            <w:r w:rsidRPr="00DE066D">
              <w:rPr>
                <w:rStyle w:val="s15"/>
                <w:rFonts w:asciiTheme="minorHAnsi" w:hAnsiTheme="minorHAnsi" w:cstheme="minorHAnsi"/>
                <w:sz w:val="22"/>
                <w:szCs w:val="22"/>
              </w:rPr>
              <w:t>avotu, kur pieejama informācija par īstenoto pakalpojumu</w:t>
            </w:r>
          </w:p>
        </w:tc>
      </w:tr>
      <w:tr w:rsidR="00501454" w:rsidRPr="00501454" w14:paraId="592562D1" w14:textId="77777777" w:rsidTr="009D0A50">
        <w:trPr>
          <w:trHeight w:val="225"/>
        </w:trPr>
        <w:tc>
          <w:tcPr>
            <w:tcW w:w="2829" w:type="dxa"/>
            <w:tcBorders>
              <w:top w:val="single" w:sz="6" w:space="0" w:color="000000"/>
              <w:left w:val="single" w:sz="6" w:space="0" w:color="000000"/>
              <w:bottom w:val="single" w:sz="6" w:space="0" w:color="000000"/>
              <w:right w:val="single" w:sz="6" w:space="0" w:color="000000"/>
            </w:tcBorders>
          </w:tcPr>
          <w:p w14:paraId="65D6ECAA" w14:textId="1601CC96" w:rsidR="00501454" w:rsidRPr="00501454" w:rsidRDefault="00501454">
            <w:pPr>
              <w:pStyle w:val="s10"/>
              <w:spacing w:before="0" w:beforeAutospacing="0" w:after="0" w:afterAutospacing="0"/>
              <w:rPr>
                <w:rFonts w:asciiTheme="minorHAnsi" w:hAnsiTheme="minorHAnsi" w:cstheme="minorHAnsi"/>
                <w:sz w:val="22"/>
                <w:szCs w:val="22"/>
              </w:rPr>
            </w:pPr>
          </w:p>
        </w:tc>
        <w:tc>
          <w:tcPr>
            <w:tcW w:w="2829" w:type="dxa"/>
            <w:tcBorders>
              <w:top w:val="single" w:sz="6" w:space="0" w:color="000000"/>
              <w:left w:val="single" w:sz="6" w:space="0" w:color="000000"/>
              <w:bottom w:val="single" w:sz="6" w:space="0" w:color="000000"/>
              <w:right w:val="single" w:sz="6" w:space="0" w:color="000000"/>
            </w:tcBorders>
          </w:tcPr>
          <w:p w14:paraId="014223E8" w14:textId="6BBEE91C" w:rsidR="00501454" w:rsidRPr="00501454" w:rsidRDefault="00501454">
            <w:pPr>
              <w:pStyle w:val="s10"/>
              <w:spacing w:before="0" w:beforeAutospacing="0" w:after="0" w:afterAutospacing="0"/>
              <w:rPr>
                <w:rFonts w:asciiTheme="minorHAnsi" w:hAnsiTheme="minorHAnsi" w:cstheme="minorHAnsi"/>
                <w:sz w:val="22"/>
                <w:szCs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61682F34" w14:textId="41621B52" w:rsidR="00501454" w:rsidRPr="00501454" w:rsidRDefault="00501454">
            <w:pPr>
              <w:pStyle w:val="s10"/>
              <w:spacing w:before="0" w:beforeAutospacing="0" w:after="0" w:afterAutospacing="0"/>
              <w:rPr>
                <w:rFonts w:asciiTheme="minorHAnsi" w:hAnsiTheme="minorHAnsi" w:cstheme="minorHAnsi"/>
                <w:sz w:val="22"/>
                <w:szCs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4E7D95F" w14:textId="3E46E8E9" w:rsidR="00501454" w:rsidRPr="00501454" w:rsidRDefault="00501454">
            <w:pPr>
              <w:pStyle w:val="s10"/>
              <w:spacing w:before="0" w:beforeAutospacing="0" w:after="0" w:afterAutospacing="0"/>
              <w:rPr>
                <w:rFonts w:asciiTheme="minorHAnsi" w:hAnsiTheme="minorHAnsi" w:cstheme="minorHAnsi"/>
                <w:sz w:val="22"/>
                <w:szCs w:val="22"/>
              </w:rPr>
            </w:pPr>
          </w:p>
        </w:tc>
      </w:tr>
      <w:tr w:rsidR="00501454" w:rsidRPr="00501454" w14:paraId="5B81C078" w14:textId="77777777" w:rsidTr="009D0A50">
        <w:trPr>
          <w:trHeight w:val="225"/>
        </w:trPr>
        <w:tc>
          <w:tcPr>
            <w:tcW w:w="2829" w:type="dxa"/>
            <w:tcBorders>
              <w:top w:val="single" w:sz="6" w:space="0" w:color="000000"/>
              <w:left w:val="single" w:sz="6" w:space="0" w:color="000000"/>
              <w:bottom w:val="single" w:sz="6" w:space="0" w:color="000000"/>
              <w:right w:val="single" w:sz="6" w:space="0" w:color="000000"/>
            </w:tcBorders>
          </w:tcPr>
          <w:p w14:paraId="0A4CDEA5" w14:textId="3A4FEF25" w:rsidR="00501454" w:rsidRPr="00501454" w:rsidRDefault="00501454">
            <w:pPr>
              <w:pStyle w:val="s10"/>
              <w:spacing w:before="0" w:beforeAutospacing="0" w:after="0" w:afterAutospacing="0"/>
              <w:rPr>
                <w:rFonts w:asciiTheme="minorHAnsi" w:hAnsiTheme="minorHAnsi" w:cstheme="minorHAnsi"/>
                <w:sz w:val="22"/>
                <w:szCs w:val="22"/>
              </w:rPr>
            </w:pPr>
          </w:p>
        </w:tc>
        <w:tc>
          <w:tcPr>
            <w:tcW w:w="2829" w:type="dxa"/>
            <w:tcBorders>
              <w:top w:val="single" w:sz="6" w:space="0" w:color="000000"/>
              <w:left w:val="single" w:sz="6" w:space="0" w:color="000000"/>
              <w:bottom w:val="single" w:sz="6" w:space="0" w:color="000000"/>
              <w:right w:val="single" w:sz="6" w:space="0" w:color="000000"/>
            </w:tcBorders>
          </w:tcPr>
          <w:p w14:paraId="420616F0" w14:textId="4BF2BD2B" w:rsidR="00501454" w:rsidRPr="00501454" w:rsidRDefault="00501454">
            <w:pPr>
              <w:pStyle w:val="s10"/>
              <w:spacing w:before="0" w:beforeAutospacing="0" w:after="0" w:afterAutospacing="0"/>
              <w:rPr>
                <w:rFonts w:asciiTheme="minorHAnsi" w:hAnsiTheme="minorHAnsi" w:cstheme="minorHAnsi"/>
                <w:sz w:val="22"/>
                <w:szCs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EAADB76" w14:textId="024FD6DE" w:rsidR="00501454" w:rsidRPr="00501454" w:rsidRDefault="00501454">
            <w:pPr>
              <w:pStyle w:val="s10"/>
              <w:spacing w:before="0" w:beforeAutospacing="0" w:after="0" w:afterAutospacing="0"/>
              <w:rPr>
                <w:rFonts w:asciiTheme="minorHAnsi" w:hAnsiTheme="minorHAnsi" w:cstheme="minorHAnsi"/>
                <w:sz w:val="22"/>
                <w:szCs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BB23BBE" w14:textId="5E12623E" w:rsidR="00501454" w:rsidRPr="00501454" w:rsidRDefault="00501454">
            <w:pPr>
              <w:pStyle w:val="s10"/>
              <w:spacing w:before="0" w:beforeAutospacing="0" w:after="0" w:afterAutospacing="0"/>
              <w:rPr>
                <w:rFonts w:asciiTheme="minorHAnsi" w:hAnsiTheme="minorHAnsi" w:cstheme="minorHAnsi"/>
                <w:sz w:val="22"/>
                <w:szCs w:val="22"/>
              </w:rPr>
            </w:pPr>
          </w:p>
        </w:tc>
      </w:tr>
    </w:tbl>
    <w:p w14:paraId="7A580ED5" w14:textId="77777777" w:rsidR="00AB65D7" w:rsidRDefault="00AB65D7" w:rsidP="006956D0">
      <w:pPr>
        <w:rPr>
          <w:rFonts w:asciiTheme="minorHAnsi" w:hAnsiTheme="minorHAnsi" w:cstheme="minorHAnsi"/>
          <w:bCs/>
        </w:rPr>
      </w:pPr>
    </w:p>
    <w:p w14:paraId="3D75CED1" w14:textId="77777777" w:rsidR="004A68B5" w:rsidRPr="0037508F" w:rsidRDefault="004A68B5" w:rsidP="006956D0">
      <w:pPr>
        <w:rPr>
          <w:rFonts w:asciiTheme="minorHAnsi" w:hAnsiTheme="minorHAnsi" w:cstheme="minorHAnsi"/>
          <w:bCs/>
        </w:rPr>
      </w:pPr>
    </w:p>
    <w:p w14:paraId="34D10530" w14:textId="57EFD9ED" w:rsidR="00D41A4C" w:rsidRPr="0034267D" w:rsidRDefault="00097793" w:rsidP="0034267D">
      <w:pPr>
        <w:pStyle w:val="ListParagraph"/>
        <w:numPr>
          <w:ilvl w:val="0"/>
          <w:numId w:val="39"/>
        </w:numPr>
        <w:spacing w:after="120"/>
        <w:rPr>
          <w:rFonts w:asciiTheme="minorHAnsi" w:hAnsiTheme="minorHAnsi" w:cstheme="minorHAnsi"/>
          <w:bCs/>
        </w:rPr>
      </w:pPr>
      <w:r>
        <w:rPr>
          <w:rFonts w:asciiTheme="minorHAnsi" w:hAnsiTheme="minorHAnsi" w:cstheme="minorHAnsi"/>
          <w:bCs/>
        </w:rPr>
        <w:t>Informācija par iepirkuma izpildē iesaistītajiem speciālistiem</w:t>
      </w:r>
    </w:p>
    <w:p w14:paraId="5BBE1EF3" w14:textId="6176B3BD" w:rsidR="00D41A4C" w:rsidRPr="00D41A4C" w:rsidRDefault="00D41A4C" w:rsidP="0034267D">
      <w:pPr>
        <w:spacing w:after="120"/>
        <w:ind w:left="360"/>
        <w:rPr>
          <w:rFonts w:asciiTheme="minorHAnsi" w:hAnsiTheme="minorHAnsi" w:cstheme="minorHAnsi"/>
          <w:bCs/>
          <w:sz w:val="22"/>
          <w:szCs w:val="22"/>
        </w:rPr>
      </w:pPr>
      <w:r w:rsidRPr="00D41A4C">
        <w:rPr>
          <w:rFonts w:asciiTheme="minorHAnsi" w:hAnsiTheme="minorHAnsi" w:cstheme="minorHAnsi"/>
          <w:bCs/>
          <w:sz w:val="22"/>
          <w:szCs w:val="22"/>
        </w:rPr>
        <w:t xml:space="preserve">Pretendents projektā piesaistīs atbilstoši kvalificētus un kompetentus speciālistus, kur visiem speciālistiem kopā ir šāda pieredze iepriekšējo </w:t>
      </w:r>
      <w:r w:rsidR="00FB75B6">
        <w:rPr>
          <w:rFonts w:asciiTheme="minorHAnsi" w:hAnsiTheme="minorHAnsi" w:cstheme="minorHAnsi"/>
          <w:bCs/>
          <w:sz w:val="22"/>
          <w:szCs w:val="22"/>
        </w:rPr>
        <w:t>2</w:t>
      </w:r>
      <w:r w:rsidRPr="00D41A4C">
        <w:rPr>
          <w:rFonts w:asciiTheme="minorHAnsi" w:hAnsiTheme="minorHAnsi" w:cstheme="minorHAnsi"/>
          <w:bCs/>
          <w:sz w:val="22"/>
          <w:szCs w:val="22"/>
        </w:rPr>
        <w:t xml:space="preserve"> (</w:t>
      </w:r>
      <w:r w:rsidR="00FB75B6">
        <w:rPr>
          <w:rFonts w:asciiTheme="minorHAnsi" w:hAnsiTheme="minorHAnsi" w:cstheme="minorHAnsi"/>
          <w:bCs/>
          <w:sz w:val="22"/>
          <w:szCs w:val="22"/>
        </w:rPr>
        <w:t>divu</w:t>
      </w:r>
      <w:r w:rsidRPr="00D41A4C">
        <w:rPr>
          <w:rFonts w:asciiTheme="minorHAnsi" w:hAnsiTheme="minorHAnsi" w:cstheme="minorHAnsi"/>
          <w:bCs/>
          <w:sz w:val="22"/>
          <w:szCs w:val="22"/>
        </w:rPr>
        <w:t>) gadu laikā:</w:t>
      </w:r>
    </w:p>
    <w:tbl>
      <w:tblPr>
        <w:tblW w:w="9064"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022"/>
        <w:gridCol w:w="3021"/>
        <w:gridCol w:w="3021"/>
      </w:tblGrid>
      <w:tr w:rsidR="004A68B5" w:rsidRPr="004A68B5" w14:paraId="0208CEC8" w14:textId="77777777" w:rsidTr="003D5EE1">
        <w:trPr>
          <w:trHeight w:val="225"/>
        </w:trPr>
        <w:tc>
          <w:tcPr>
            <w:tcW w:w="3113" w:type="dxa"/>
            <w:tcBorders>
              <w:top w:val="single" w:sz="6" w:space="0" w:color="000000"/>
              <w:left w:val="single" w:sz="6" w:space="0" w:color="000000"/>
              <w:bottom w:val="single" w:sz="6" w:space="0" w:color="000000"/>
              <w:right w:val="single" w:sz="6" w:space="0" w:color="000000"/>
            </w:tcBorders>
            <w:shd w:val="clear" w:color="auto" w:fill="F2F2F2"/>
            <w:hideMark/>
          </w:tcPr>
          <w:p w14:paraId="3B1768A0" w14:textId="76C848EC" w:rsidR="003D5EE1" w:rsidRPr="004A68B5" w:rsidRDefault="003D5EE1" w:rsidP="009D0A50">
            <w:pPr>
              <w:pStyle w:val="s10"/>
              <w:spacing w:before="0" w:beforeAutospacing="0" w:after="0" w:afterAutospacing="0"/>
              <w:rPr>
                <w:rFonts w:ascii="Calibri" w:hAnsi="Calibri" w:cs="Calibri"/>
                <w:sz w:val="22"/>
                <w:szCs w:val="22"/>
              </w:rPr>
            </w:pPr>
            <w:r w:rsidRPr="004A68B5">
              <w:rPr>
                <w:rStyle w:val="s15"/>
                <w:rFonts w:ascii="Calibri" w:hAnsi="Calibri" w:cs="Calibri"/>
                <w:sz w:val="22"/>
                <w:szCs w:val="22"/>
              </w:rPr>
              <w:t>Iesaistītā speciālista vārds, uzvārds</w:t>
            </w:r>
            <w:r w:rsidRPr="004A68B5">
              <w:rPr>
                <w:rStyle w:val="s15"/>
                <w:rFonts w:ascii="Calibri" w:hAnsi="Calibri" w:cs="Calibri"/>
                <w:sz w:val="22"/>
                <w:szCs w:val="22"/>
              </w:rPr>
              <w:tab/>
              <w:t>un loma projektā</w:t>
            </w:r>
          </w:p>
        </w:tc>
        <w:tc>
          <w:tcPr>
            <w:tcW w:w="3113" w:type="dxa"/>
            <w:tcBorders>
              <w:top w:val="single" w:sz="6" w:space="0" w:color="000000"/>
              <w:left w:val="single" w:sz="6" w:space="0" w:color="000000"/>
              <w:bottom w:val="single" w:sz="6" w:space="0" w:color="000000"/>
              <w:right w:val="single" w:sz="6" w:space="0" w:color="000000"/>
            </w:tcBorders>
            <w:shd w:val="clear" w:color="auto" w:fill="F2F2F2"/>
            <w:hideMark/>
          </w:tcPr>
          <w:p w14:paraId="0C158FE7" w14:textId="02845EC8" w:rsidR="003D5EE1" w:rsidRPr="004A68B5" w:rsidRDefault="003D5EE1" w:rsidP="00AA5ACD">
            <w:pPr>
              <w:pStyle w:val="s10"/>
              <w:spacing w:before="0" w:beforeAutospacing="0" w:after="0" w:afterAutospacing="0"/>
              <w:rPr>
                <w:rFonts w:ascii="Calibri" w:hAnsi="Calibri" w:cs="Calibri"/>
                <w:sz w:val="22"/>
                <w:szCs w:val="22"/>
              </w:rPr>
            </w:pPr>
            <w:r w:rsidRPr="004A68B5">
              <w:rPr>
                <w:rStyle w:val="s15"/>
                <w:rFonts w:ascii="Calibri" w:hAnsi="Calibri" w:cs="Calibri"/>
                <w:sz w:val="22"/>
                <w:szCs w:val="22"/>
              </w:rPr>
              <w:t>Speciālista izglītība un kvalifikācija</w:t>
            </w:r>
            <w:r w:rsidRPr="004A68B5">
              <w:rPr>
                <w:rStyle w:val="s8"/>
                <w:rFonts w:ascii="Calibri" w:hAnsi="Calibri" w:cs="Calibri"/>
                <w:sz w:val="22"/>
                <w:szCs w:val="22"/>
              </w:rPr>
              <w:t> </w:t>
            </w:r>
          </w:p>
        </w:tc>
        <w:tc>
          <w:tcPr>
            <w:tcW w:w="3113" w:type="dxa"/>
            <w:tcBorders>
              <w:top w:val="single" w:sz="6" w:space="0" w:color="000000"/>
              <w:left w:val="single" w:sz="6" w:space="0" w:color="000000"/>
              <w:bottom w:val="single" w:sz="6" w:space="0" w:color="000000"/>
              <w:right w:val="single" w:sz="6" w:space="0" w:color="000000"/>
            </w:tcBorders>
            <w:shd w:val="clear" w:color="auto" w:fill="F2F2F2"/>
            <w:hideMark/>
          </w:tcPr>
          <w:p w14:paraId="155EB7C6" w14:textId="77777777" w:rsidR="0034267D" w:rsidRDefault="003D5EE1" w:rsidP="00D71A36">
            <w:pPr>
              <w:pStyle w:val="s10"/>
              <w:spacing w:before="0" w:beforeAutospacing="0" w:after="0" w:afterAutospacing="0"/>
              <w:rPr>
                <w:rFonts w:asciiTheme="minorHAnsi" w:hAnsiTheme="minorHAnsi" w:cstheme="minorHAnsi"/>
                <w:sz w:val="22"/>
                <w:szCs w:val="22"/>
              </w:rPr>
            </w:pPr>
            <w:r w:rsidRPr="004A68B5">
              <w:rPr>
                <w:rFonts w:asciiTheme="minorHAnsi" w:hAnsiTheme="minorHAnsi" w:cstheme="minorHAnsi"/>
                <w:sz w:val="22"/>
                <w:szCs w:val="22"/>
              </w:rPr>
              <w:t>Speciālista pieredze darbā ar mākslīgā intelekta rīkiem un tehnoloģijām</w:t>
            </w:r>
          </w:p>
          <w:p w14:paraId="323E593A" w14:textId="6DBCDBAD" w:rsidR="00AE504C" w:rsidRPr="004A68B5" w:rsidRDefault="00AE504C" w:rsidP="00D71A36">
            <w:pPr>
              <w:pStyle w:val="s10"/>
              <w:spacing w:before="0" w:beforeAutospacing="0" w:after="0" w:afterAutospacing="0"/>
              <w:rPr>
                <w:rFonts w:asciiTheme="minorHAnsi" w:hAnsiTheme="minorHAnsi" w:cstheme="minorHAnsi"/>
                <w:sz w:val="22"/>
                <w:szCs w:val="22"/>
              </w:rPr>
            </w:pPr>
            <w:r>
              <w:rPr>
                <w:rStyle w:val="s11"/>
                <w:rFonts w:asciiTheme="minorHAnsi" w:hAnsiTheme="minorHAnsi" w:cstheme="minorHAnsi"/>
                <w:sz w:val="22"/>
                <w:szCs w:val="22"/>
              </w:rPr>
              <w:t>(</w:t>
            </w:r>
            <w:r w:rsidRPr="00501454">
              <w:rPr>
                <w:rStyle w:val="s11"/>
                <w:rFonts w:asciiTheme="minorHAnsi" w:hAnsiTheme="minorHAnsi" w:cstheme="minorHAnsi"/>
                <w:sz w:val="22"/>
                <w:szCs w:val="22"/>
              </w:rPr>
              <w:t xml:space="preserve">raksturojot </w:t>
            </w:r>
            <w:r>
              <w:rPr>
                <w:rStyle w:val="s11"/>
                <w:rFonts w:asciiTheme="minorHAnsi" w:hAnsiTheme="minorHAnsi" w:cstheme="minorHAnsi"/>
                <w:sz w:val="22"/>
                <w:szCs w:val="22"/>
              </w:rPr>
              <w:t>atbilstību iepirkuma nolikuma prasībām</w:t>
            </w:r>
            <w:r w:rsidRPr="00501454">
              <w:rPr>
                <w:rStyle w:val="s11"/>
                <w:rFonts w:asciiTheme="minorHAnsi" w:hAnsiTheme="minorHAnsi" w:cstheme="minorHAnsi"/>
                <w:sz w:val="22"/>
                <w:szCs w:val="22"/>
              </w:rPr>
              <w:t>)</w:t>
            </w:r>
          </w:p>
        </w:tc>
      </w:tr>
      <w:tr w:rsidR="004A68B5" w:rsidRPr="004A68B5" w14:paraId="511DB9BF" w14:textId="77777777" w:rsidTr="003D5EE1">
        <w:trPr>
          <w:trHeight w:val="225"/>
        </w:trPr>
        <w:tc>
          <w:tcPr>
            <w:tcW w:w="3113" w:type="dxa"/>
            <w:tcBorders>
              <w:top w:val="single" w:sz="6" w:space="0" w:color="000000"/>
              <w:left w:val="single" w:sz="6" w:space="0" w:color="000000"/>
              <w:bottom w:val="single" w:sz="6" w:space="0" w:color="000000"/>
              <w:right w:val="single" w:sz="6" w:space="0" w:color="000000"/>
            </w:tcBorders>
          </w:tcPr>
          <w:p w14:paraId="6E946D7F" w14:textId="2AAAB222" w:rsidR="003D5EE1" w:rsidRPr="004A68B5" w:rsidRDefault="003D5EE1" w:rsidP="00AA5ACD">
            <w:pPr>
              <w:pStyle w:val="s10"/>
              <w:spacing w:before="0" w:beforeAutospacing="0" w:after="0" w:afterAutospacing="0"/>
              <w:rPr>
                <w:rFonts w:asciiTheme="minorHAnsi" w:hAnsiTheme="minorHAnsi" w:cstheme="minorHAnsi"/>
                <w:sz w:val="22"/>
                <w:szCs w:val="22"/>
              </w:rPr>
            </w:pPr>
            <w:r w:rsidRPr="004A68B5">
              <w:rPr>
                <w:rFonts w:asciiTheme="minorHAnsi" w:hAnsiTheme="minorHAnsi" w:cstheme="minorHAnsi"/>
                <w:sz w:val="22"/>
                <w:szCs w:val="22"/>
              </w:rPr>
              <w:t>Izstrādātāji, Izstrādes vadītājs</w:t>
            </w:r>
            <w:r w:rsidR="00D41A4C" w:rsidRPr="004A68B5">
              <w:rPr>
                <w:rFonts w:asciiTheme="minorHAnsi" w:hAnsiTheme="minorHAnsi" w:cstheme="minorHAnsi"/>
                <w:sz w:val="22"/>
                <w:szCs w:val="22"/>
              </w:rPr>
              <w:t>:</w:t>
            </w:r>
          </w:p>
          <w:p w14:paraId="7A9B03BC" w14:textId="77777777" w:rsidR="003D5EE1" w:rsidRPr="004A68B5" w:rsidRDefault="003D5EE1" w:rsidP="00AA5ACD">
            <w:pPr>
              <w:pStyle w:val="s10"/>
              <w:spacing w:before="0" w:beforeAutospacing="0" w:after="0" w:afterAutospacing="0"/>
              <w:rPr>
                <w:rFonts w:asciiTheme="minorHAnsi" w:hAnsiTheme="minorHAnsi" w:cstheme="minorHAnsi"/>
                <w:sz w:val="22"/>
                <w:szCs w:val="22"/>
              </w:rPr>
            </w:pPr>
          </w:p>
          <w:p w14:paraId="26F191F2" w14:textId="59AED1FD" w:rsidR="003D5EE1" w:rsidRPr="004A68B5" w:rsidRDefault="003D5EE1" w:rsidP="00AA5ACD">
            <w:pPr>
              <w:pStyle w:val="s10"/>
              <w:spacing w:before="0" w:beforeAutospacing="0" w:after="0" w:afterAutospacing="0"/>
              <w:rPr>
                <w:rFonts w:asciiTheme="minorHAnsi" w:hAnsiTheme="minorHAnsi" w:cstheme="minorHAnsi"/>
                <w:sz w:val="22"/>
                <w:szCs w:val="22"/>
              </w:rPr>
            </w:pPr>
          </w:p>
        </w:tc>
        <w:tc>
          <w:tcPr>
            <w:tcW w:w="3113" w:type="dxa"/>
            <w:tcBorders>
              <w:top w:val="single" w:sz="6" w:space="0" w:color="000000"/>
              <w:left w:val="single" w:sz="6" w:space="0" w:color="000000"/>
              <w:bottom w:val="single" w:sz="6" w:space="0" w:color="000000"/>
              <w:right w:val="single" w:sz="6" w:space="0" w:color="000000"/>
            </w:tcBorders>
          </w:tcPr>
          <w:p w14:paraId="1C78A8BE" w14:textId="77777777" w:rsidR="003D5EE1" w:rsidRPr="004A68B5" w:rsidRDefault="003D5EE1" w:rsidP="00AA5ACD">
            <w:pPr>
              <w:pStyle w:val="s10"/>
              <w:spacing w:before="0" w:beforeAutospacing="0" w:after="0" w:afterAutospacing="0"/>
              <w:rPr>
                <w:rFonts w:asciiTheme="minorHAnsi" w:hAnsiTheme="minorHAnsi" w:cstheme="minorHAnsi"/>
                <w:sz w:val="22"/>
                <w:szCs w:val="22"/>
              </w:rPr>
            </w:pPr>
          </w:p>
        </w:tc>
        <w:tc>
          <w:tcPr>
            <w:tcW w:w="3113" w:type="dxa"/>
            <w:tcBorders>
              <w:top w:val="single" w:sz="6" w:space="0" w:color="000000"/>
              <w:left w:val="single" w:sz="6" w:space="0" w:color="000000"/>
              <w:bottom w:val="single" w:sz="6" w:space="0" w:color="000000"/>
              <w:right w:val="single" w:sz="6" w:space="0" w:color="000000"/>
            </w:tcBorders>
          </w:tcPr>
          <w:p w14:paraId="5BEE3180" w14:textId="77777777" w:rsidR="003D5EE1" w:rsidRPr="004A68B5" w:rsidRDefault="003D5EE1" w:rsidP="00AA5ACD">
            <w:pPr>
              <w:pStyle w:val="s10"/>
              <w:spacing w:before="0" w:beforeAutospacing="0" w:after="0" w:afterAutospacing="0"/>
              <w:rPr>
                <w:rFonts w:asciiTheme="minorHAnsi" w:hAnsiTheme="minorHAnsi" w:cstheme="minorHAnsi"/>
                <w:sz w:val="22"/>
                <w:szCs w:val="22"/>
              </w:rPr>
            </w:pPr>
          </w:p>
        </w:tc>
      </w:tr>
      <w:tr w:rsidR="004A68B5" w:rsidRPr="004A68B5" w14:paraId="645C1DCD" w14:textId="77777777" w:rsidTr="003D5EE1">
        <w:trPr>
          <w:trHeight w:val="225"/>
        </w:trPr>
        <w:tc>
          <w:tcPr>
            <w:tcW w:w="3113" w:type="dxa"/>
            <w:tcBorders>
              <w:top w:val="single" w:sz="6" w:space="0" w:color="000000"/>
              <w:left w:val="single" w:sz="6" w:space="0" w:color="000000"/>
              <w:bottom w:val="single" w:sz="6" w:space="0" w:color="000000"/>
              <w:right w:val="single" w:sz="6" w:space="0" w:color="000000"/>
            </w:tcBorders>
          </w:tcPr>
          <w:p w14:paraId="5854511B" w14:textId="71809286" w:rsidR="003D5EE1" w:rsidRPr="004A68B5" w:rsidRDefault="003D5EE1" w:rsidP="00AA5ACD">
            <w:pPr>
              <w:pStyle w:val="s10"/>
              <w:spacing w:before="0" w:beforeAutospacing="0" w:after="0" w:afterAutospacing="0"/>
              <w:rPr>
                <w:rFonts w:asciiTheme="minorHAnsi" w:hAnsiTheme="minorHAnsi" w:cstheme="minorHAnsi"/>
                <w:sz w:val="22"/>
                <w:szCs w:val="22"/>
              </w:rPr>
            </w:pPr>
            <w:r w:rsidRPr="004A68B5">
              <w:rPr>
                <w:rFonts w:asciiTheme="minorHAnsi" w:hAnsiTheme="minorHAnsi" w:cstheme="minorHAnsi"/>
                <w:sz w:val="22"/>
                <w:szCs w:val="22"/>
              </w:rPr>
              <w:lastRenderedPageBreak/>
              <w:t>Analītiķ</w:t>
            </w:r>
            <w:r w:rsidR="00D41A4C" w:rsidRPr="004A68B5">
              <w:rPr>
                <w:rFonts w:asciiTheme="minorHAnsi" w:hAnsiTheme="minorHAnsi" w:cstheme="minorHAnsi"/>
                <w:sz w:val="22"/>
                <w:szCs w:val="22"/>
              </w:rPr>
              <w:t>i,</w:t>
            </w:r>
            <w:r w:rsidRPr="004A68B5">
              <w:rPr>
                <w:rFonts w:asciiTheme="minorHAnsi" w:hAnsiTheme="minorHAnsi" w:cstheme="minorHAnsi"/>
                <w:sz w:val="22"/>
                <w:szCs w:val="22"/>
              </w:rPr>
              <w:t xml:space="preserve"> </w:t>
            </w:r>
            <w:r w:rsidR="00D41A4C" w:rsidRPr="004A68B5">
              <w:rPr>
                <w:rFonts w:asciiTheme="minorHAnsi" w:hAnsiTheme="minorHAnsi" w:cstheme="minorHAnsi"/>
                <w:sz w:val="22"/>
                <w:szCs w:val="22"/>
              </w:rPr>
              <w:t>S</w:t>
            </w:r>
            <w:r w:rsidRPr="004A68B5">
              <w:rPr>
                <w:rFonts w:asciiTheme="minorHAnsi" w:hAnsiTheme="minorHAnsi" w:cstheme="minorHAnsi"/>
                <w:sz w:val="22"/>
                <w:szCs w:val="22"/>
              </w:rPr>
              <w:t>istēmu arhitekt</w:t>
            </w:r>
            <w:r w:rsidR="00D41A4C" w:rsidRPr="004A68B5">
              <w:rPr>
                <w:rFonts w:asciiTheme="minorHAnsi" w:hAnsiTheme="minorHAnsi" w:cstheme="minorHAnsi"/>
                <w:sz w:val="22"/>
                <w:szCs w:val="22"/>
              </w:rPr>
              <w:t>s:</w:t>
            </w:r>
          </w:p>
          <w:p w14:paraId="0447BCC1" w14:textId="77777777" w:rsidR="003D5EE1" w:rsidRPr="004A68B5" w:rsidRDefault="003D5EE1" w:rsidP="00AA5ACD">
            <w:pPr>
              <w:pStyle w:val="s10"/>
              <w:spacing w:before="0" w:beforeAutospacing="0" w:after="0" w:afterAutospacing="0"/>
              <w:rPr>
                <w:rFonts w:asciiTheme="minorHAnsi" w:hAnsiTheme="minorHAnsi" w:cstheme="minorHAnsi"/>
                <w:sz w:val="22"/>
                <w:szCs w:val="22"/>
              </w:rPr>
            </w:pPr>
          </w:p>
          <w:p w14:paraId="2E0B5A01" w14:textId="4F39A2C3" w:rsidR="003D5EE1" w:rsidRPr="004A68B5" w:rsidRDefault="003D5EE1" w:rsidP="00AA5ACD">
            <w:pPr>
              <w:pStyle w:val="s10"/>
              <w:spacing w:before="0" w:beforeAutospacing="0" w:after="0" w:afterAutospacing="0"/>
              <w:rPr>
                <w:rFonts w:asciiTheme="minorHAnsi" w:hAnsiTheme="minorHAnsi" w:cstheme="minorHAnsi"/>
                <w:sz w:val="22"/>
                <w:szCs w:val="22"/>
              </w:rPr>
            </w:pPr>
          </w:p>
        </w:tc>
        <w:tc>
          <w:tcPr>
            <w:tcW w:w="3113" w:type="dxa"/>
            <w:tcBorders>
              <w:top w:val="single" w:sz="6" w:space="0" w:color="000000"/>
              <w:left w:val="single" w:sz="6" w:space="0" w:color="000000"/>
              <w:bottom w:val="single" w:sz="6" w:space="0" w:color="000000"/>
              <w:right w:val="single" w:sz="6" w:space="0" w:color="000000"/>
            </w:tcBorders>
          </w:tcPr>
          <w:p w14:paraId="04889163" w14:textId="77777777" w:rsidR="003D5EE1" w:rsidRPr="004A68B5" w:rsidRDefault="003D5EE1" w:rsidP="00AA5ACD">
            <w:pPr>
              <w:pStyle w:val="s10"/>
              <w:spacing w:before="0" w:beforeAutospacing="0" w:after="0" w:afterAutospacing="0"/>
              <w:rPr>
                <w:rFonts w:asciiTheme="minorHAnsi" w:hAnsiTheme="minorHAnsi" w:cstheme="minorHAnsi"/>
                <w:sz w:val="22"/>
                <w:szCs w:val="22"/>
              </w:rPr>
            </w:pPr>
          </w:p>
        </w:tc>
        <w:tc>
          <w:tcPr>
            <w:tcW w:w="3113" w:type="dxa"/>
            <w:tcBorders>
              <w:top w:val="single" w:sz="6" w:space="0" w:color="000000"/>
              <w:left w:val="single" w:sz="6" w:space="0" w:color="000000"/>
              <w:bottom w:val="single" w:sz="6" w:space="0" w:color="000000"/>
              <w:right w:val="single" w:sz="6" w:space="0" w:color="000000"/>
            </w:tcBorders>
          </w:tcPr>
          <w:p w14:paraId="063E3F36" w14:textId="77777777" w:rsidR="003D5EE1" w:rsidRPr="004A68B5" w:rsidRDefault="003D5EE1" w:rsidP="00AA5ACD">
            <w:pPr>
              <w:pStyle w:val="s10"/>
              <w:spacing w:before="0" w:beforeAutospacing="0" w:after="0" w:afterAutospacing="0"/>
              <w:rPr>
                <w:rFonts w:asciiTheme="minorHAnsi" w:hAnsiTheme="minorHAnsi" w:cstheme="minorHAnsi"/>
                <w:sz w:val="22"/>
                <w:szCs w:val="22"/>
              </w:rPr>
            </w:pPr>
          </w:p>
        </w:tc>
      </w:tr>
      <w:tr w:rsidR="004A68B5" w:rsidRPr="004A68B5" w14:paraId="5A8160DF" w14:textId="77777777" w:rsidTr="003D5EE1">
        <w:trPr>
          <w:trHeight w:val="225"/>
        </w:trPr>
        <w:tc>
          <w:tcPr>
            <w:tcW w:w="3113" w:type="dxa"/>
            <w:tcBorders>
              <w:top w:val="single" w:sz="6" w:space="0" w:color="000000"/>
              <w:left w:val="single" w:sz="6" w:space="0" w:color="000000"/>
              <w:bottom w:val="single" w:sz="6" w:space="0" w:color="000000"/>
              <w:right w:val="single" w:sz="6" w:space="0" w:color="000000"/>
            </w:tcBorders>
          </w:tcPr>
          <w:p w14:paraId="50A1E1BD" w14:textId="6C820627" w:rsidR="003D5EE1" w:rsidRPr="004A68B5" w:rsidRDefault="00D41A4C" w:rsidP="00AA5ACD">
            <w:pPr>
              <w:pStyle w:val="s10"/>
              <w:spacing w:before="0" w:beforeAutospacing="0" w:after="0" w:afterAutospacing="0"/>
              <w:rPr>
                <w:rFonts w:asciiTheme="minorHAnsi" w:hAnsiTheme="minorHAnsi" w:cstheme="minorHAnsi"/>
                <w:sz w:val="22"/>
                <w:szCs w:val="22"/>
              </w:rPr>
            </w:pPr>
            <w:r w:rsidRPr="004A68B5">
              <w:rPr>
                <w:rFonts w:asciiTheme="minorHAnsi" w:hAnsiTheme="minorHAnsi" w:cstheme="minorHAnsi"/>
                <w:sz w:val="22"/>
                <w:szCs w:val="22"/>
              </w:rPr>
              <w:t>Datu</w:t>
            </w:r>
            <w:r w:rsidR="004D0421" w:rsidRPr="004A68B5">
              <w:rPr>
                <w:rFonts w:asciiTheme="minorHAnsi" w:hAnsiTheme="minorHAnsi" w:cstheme="minorHAnsi"/>
                <w:sz w:val="22"/>
                <w:szCs w:val="22"/>
              </w:rPr>
              <w:t xml:space="preserve"> zinātnieki</w:t>
            </w:r>
            <w:r w:rsidRPr="004A68B5">
              <w:rPr>
                <w:rFonts w:asciiTheme="minorHAnsi" w:hAnsiTheme="minorHAnsi" w:cstheme="minorHAnsi"/>
                <w:sz w:val="22"/>
                <w:szCs w:val="22"/>
              </w:rPr>
              <w:t>, citi speciālisti:</w:t>
            </w:r>
          </w:p>
          <w:p w14:paraId="4849545C" w14:textId="77777777" w:rsidR="003D5EE1" w:rsidRPr="004A68B5" w:rsidRDefault="003D5EE1" w:rsidP="00AA5ACD">
            <w:pPr>
              <w:pStyle w:val="s10"/>
              <w:spacing w:before="0" w:beforeAutospacing="0" w:after="0" w:afterAutospacing="0"/>
              <w:rPr>
                <w:rFonts w:asciiTheme="minorHAnsi" w:hAnsiTheme="minorHAnsi" w:cstheme="minorHAnsi"/>
                <w:sz w:val="22"/>
                <w:szCs w:val="22"/>
              </w:rPr>
            </w:pPr>
          </w:p>
          <w:p w14:paraId="7C6BB9FC" w14:textId="658F5516" w:rsidR="003D5EE1" w:rsidRPr="004A68B5" w:rsidRDefault="003D5EE1" w:rsidP="00AA5ACD">
            <w:pPr>
              <w:pStyle w:val="s10"/>
              <w:spacing w:before="0" w:beforeAutospacing="0" w:after="0" w:afterAutospacing="0"/>
              <w:rPr>
                <w:rFonts w:asciiTheme="minorHAnsi" w:hAnsiTheme="minorHAnsi" w:cstheme="minorHAnsi"/>
                <w:sz w:val="22"/>
                <w:szCs w:val="22"/>
              </w:rPr>
            </w:pPr>
          </w:p>
        </w:tc>
        <w:tc>
          <w:tcPr>
            <w:tcW w:w="3113" w:type="dxa"/>
            <w:tcBorders>
              <w:top w:val="single" w:sz="6" w:space="0" w:color="000000"/>
              <w:left w:val="single" w:sz="6" w:space="0" w:color="000000"/>
              <w:bottom w:val="single" w:sz="6" w:space="0" w:color="000000"/>
              <w:right w:val="single" w:sz="6" w:space="0" w:color="000000"/>
            </w:tcBorders>
          </w:tcPr>
          <w:p w14:paraId="4BCB0470" w14:textId="77777777" w:rsidR="003D5EE1" w:rsidRPr="004A68B5" w:rsidRDefault="003D5EE1" w:rsidP="00AA5ACD">
            <w:pPr>
              <w:pStyle w:val="s10"/>
              <w:spacing w:before="0" w:beforeAutospacing="0" w:after="0" w:afterAutospacing="0"/>
              <w:rPr>
                <w:rFonts w:asciiTheme="minorHAnsi" w:hAnsiTheme="minorHAnsi" w:cstheme="minorHAnsi"/>
                <w:sz w:val="22"/>
                <w:szCs w:val="22"/>
              </w:rPr>
            </w:pPr>
          </w:p>
        </w:tc>
        <w:tc>
          <w:tcPr>
            <w:tcW w:w="3113" w:type="dxa"/>
            <w:tcBorders>
              <w:top w:val="single" w:sz="6" w:space="0" w:color="000000"/>
              <w:left w:val="single" w:sz="6" w:space="0" w:color="000000"/>
              <w:bottom w:val="single" w:sz="6" w:space="0" w:color="000000"/>
              <w:right w:val="single" w:sz="6" w:space="0" w:color="000000"/>
            </w:tcBorders>
          </w:tcPr>
          <w:p w14:paraId="46761B52" w14:textId="77777777" w:rsidR="003D5EE1" w:rsidRPr="004A68B5" w:rsidRDefault="003D5EE1" w:rsidP="00AA5ACD">
            <w:pPr>
              <w:pStyle w:val="s10"/>
              <w:spacing w:before="0" w:beforeAutospacing="0" w:after="0" w:afterAutospacing="0"/>
              <w:rPr>
                <w:rFonts w:asciiTheme="minorHAnsi" w:hAnsiTheme="minorHAnsi" w:cstheme="minorHAnsi"/>
                <w:sz w:val="22"/>
                <w:szCs w:val="22"/>
              </w:rPr>
            </w:pPr>
          </w:p>
        </w:tc>
      </w:tr>
    </w:tbl>
    <w:p w14:paraId="544BE3DF" w14:textId="77777777" w:rsidR="00097793" w:rsidRDefault="00097793" w:rsidP="00B233BE">
      <w:pPr>
        <w:rPr>
          <w:rFonts w:asciiTheme="minorHAnsi" w:hAnsiTheme="minorHAnsi" w:cstheme="minorHAnsi"/>
          <w:bCs/>
        </w:rPr>
      </w:pPr>
    </w:p>
    <w:p w14:paraId="7933E866" w14:textId="77777777" w:rsidR="006956D0" w:rsidRPr="00B233BE" w:rsidRDefault="006956D0" w:rsidP="00B233BE">
      <w:pPr>
        <w:rPr>
          <w:rFonts w:asciiTheme="minorHAnsi" w:hAnsiTheme="minorHAnsi" w:cstheme="minorHAnsi"/>
          <w:bCs/>
        </w:rPr>
      </w:pPr>
    </w:p>
    <w:p w14:paraId="615732D6" w14:textId="77777777" w:rsidR="0037508F" w:rsidRPr="0037508F" w:rsidRDefault="0037508F" w:rsidP="0037508F">
      <w:pPr>
        <w:pStyle w:val="ListParagraph"/>
        <w:numPr>
          <w:ilvl w:val="0"/>
          <w:numId w:val="39"/>
        </w:numPr>
        <w:rPr>
          <w:rFonts w:asciiTheme="minorHAnsi" w:hAnsiTheme="minorHAnsi" w:cstheme="minorHAnsi"/>
          <w:bCs/>
        </w:rPr>
      </w:pPr>
      <w:r w:rsidRPr="0037508F">
        <w:rPr>
          <w:rFonts w:asciiTheme="minorHAnsi" w:hAnsiTheme="minorHAnsi" w:cstheme="minorHAnsi"/>
          <w:bCs/>
        </w:rPr>
        <w:t>Informācija par publikācijām</w:t>
      </w:r>
    </w:p>
    <w:tbl>
      <w:tblPr>
        <w:tblW w:w="9064"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528"/>
        <w:gridCol w:w="4536"/>
      </w:tblGrid>
      <w:tr w:rsidR="004A68B5" w:rsidRPr="00752CD1" w14:paraId="32B44CC2" w14:textId="77777777" w:rsidTr="004A68B5">
        <w:trPr>
          <w:trHeight w:val="225"/>
        </w:trPr>
        <w:tc>
          <w:tcPr>
            <w:tcW w:w="4528"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76EAF82" w14:textId="08679569" w:rsidR="004A68B5" w:rsidRPr="00752CD1" w:rsidRDefault="004A68B5" w:rsidP="004A68B5">
            <w:pPr>
              <w:pStyle w:val="s10"/>
              <w:spacing w:before="0" w:beforeAutospacing="0" w:after="0" w:afterAutospacing="0"/>
              <w:rPr>
                <w:rFonts w:asciiTheme="minorHAnsi" w:hAnsiTheme="minorHAnsi" w:cstheme="minorHAnsi"/>
                <w:sz w:val="22"/>
                <w:szCs w:val="22"/>
              </w:rPr>
            </w:pPr>
            <w:r>
              <w:rPr>
                <w:rStyle w:val="s15"/>
                <w:rFonts w:asciiTheme="minorHAnsi" w:hAnsiTheme="minorHAnsi" w:cstheme="minorHAnsi"/>
                <w:sz w:val="22"/>
                <w:szCs w:val="22"/>
              </w:rPr>
              <w:t>Publikācijas nosaukums, autori, publicēšanas datums</w:t>
            </w:r>
          </w:p>
        </w:tc>
        <w:tc>
          <w:tcPr>
            <w:tcW w:w="4536"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4C4FF69A" w14:textId="6EA5B33E" w:rsidR="004A68B5" w:rsidRPr="00752CD1" w:rsidRDefault="004A68B5" w:rsidP="004A68B5">
            <w:pPr>
              <w:pStyle w:val="s10"/>
              <w:spacing w:before="0" w:beforeAutospacing="0" w:after="0" w:afterAutospacing="0"/>
              <w:rPr>
                <w:rFonts w:asciiTheme="minorHAnsi" w:hAnsiTheme="minorHAnsi" w:cstheme="minorHAnsi"/>
                <w:sz w:val="22"/>
                <w:szCs w:val="22"/>
              </w:rPr>
            </w:pPr>
            <w:r w:rsidRPr="006956D0">
              <w:rPr>
                <w:rStyle w:val="s15"/>
                <w:rFonts w:asciiTheme="minorHAnsi" w:hAnsiTheme="minorHAnsi" w:cstheme="minorHAnsi"/>
                <w:sz w:val="22"/>
                <w:szCs w:val="22"/>
              </w:rPr>
              <w:t>Atsauce uz tīmekļvietni</w:t>
            </w:r>
            <w:r w:rsidR="006956D0" w:rsidRPr="006956D0">
              <w:rPr>
                <w:rStyle w:val="s15"/>
                <w:rFonts w:asciiTheme="minorHAnsi" w:hAnsiTheme="minorHAnsi" w:cstheme="minorHAnsi"/>
                <w:sz w:val="22"/>
                <w:szCs w:val="22"/>
              </w:rPr>
              <w:t xml:space="preserve"> </w:t>
            </w:r>
            <w:r w:rsidRPr="006956D0">
              <w:rPr>
                <w:rStyle w:val="s15"/>
                <w:rFonts w:asciiTheme="minorHAnsi" w:hAnsiTheme="minorHAnsi" w:cstheme="minorHAnsi"/>
                <w:sz w:val="22"/>
                <w:szCs w:val="22"/>
              </w:rPr>
              <w:t xml:space="preserve">vai citu pierādījuma avotu, kur pieejama </w:t>
            </w:r>
            <w:r w:rsidR="006956D0" w:rsidRPr="006956D0">
              <w:rPr>
                <w:rStyle w:val="s15"/>
                <w:rFonts w:asciiTheme="minorHAnsi" w:hAnsiTheme="minorHAnsi" w:cstheme="minorHAnsi"/>
                <w:sz w:val="22"/>
                <w:szCs w:val="22"/>
              </w:rPr>
              <w:t>norādītā publikācija</w:t>
            </w:r>
          </w:p>
        </w:tc>
      </w:tr>
      <w:tr w:rsidR="004A68B5" w:rsidRPr="00501454" w14:paraId="3C72D12A" w14:textId="77777777" w:rsidTr="004A68B5">
        <w:trPr>
          <w:trHeight w:val="225"/>
        </w:trPr>
        <w:tc>
          <w:tcPr>
            <w:tcW w:w="4528" w:type="dxa"/>
            <w:tcBorders>
              <w:top w:val="single" w:sz="6" w:space="0" w:color="000000"/>
              <w:left w:val="single" w:sz="6" w:space="0" w:color="000000"/>
              <w:bottom w:val="single" w:sz="6" w:space="0" w:color="000000"/>
              <w:right w:val="single" w:sz="6" w:space="0" w:color="000000"/>
            </w:tcBorders>
            <w:vAlign w:val="center"/>
          </w:tcPr>
          <w:p w14:paraId="49F18E03" w14:textId="77777777" w:rsidR="004A68B5" w:rsidRPr="00501454" w:rsidRDefault="004A68B5" w:rsidP="00AE282B">
            <w:pPr>
              <w:pStyle w:val="s10"/>
              <w:spacing w:before="0" w:beforeAutospacing="0" w:after="0" w:afterAutospacing="0"/>
              <w:rPr>
                <w:rFonts w:asciiTheme="minorHAnsi" w:hAnsiTheme="minorHAnsi" w:cstheme="minorHAnsi"/>
                <w:sz w:val="22"/>
                <w:szCs w:val="22"/>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52E1D345" w14:textId="77777777" w:rsidR="004A68B5" w:rsidRPr="00501454" w:rsidRDefault="004A68B5" w:rsidP="00AE282B">
            <w:pPr>
              <w:pStyle w:val="s10"/>
              <w:spacing w:before="0" w:beforeAutospacing="0" w:after="0" w:afterAutospacing="0"/>
              <w:rPr>
                <w:rFonts w:asciiTheme="minorHAnsi" w:hAnsiTheme="minorHAnsi" w:cstheme="minorHAnsi"/>
                <w:sz w:val="22"/>
                <w:szCs w:val="22"/>
              </w:rPr>
            </w:pPr>
          </w:p>
        </w:tc>
      </w:tr>
      <w:tr w:rsidR="004A68B5" w:rsidRPr="00501454" w14:paraId="687C80E1" w14:textId="77777777" w:rsidTr="004A68B5">
        <w:trPr>
          <w:trHeight w:val="225"/>
        </w:trPr>
        <w:tc>
          <w:tcPr>
            <w:tcW w:w="4528" w:type="dxa"/>
            <w:tcBorders>
              <w:top w:val="single" w:sz="6" w:space="0" w:color="000000"/>
              <w:left w:val="single" w:sz="6" w:space="0" w:color="000000"/>
              <w:bottom w:val="single" w:sz="6" w:space="0" w:color="000000"/>
              <w:right w:val="single" w:sz="6" w:space="0" w:color="000000"/>
            </w:tcBorders>
            <w:vAlign w:val="center"/>
          </w:tcPr>
          <w:p w14:paraId="1BCEFC98" w14:textId="77777777" w:rsidR="004A68B5" w:rsidRPr="00501454" w:rsidRDefault="004A68B5" w:rsidP="00AE282B">
            <w:pPr>
              <w:pStyle w:val="s10"/>
              <w:spacing w:before="0" w:beforeAutospacing="0" w:after="0" w:afterAutospacing="0"/>
              <w:rPr>
                <w:rFonts w:asciiTheme="minorHAnsi" w:hAnsiTheme="minorHAnsi" w:cstheme="minorHAnsi"/>
                <w:sz w:val="22"/>
                <w:szCs w:val="22"/>
              </w:rPr>
            </w:pPr>
          </w:p>
        </w:tc>
        <w:tc>
          <w:tcPr>
            <w:tcW w:w="4536" w:type="dxa"/>
            <w:tcBorders>
              <w:top w:val="single" w:sz="6" w:space="0" w:color="000000"/>
              <w:left w:val="single" w:sz="6" w:space="0" w:color="000000"/>
              <w:bottom w:val="single" w:sz="6" w:space="0" w:color="000000"/>
              <w:right w:val="single" w:sz="6" w:space="0" w:color="000000"/>
            </w:tcBorders>
            <w:vAlign w:val="center"/>
          </w:tcPr>
          <w:p w14:paraId="6EBD1FDE" w14:textId="77777777" w:rsidR="004A68B5" w:rsidRPr="00501454" w:rsidRDefault="004A68B5" w:rsidP="00AE282B">
            <w:pPr>
              <w:pStyle w:val="s10"/>
              <w:spacing w:before="0" w:beforeAutospacing="0" w:after="0" w:afterAutospacing="0"/>
              <w:rPr>
                <w:rFonts w:asciiTheme="minorHAnsi" w:hAnsiTheme="minorHAnsi" w:cstheme="minorHAnsi"/>
                <w:sz w:val="22"/>
                <w:szCs w:val="22"/>
              </w:rPr>
            </w:pPr>
          </w:p>
        </w:tc>
      </w:tr>
    </w:tbl>
    <w:p w14:paraId="13EB6102" w14:textId="77777777" w:rsidR="0037508F" w:rsidRDefault="0037508F" w:rsidP="0037508F">
      <w:pPr>
        <w:pStyle w:val="ListParagraph"/>
        <w:rPr>
          <w:rFonts w:asciiTheme="minorHAnsi" w:hAnsiTheme="minorHAnsi" w:cstheme="minorHAnsi"/>
          <w:bCs/>
        </w:rPr>
      </w:pPr>
    </w:p>
    <w:p w14:paraId="070A670D" w14:textId="77777777" w:rsidR="0037508F" w:rsidRDefault="0037508F" w:rsidP="0037508F">
      <w:pPr>
        <w:pStyle w:val="ListParagraph"/>
        <w:rPr>
          <w:rFonts w:asciiTheme="minorHAnsi" w:hAnsiTheme="minorHAnsi" w:cstheme="minorHAnsi"/>
          <w:bCs/>
        </w:rPr>
      </w:pPr>
    </w:p>
    <w:p w14:paraId="748FAB7D" w14:textId="13BB4FA6" w:rsidR="00097793" w:rsidRDefault="00097793" w:rsidP="00097793">
      <w:pPr>
        <w:pStyle w:val="ListParagraph"/>
        <w:numPr>
          <w:ilvl w:val="0"/>
          <w:numId w:val="39"/>
        </w:numPr>
        <w:rPr>
          <w:rFonts w:asciiTheme="minorHAnsi" w:hAnsiTheme="minorHAnsi" w:cstheme="minorHAnsi"/>
          <w:bCs/>
        </w:rPr>
      </w:pPr>
      <w:r>
        <w:rPr>
          <w:rFonts w:asciiTheme="minorHAnsi" w:hAnsiTheme="minorHAnsi" w:cstheme="minorHAnsi"/>
          <w:bCs/>
        </w:rPr>
        <w:t>Tehniskais piedāvājums</w:t>
      </w:r>
    </w:p>
    <w:p w14:paraId="49F4B457" w14:textId="77777777" w:rsidR="003D5EE1" w:rsidRDefault="003D5EE1" w:rsidP="003D5EE1">
      <w:pPr>
        <w:pStyle w:val="ListParagraph"/>
        <w:rPr>
          <w:rFonts w:asciiTheme="minorHAnsi" w:hAnsiTheme="minorHAnsi" w:cstheme="minorHAnsi"/>
          <w:bCs/>
        </w:rPr>
      </w:pPr>
    </w:p>
    <w:p w14:paraId="7FC548B9" w14:textId="2226E04D" w:rsidR="00097793" w:rsidRDefault="00097793" w:rsidP="00097793">
      <w:pPr>
        <w:pStyle w:val="ListParagraph"/>
        <w:rPr>
          <w:rFonts w:asciiTheme="minorHAnsi" w:hAnsiTheme="minorHAnsi" w:cstheme="minorHAnsi"/>
          <w:bCs/>
        </w:rPr>
      </w:pPr>
      <w:r w:rsidRPr="00097793">
        <w:rPr>
          <w:rFonts w:asciiTheme="minorHAnsi" w:hAnsiTheme="minorHAnsi" w:cstheme="minorHAnsi"/>
          <w:bCs/>
        </w:rPr>
        <w:t xml:space="preserve">Pretendents </w:t>
      </w:r>
      <w:r w:rsidR="00D41A4C">
        <w:rPr>
          <w:rFonts w:asciiTheme="minorHAnsi" w:hAnsiTheme="minorHAnsi" w:cstheme="minorHAnsi"/>
          <w:bCs/>
        </w:rPr>
        <w:t>apliecina</w:t>
      </w:r>
      <w:r w:rsidRPr="00097793">
        <w:rPr>
          <w:rFonts w:asciiTheme="minorHAnsi" w:hAnsiTheme="minorHAnsi" w:cstheme="minorHAnsi"/>
          <w:bCs/>
        </w:rPr>
        <w:t>, ka pakalpojums tiks sniegts saskaņā ar nolikuma tehnisko specifikācij</w:t>
      </w:r>
      <w:r w:rsidR="00712268">
        <w:rPr>
          <w:rFonts w:asciiTheme="minorHAnsi" w:hAnsiTheme="minorHAnsi" w:cstheme="minorHAnsi"/>
          <w:bCs/>
        </w:rPr>
        <w:t>u.</w:t>
      </w:r>
    </w:p>
    <w:p w14:paraId="140AA5DD" w14:textId="77777777" w:rsidR="009A70D8" w:rsidRPr="00621956" w:rsidRDefault="009A70D8" w:rsidP="00D41A4C">
      <w:pPr>
        <w:rPr>
          <w:rFonts w:asciiTheme="minorHAnsi" w:hAnsiTheme="minorHAnsi" w:cstheme="minorHAnsi"/>
          <w:bCs/>
          <w:sz w:val="22"/>
          <w:szCs w:val="22"/>
        </w:rPr>
      </w:pPr>
    </w:p>
    <w:p w14:paraId="51F3230A" w14:textId="77777777" w:rsidR="004A68B5" w:rsidRPr="00621956" w:rsidRDefault="004A68B5" w:rsidP="00D41A4C">
      <w:pPr>
        <w:rPr>
          <w:rFonts w:asciiTheme="minorHAnsi" w:hAnsiTheme="minorHAnsi" w:cstheme="minorHAnsi"/>
          <w:bCs/>
          <w:sz w:val="22"/>
          <w:szCs w:val="22"/>
        </w:rPr>
      </w:pPr>
    </w:p>
    <w:p w14:paraId="16E4CFC7" w14:textId="0CD642D7" w:rsidR="005207A8" w:rsidRDefault="005207A8" w:rsidP="005207A8">
      <w:pPr>
        <w:pStyle w:val="ListParagraph"/>
        <w:numPr>
          <w:ilvl w:val="0"/>
          <w:numId w:val="39"/>
        </w:numPr>
        <w:rPr>
          <w:rFonts w:asciiTheme="minorHAnsi" w:hAnsiTheme="minorHAnsi" w:cstheme="minorHAnsi"/>
          <w:bCs/>
        </w:rPr>
      </w:pPr>
      <w:r w:rsidRPr="005207A8">
        <w:rPr>
          <w:rFonts w:asciiTheme="minorHAnsi" w:hAnsiTheme="minorHAnsi" w:cstheme="minorHAnsi"/>
          <w:bCs/>
        </w:rPr>
        <w:t>Risku pārvaldības metodika</w:t>
      </w:r>
    </w:p>
    <w:p w14:paraId="561F104B" w14:textId="77777777" w:rsidR="005207A8" w:rsidRPr="005207A8" w:rsidRDefault="005207A8" w:rsidP="005207A8">
      <w:pPr>
        <w:rPr>
          <w:rFonts w:asciiTheme="minorHAnsi" w:hAnsiTheme="minorHAnsi" w:cstheme="minorHAnsi"/>
          <w:bCs/>
          <w:sz w:val="22"/>
          <w:szCs w:val="22"/>
        </w:rPr>
      </w:pPr>
    </w:p>
    <w:p w14:paraId="044E3E95" w14:textId="77777777" w:rsidR="005207A8" w:rsidRPr="005207A8" w:rsidRDefault="005207A8" w:rsidP="005207A8">
      <w:pPr>
        <w:rPr>
          <w:rFonts w:asciiTheme="minorHAnsi" w:hAnsiTheme="minorHAnsi" w:cstheme="minorHAnsi"/>
          <w:bCs/>
          <w:sz w:val="22"/>
          <w:szCs w:val="22"/>
        </w:rPr>
      </w:pPr>
    </w:p>
    <w:p w14:paraId="73590E33" w14:textId="037CF6A5" w:rsidR="005207A8" w:rsidRPr="005207A8" w:rsidRDefault="005207A8" w:rsidP="005207A8">
      <w:pPr>
        <w:pStyle w:val="ListParagraph"/>
        <w:numPr>
          <w:ilvl w:val="1"/>
          <w:numId w:val="39"/>
        </w:numPr>
        <w:spacing w:after="120"/>
        <w:rPr>
          <w:rFonts w:asciiTheme="minorHAnsi" w:hAnsiTheme="minorHAnsi" w:cstheme="minorHAnsi"/>
          <w:bCs/>
        </w:rPr>
      </w:pPr>
      <w:r>
        <w:rPr>
          <w:rFonts w:asciiTheme="minorHAnsi" w:hAnsiTheme="minorHAnsi" w:cstheme="minorHAnsi"/>
          <w:bCs/>
        </w:rPr>
        <w:t>I</w:t>
      </w:r>
      <w:r w:rsidRPr="005207A8">
        <w:rPr>
          <w:rFonts w:asciiTheme="minorHAnsi" w:hAnsiTheme="minorHAnsi" w:cstheme="minorHAnsi"/>
          <w:bCs/>
        </w:rPr>
        <w:t>dentificētie projekta riski</w:t>
      </w:r>
    </w:p>
    <w:tbl>
      <w:tblPr>
        <w:tblW w:w="9064"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3022"/>
        <w:gridCol w:w="1932"/>
        <w:gridCol w:w="4110"/>
      </w:tblGrid>
      <w:tr w:rsidR="005207A8" w:rsidRPr="00501454" w14:paraId="5374AEB7" w14:textId="77777777" w:rsidTr="005207A8">
        <w:trPr>
          <w:trHeight w:val="225"/>
        </w:trPr>
        <w:tc>
          <w:tcPr>
            <w:tcW w:w="3022" w:type="dxa"/>
            <w:tcBorders>
              <w:top w:val="single" w:sz="6" w:space="0" w:color="000000"/>
              <w:left w:val="single" w:sz="6" w:space="0" w:color="000000"/>
              <w:bottom w:val="single" w:sz="6" w:space="0" w:color="000000"/>
              <w:right w:val="single" w:sz="6" w:space="0" w:color="000000"/>
            </w:tcBorders>
            <w:shd w:val="clear" w:color="auto" w:fill="F2F2F2"/>
            <w:hideMark/>
          </w:tcPr>
          <w:p w14:paraId="2DCC25D5" w14:textId="6E562D06" w:rsidR="005207A8" w:rsidRPr="009D0A50" w:rsidRDefault="005207A8" w:rsidP="00AA5ACD">
            <w:pPr>
              <w:pStyle w:val="s10"/>
              <w:spacing w:before="0" w:beforeAutospacing="0" w:after="0" w:afterAutospacing="0"/>
              <w:rPr>
                <w:rFonts w:ascii="Calibri" w:hAnsi="Calibri" w:cs="Calibri"/>
                <w:sz w:val="22"/>
                <w:szCs w:val="22"/>
              </w:rPr>
            </w:pPr>
            <w:r>
              <w:rPr>
                <w:rStyle w:val="s15"/>
                <w:rFonts w:ascii="Calibri" w:hAnsi="Calibri" w:cs="Calibri"/>
                <w:sz w:val="22"/>
                <w:szCs w:val="22"/>
              </w:rPr>
              <w:t>Identificētais risks</w:t>
            </w:r>
          </w:p>
        </w:tc>
        <w:tc>
          <w:tcPr>
            <w:tcW w:w="1932" w:type="dxa"/>
            <w:tcBorders>
              <w:top w:val="single" w:sz="6" w:space="0" w:color="000000"/>
              <w:left w:val="single" w:sz="6" w:space="0" w:color="000000"/>
              <w:bottom w:val="single" w:sz="6" w:space="0" w:color="000000"/>
              <w:right w:val="single" w:sz="6" w:space="0" w:color="000000"/>
            </w:tcBorders>
            <w:shd w:val="clear" w:color="auto" w:fill="F2F2F2"/>
            <w:hideMark/>
          </w:tcPr>
          <w:p w14:paraId="0BD430D4" w14:textId="537EF254" w:rsidR="005207A8" w:rsidRPr="009D0A50" w:rsidRDefault="005207A8" w:rsidP="00AA5ACD">
            <w:pPr>
              <w:pStyle w:val="s10"/>
              <w:spacing w:before="0" w:beforeAutospacing="0" w:after="0" w:afterAutospacing="0"/>
              <w:rPr>
                <w:rFonts w:ascii="Calibri" w:hAnsi="Calibri" w:cs="Calibri"/>
                <w:sz w:val="22"/>
                <w:szCs w:val="22"/>
              </w:rPr>
            </w:pPr>
            <w:r>
              <w:rPr>
                <w:rStyle w:val="s15"/>
                <w:rFonts w:ascii="Calibri" w:hAnsi="Calibri" w:cs="Calibri"/>
                <w:sz w:val="22"/>
                <w:szCs w:val="22"/>
              </w:rPr>
              <w:t>Riska prioritāte</w:t>
            </w:r>
            <w:r w:rsidRPr="009D0A50">
              <w:rPr>
                <w:rStyle w:val="s8"/>
                <w:rFonts w:ascii="Calibri" w:hAnsi="Calibri" w:cs="Calibri"/>
                <w:sz w:val="22"/>
                <w:szCs w:val="22"/>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F2F2F2"/>
            <w:hideMark/>
          </w:tcPr>
          <w:p w14:paraId="6661DD53" w14:textId="3F8E163F" w:rsidR="005207A8" w:rsidRPr="00752CD1" w:rsidRDefault="005207A8" w:rsidP="00AA5ACD">
            <w:pPr>
              <w:pStyle w:val="s10"/>
              <w:spacing w:before="0" w:beforeAutospacing="0" w:after="0" w:afterAutospacing="0"/>
              <w:rPr>
                <w:rFonts w:asciiTheme="minorHAnsi" w:hAnsiTheme="minorHAnsi" w:cstheme="minorHAnsi"/>
                <w:sz w:val="22"/>
                <w:szCs w:val="22"/>
              </w:rPr>
            </w:pPr>
            <w:r w:rsidRPr="005207A8">
              <w:rPr>
                <w:rFonts w:asciiTheme="minorHAnsi" w:hAnsiTheme="minorHAnsi" w:cstheme="minorHAnsi"/>
                <w:sz w:val="22"/>
                <w:szCs w:val="22"/>
              </w:rPr>
              <w:t>Pasākumi riska iestāšanās varbūtības samazināšanai / risk</w:t>
            </w:r>
            <w:r>
              <w:rPr>
                <w:rFonts w:asciiTheme="minorHAnsi" w:hAnsiTheme="minorHAnsi" w:cstheme="minorHAnsi"/>
                <w:sz w:val="22"/>
                <w:szCs w:val="22"/>
              </w:rPr>
              <w:t xml:space="preserve">a </w:t>
            </w:r>
            <w:r w:rsidRPr="005207A8">
              <w:rPr>
                <w:rFonts w:asciiTheme="minorHAnsi" w:hAnsiTheme="minorHAnsi" w:cstheme="minorHAnsi"/>
                <w:sz w:val="22"/>
                <w:szCs w:val="22"/>
              </w:rPr>
              <w:t>novēršanai</w:t>
            </w:r>
          </w:p>
        </w:tc>
      </w:tr>
      <w:tr w:rsidR="005207A8" w:rsidRPr="00501454" w14:paraId="33977C33" w14:textId="77777777" w:rsidTr="005207A8">
        <w:trPr>
          <w:trHeight w:val="57"/>
        </w:trPr>
        <w:tc>
          <w:tcPr>
            <w:tcW w:w="3022" w:type="dxa"/>
            <w:tcBorders>
              <w:top w:val="single" w:sz="6" w:space="0" w:color="000000"/>
              <w:left w:val="single" w:sz="6" w:space="0" w:color="000000"/>
              <w:bottom w:val="single" w:sz="6" w:space="0" w:color="000000"/>
              <w:right w:val="single" w:sz="6" w:space="0" w:color="000000"/>
            </w:tcBorders>
          </w:tcPr>
          <w:p w14:paraId="5DF07595" w14:textId="77777777" w:rsidR="005207A8" w:rsidRPr="00501454" w:rsidRDefault="005207A8" w:rsidP="00AA5ACD">
            <w:pPr>
              <w:pStyle w:val="s10"/>
              <w:spacing w:before="0" w:beforeAutospacing="0" w:after="0" w:afterAutospacing="0"/>
              <w:rPr>
                <w:rFonts w:asciiTheme="minorHAnsi" w:hAnsiTheme="minorHAnsi" w:cstheme="minorHAnsi"/>
                <w:sz w:val="22"/>
                <w:szCs w:val="22"/>
              </w:rPr>
            </w:pPr>
          </w:p>
        </w:tc>
        <w:tc>
          <w:tcPr>
            <w:tcW w:w="1932" w:type="dxa"/>
            <w:tcBorders>
              <w:top w:val="single" w:sz="6" w:space="0" w:color="000000"/>
              <w:left w:val="single" w:sz="6" w:space="0" w:color="000000"/>
              <w:bottom w:val="single" w:sz="6" w:space="0" w:color="000000"/>
              <w:right w:val="single" w:sz="6" w:space="0" w:color="000000"/>
            </w:tcBorders>
          </w:tcPr>
          <w:p w14:paraId="6CDBC897" w14:textId="77777777" w:rsidR="005207A8" w:rsidRPr="00501454" w:rsidRDefault="005207A8" w:rsidP="00AA5ACD">
            <w:pPr>
              <w:pStyle w:val="s10"/>
              <w:spacing w:before="0" w:beforeAutospacing="0" w:after="0" w:afterAutospacing="0"/>
              <w:rPr>
                <w:rFonts w:asciiTheme="minorHAnsi" w:hAnsiTheme="minorHAnsi" w:cstheme="minorHAnsi"/>
                <w:sz w:val="22"/>
                <w:szCs w:val="22"/>
              </w:rPr>
            </w:pPr>
          </w:p>
        </w:tc>
        <w:tc>
          <w:tcPr>
            <w:tcW w:w="4110" w:type="dxa"/>
            <w:tcBorders>
              <w:top w:val="single" w:sz="6" w:space="0" w:color="000000"/>
              <w:left w:val="single" w:sz="6" w:space="0" w:color="000000"/>
              <w:bottom w:val="single" w:sz="6" w:space="0" w:color="000000"/>
              <w:right w:val="single" w:sz="6" w:space="0" w:color="000000"/>
            </w:tcBorders>
          </w:tcPr>
          <w:p w14:paraId="46AB4589" w14:textId="77777777" w:rsidR="005207A8" w:rsidRPr="00501454" w:rsidRDefault="005207A8" w:rsidP="00AA5ACD">
            <w:pPr>
              <w:pStyle w:val="s10"/>
              <w:spacing w:before="0" w:beforeAutospacing="0" w:after="0" w:afterAutospacing="0"/>
              <w:rPr>
                <w:rFonts w:asciiTheme="minorHAnsi" w:hAnsiTheme="minorHAnsi" w:cstheme="minorHAnsi"/>
                <w:sz w:val="22"/>
                <w:szCs w:val="22"/>
              </w:rPr>
            </w:pPr>
          </w:p>
        </w:tc>
      </w:tr>
      <w:tr w:rsidR="005207A8" w:rsidRPr="00501454" w14:paraId="28280D41" w14:textId="77777777" w:rsidTr="005207A8">
        <w:trPr>
          <w:trHeight w:val="57"/>
        </w:trPr>
        <w:tc>
          <w:tcPr>
            <w:tcW w:w="3022" w:type="dxa"/>
            <w:tcBorders>
              <w:top w:val="single" w:sz="6" w:space="0" w:color="000000"/>
              <w:left w:val="single" w:sz="6" w:space="0" w:color="000000"/>
              <w:bottom w:val="single" w:sz="6" w:space="0" w:color="000000"/>
              <w:right w:val="single" w:sz="6" w:space="0" w:color="000000"/>
            </w:tcBorders>
          </w:tcPr>
          <w:p w14:paraId="1668729B" w14:textId="77777777" w:rsidR="005207A8" w:rsidRPr="00501454" w:rsidRDefault="005207A8" w:rsidP="00AA5ACD">
            <w:pPr>
              <w:pStyle w:val="s10"/>
              <w:spacing w:before="0" w:beforeAutospacing="0" w:after="0" w:afterAutospacing="0"/>
              <w:rPr>
                <w:rFonts w:asciiTheme="minorHAnsi" w:hAnsiTheme="minorHAnsi" w:cstheme="minorHAnsi"/>
                <w:sz w:val="22"/>
                <w:szCs w:val="22"/>
              </w:rPr>
            </w:pPr>
          </w:p>
        </w:tc>
        <w:tc>
          <w:tcPr>
            <w:tcW w:w="1932" w:type="dxa"/>
            <w:tcBorders>
              <w:top w:val="single" w:sz="6" w:space="0" w:color="000000"/>
              <w:left w:val="single" w:sz="6" w:space="0" w:color="000000"/>
              <w:bottom w:val="single" w:sz="6" w:space="0" w:color="000000"/>
              <w:right w:val="single" w:sz="6" w:space="0" w:color="000000"/>
            </w:tcBorders>
          </w:tcPr>
          <w:p w14:paraId="4001534A" w14:textId="77777777" w:rsidR="005207A8" w:rsidRPr="00501454" w:rsidRDefault="005207A8" w:rsidP="00AA5ACD">
            <w:pPr>
              <w:pStyle w:val="s10"/>
              <w:spacing w:before="0" w:beforeAutospacing="0" w:after="0" w:afterAutospacing="0"/>
              <w:rPr>
                <w:rFonts w:asciiTheme="minorHAnsi" w:hAnsiTheme="minorHAnsi" w:cstheme="minorHAnsi"/>
                <w:sz w:val="22"/>
                <w:szCs w:val="22"/>
              </w:rPr>
            </w:pPr>
          </w:p>
        </w:tc>
        <w:tc>
          <w:tcPr>
            <w:tcW w:w="4110" w:type="dxa"/>
            <w:tcBorders>
              <w:top w:val="single" w:sz="6" w:space="0" w:color="000000"/>
              <w:left w:val="single" w:sz="6" w:space="0" w:color="000000"/>
              <w:bottom w:val="single" w:sz="6" w:space="0" w:color="000000"/>
              <w:right w:val="single" w:sz="6" w:space="0" w:color="000000"/>
            </w:tcBorders>
          </w:tcPr>
          <w:p w14:paraId="0DE51374" w14:textId="77777777" w:rsidR="005207A8" w:rsidRPr="00501454" w:rsidRDefault="005207A8" w:rsidP="00AA5ACD">
            <w:pPr>
              <w:pStyle w:val="s10"/>
              <w:spacing w:before="0" w:beforeAutospacing="0" w:after="0" w:afterAutospacing="0"/>
              <w:rPr>
                <w:rFonts w:asciiTheme="minorHAnsi" w:hAnsiTheme="minorHAnsi" w:cstheme="minorHAnsi"/>
                <w:sz w:val="22"/>
                <w:szCs w:val="22"/>
              </w:rPr>
            </w:pPr>
          </w:p>
        </w:tc>
      </w:tr>
      <w:tr w:rsidR="005207A8" w:rsidRPr="00501454" w14:paraId="770FB5F6" w14:textId="77777777" w:rsidTr="005207A8">
        <w:trPr>
          <w:trHeight w:val="57"/>
        </w:trPr>
        <w:tc>
          <w:tcPr>
            <w:tcW w:w="3022" w:type="dxa"/>
            <w:tcBorders>
              <w:top w:val="single" w:sz="6" w:space="0" w:color="000000"/>
              <w:left w:val="single" w:sz="6" w:space="0" w:color="000000"/>
              <w:bottom w:val="single" w:sz="6" w:space="0" w:color="000000"/>
              <w:right w:val="single" w:sz="6" w:space="0" w:color="000000"/>
            </w:tcBorders>
          </w:tcPr>
          <w:p w14:paraId="56B827B3" w14:textId="77777777" w:rsidR="005207A8" w:rsidRPr="00501454" w:rsidRDefault="005207A8" w:rsidP="005207A8">
            <w:pPr>
              <w:pStyle w:val="s10"/>
              <w:spacing w:before="0" w:beforeAutospacing="0" w:after="0" w:afterAutospacing="0"/>
              <w:rPr>
                <w:rFonts w:asciiTheme="minorHAnsi" w:hAnsiTheme="minorHAnsi" w:cstheme="minorHAnsi"/>
                <w:sz w:val="22"/>
                <w:szCs w:val="22"/>
              </w:rPr>
            </w:pPr>
          </w:p>
        </w:tc>
        <w:tc>
          <w:tcPr>
            <w:tcW w:w="1932" w:type="dxa"/>
            <w:tcBorders>
              <w:top w:val="single" w:sz="6" w:space="0" w:color="000000"/>
              <w:left w:val="single" w:sz="6" w:space="0" w:color="000000"/>
              <w:bottom w:val="single" w:sz="6" w:space="0" w:color="000000"/>
              <w:right w:val="single" w:sz="6" w:space="0" w:color="000000"/>
            </w:tcBorders>
          </w:tcPr>
          <w:p w14:paraId="71D7E19B" w14:textId="77777777" w:rsidR="005207A8" w:rsidRPr="00501454" w:rsidRDefault="005207A8" w:rsidP="00AA5ACD">
            <w:pPr>
              <w:pStyle w:val="s10"/>
              <w:spacing w:before="0" w:beforeAutospacing="0" w:after="0" w:afterAutospacing="0"/>
              <w:rPr>
                <w:rFonts w:asciiTheme="minorHAnsi" w:hAnsiTheme="minorHAnsi" w:cstheme="minorHAnsi"/>
                <w:sz w:val="22"/>
                <w:szCs w:val="22"/>
              </w:rPr>
            </w:pPr>
          </w:p>
        </w:tc>
        <w:tc>
          <w:tcPr>
            <w:tcW w:w="4110" w:type="dxa"/>
            <w:tcBorders>
              <w:top w:val="single" w:sz="6" w:space="0" w:color="000000"/>
              <w:left w:val="single" w:sz="6" w:space="0" w:color="000000"/>
              <w:bottom w:val="single" w:sz="6" w:space="0" w:color="000000"/>
              <w:right w:val="single" w:sz="6" w:space="0" w:color="000000"/>
            </w:tcBorders>
          </w:tcPr>
          <w:p w14:paraId="01F6E083" w14:textId="77777777" w:rsidR="005207A8" w:rsidRPr="00501454" w:rsidRDefault="005207A8" w:rsidP="00AA5ACD">
            <w:pPr>
              <w:pStyle w:val="s10"/>
              <w:spacing w:before="0" w:beforeAutospacing="0" w:after="0" w:afterAutospacing="0"/>
              <w:rPr>
                <w:rFonts w:asciiTheme="minorHAnsi" w:hAnsiTheme="minorHAnsi" w:cstheme="minorHAnsi"/>
                <w:sz w:val="22"/>
                <w:szCs w:val="22"/>
              </w:rPr>
            </w:pPr>
          </w:p>
        </w:tc>
      </w:tr>
    </w:tbl>
    <w:p w14:paraId="5B53BE95" w14:textId="77777777" w:rsidR="005207A8" w:rsidRPr="005207A8" w:rsidRDefault="005207A8" w:rsidP="005207A8">
      <w:pPr>
        <w:rPr>
          <w:rFonts w:asciiTheme="minorHAnsi" w:hAnsiTheme="minorHAnsi" w:cstheme="minorHAnsi"/>
          <w:bCs/>
          <w:sz w:val="22"/>
          <w:szCs w:val="22"/>
        </w:rPr>
      </w:pPr>
    </w:p>
    <w:p w14:paraId="7B8D8D2A" w14:textId="77777777" w:rsidR="005207A8" w:rsidRPr="005207A8" w:rsidRDefault="005207A8" w:rsidP="005207A8">
      <w:pPr>
        <w:rPr>
          <w:rFonts w:asciiTheme="minorHAnsi" w:hAnsiTheme="minorHAnsi" w:cstheme="minorHAnsi"/>
          <w:bCs/>
          <w:sz w:val="22"/>
          <w:szCs w:val="22"/>
        </w:rPr>
      </w:pPr>
    </w:p>
    <w:p w14:paraId="631F4559" w14:textId="77777777" w:rsidR="00712268" w:rsidRPr="005207A8" w:rsidRDefault="00712268" w:rsidP="00B233BE">
      <w:pPr>
        <w:rPr>
          <w:rFonts w:asciiTheme="minorHAnsi" w:hAnsiTheme="minorHAnsi" w:cstheme="minorHAnsi"/>
          <w:bCs/>
          <w:sz w:val="22"/>
          <w:szCs w:val="22"/>
        </w:rPr>
      </w:pPr>
    </w:p>
    <w:p w14:paraId="00596005" w14:textId="6B0B2144" w:rsidR="00097793" w:rsidRDefault="00B233BE" w:rsidP="00097793">
      <w:pPr>
        <w:pStyle w:val="ListParagraph"/>
        <w:numPr>
          <w:ilvl w:val="0"/>
          <w:numId w:val="39"/>
        </w:numPr>
        <w:rPr>
          <w:rFonts w:asciiTheme="minorHAnsi" w:hAnsiTheme="minorHAnsi" w:cstheme="minorHAnsi"/>
          <w:bCs/>
        </w:rPr>
      </w:pPr>
      <w:r>
        <w:rPr>
          <w:rFonts w:asciiTheme="minorHAnsi" w:hAnsiTheme="minorHAnsi" w:cstheme="minorHAnsi"/>
          <w:bCs/>
        </w:rPr>
        <w:t>Finanšu piedāvājums</w:t>
      </w:r>
    </w:p>
    <w:p w14:paraId="39458DF9" w14:textId="77777777" w:rsidR="00D41A4C" w:rsidRDefault="00D41A4C" w:rsidP="00D41A4C">
      <w:pPr>
        <w:ind w:left="360"/>
        <w:rPr>
          <w:rFonts w:asciiTheme="minorHAnsi" w:hAnsiTheme="minorHAnsi" w:cstheme="minorHAnsi"/>
          <w:bCs/>
        </w:rPr>
      </w:pPr>
    </w:p>
    <w:p w14:paraId="3903D702" w14:textId="774BBEE0" w:rsidR="00D41A4C" w:rsidRPr="00D41A4C" w:rsidRDefault="00D41A4C" w:rsidP="0034267D">
      <w:pPr>
        <w:pStyle w:val="ListParagraph"/>
        <w:spacing w:after="120"/>
        <w:rPr>
          <w:rFonts w:asciiTheme="minorHAnsi" w:hAnsiTheme="minorHAnsi" w:cstheme="minorHAnsi"/>
          <w:bCs/>
        </w:rPr>
      </w:pPr>
      <w:r w:rsidRPr="00B233BE">
        <w:rPr>
          <w:rFonts w:asciiTheme="minorHAnsi" w:hAnsiTheme="minorHAnsi" w:cstheme="minorHAnsi"/>
          <w:bCs/>
        </w:rPr>
        <w:t>Apliecinām, ka esam iepazinušies ar Projekta darba uzdevuma aprakstu un esam atbilstīgi novērtējuši paredzamo darbu apjomu</w:t>
      </w:r>
      <w:r>
        <w:rPr>
          <w:rFonts w:asciiTheme="minorHAnsi" w:hAnsiTheme="minorHAnsi" w:cstheme="minorHAnsi"/>
          <w:bCs/>
        </w:rPr>
        <w:t xml:space="preserve"> par šādu cenu:</w:t>
      </w:r>
    </w:p>
    <w:tbl>
      <w:tblPr>
        <w:tblW w:w="12615" w:type="dxa"/>
        <w:tblInd w:w="-5" w:type="dxa"/>
        <w:tblLook w:val="04A0" w:firstRow="1" w:lastRow="0" w:firstColumn="1" w:lastColumn="0" w:noHBand="0" w:noVBand="1"/>
      </w:tblPr>
      <w:tblGrid>
        <w:gridCol w:w="5387"/>
        <w:gridCol w:w="1984"/>
        <w:gridCol w:w="1985"/>
        <w:gridCol w:w="3259"/>
      </w:tblGrid>
      <w:tr w:rsidR="00621956" w:rsidRPr="006B792D" w14:paraId="01043387" w14:textId="3F95350B" w:rsidTr="00621956">
        <w:trPr>
          <w:tblHeader/>
        </w:trPr>
        <w:tc>
          <w:tcPr>
            <w:tcW w:w="5387" w:type="dxa"/>
            <w:tcBorders>
              <w:top w:val="single" w:sz="4" w:space="0" w:color="808080"/>
              <w:left w:val="single" w:sz="4" w:space="0" w:color="808080"/>
              <w:bottom w:val="single" w:sz="4" w:space="0" w:color="808080"/>
              <w:right w:val="single" w:sz="4" w:space="0" w:color="808080"/>
            </w:tcBorders>
            <w:shd w:val="pct10" w:color="auto" w:fill="auto"/>
            <w:hideMark/>
          </w:tcPr>
          <w:p w14:paraId="41114D95" w14:textId="77777777" w:rsidR="00DE066D" w:rsidRPr="006B792D" w:rsidRDefault="00DE066D" w:rsidP="00DE066D">
            <w:pPr>
              <w:pStyle w:val="s10"/>
              <w:spacing w:before="0" w:beforeAutospacing="0" w:after="0" w:afterAutospacing="0"/>
              <w:rPr>
                <w:rStyle w:val="s15"/>
                <w:rFonts w:ascii="Calibri" w:hAnsi="Calibri" w:cs="Calibri"/>
                <w:sz w:val="22"/>
                <w:szCs w:val="22"/>
              </w:rPr>
            </w:pPr>
            <w:r w:rsidRPr="006B792D">
              <w:rPr>
                <w:rStyle w:val="s15"/>
                <w:rFonts w:ascii="Calibri" w:hAnsi="Calibri" w:cs="Calibri"/>
                <w:sz w:val="22"/>
                <w:szCs w:val="22"/>
              </w:rPr>
              <w:t>Izmaksu pozīcija </w:t>
            </w:r>
          </w:p>
        </w:tc>
        <w:tc>
          <w:tcPr>
            <w:tcW w:w="1984" w:type="dxa"/>
            <w:tcBorders>
              <w:top w:val="single" w:sz="4" w:space="0" w:color="808080"/>
              <w:left w:val="nil"/>
              <w:bottom w:val="single" w:sz="4" w:space="0" w:color="808080"/>
              <w:right w:val="single" w:sz="4" w:space="0" w:color="808080"/>
            </w:tcBorders>
            <w:shd w:val="pct10" w:color="auto" w:fill="auto"/>
            <w:hideMark/>
          </w:tcPr>
          <w:p w14:paraId="4FDA33DB" w14:textId="647226F1" w:rsidR="00DE066D" w:rsidRPr="00DE066D" w:rsidRDefault="00DE066D" w:rsidP="00DE066D">
            <w:pPr>
              <w:pStyle w:val="s10"/>
              <w:spacing w:before="0" w:beforeAutospacing="0" w:after="0" w:afterAutospacing="0"/>
              <w:rPr>
                <w:rFonts w:ascii="Calibri" w:hAnsi="Calibri" w:cs="Calibri"/>
                <w:sz w:val="22"/>
                <w:szCs w:val="22"/>
              </w:rPr>
            </w:pPr>
            <w:r w:rsidRPr="00DE066D">
              <w:rPr>
                <w:rStyle w:val="s15"/>
                <w:rFonts w:ascii="Calibri" w:hAnsi="Calibri" w:cs="Calibri"/>
                <w:sz w:val="22"/>
                <w:szCs w:val="22"/>
              </w:rPr>
              <w:t xml:space="preserve">Izstrādes un ieviešanas cena </w:t>
            </w:r>
            <w:r w:rsidRPr="00DE066D">
              <w:rPr>
                <w:rStyle w:val="s15"/>
                <w:rFonts w:ascii="Calibri" w:hAnsi="Calibri" w:cs="Calibri"/>
                <w:sz w:val="22"/>
                <w:szCs w:val="22"/>
              </w:rPr>
              <w:br/>
              <w:t>(EUR, bez PVN)</w:t>
            </w:r>
          </w:p>
        </w:tc>
        <w:tc>
          <w:tcPr>
            <w:tcW w:w="1985" w:type="dxa"/>
            <w:tcBorders>
              <w:top w:val="single" w:sz="4" w:space="0" w:color="808080"/>
              <w:bottom w:val="single" w:sz="4" w:space="0" w:color="808080"/>
              <w:right w:val="single" w:sz="4" w:space="0" w:color="808080"/>
            </w:tcBorders>
            <w:shd w:val="pct10" w:color="auto" w:fill="auto"/>
          </w:tcPr>
          <w:p w14:paraId="40C7AF16" w14:textId="50F460E3" w:rsidR="00DE066D" w:rsidRPr="00621956" w:rsidRDefault="00621956" w:rsidP="00DE066D">
            <w:pPr>
              <w:pStyle w:val="s10"/>
              <w:spacing w:before="0" w:beforeAutospacing="0" w:after="0" w:afterAutospacing="0"/>
              <w:rPr>
                <w:rStyle w:val="s15"/>
                <w:rFonts w:asciiTheme="minorHAnsi" w:hAnsiTheme="minorHAnsi" w:cstheme="minorHAnsi"/>
                <w:sz w:val="22"/>
                <w:szCs w:val="22"/>
              </w:rPr>
            </w:pPr>
            <w:r>
              <w:rPr>
                <w:rStyle w:val="s15"/>
                <w:rFonts w:asciiTheme="minorHAnsi" w:hAnsiTheme="minorHAnsi" w:cstheme="minorHAnsi"/>
                <w:sz w:val="22"/>
                <w:szCs w:val="22"/>
              </w:rPr>
              <w:t>Plānotais i</w:t>
            </w:r>
            <w:r w:rsidR="00DE066D" w:rsidRPr="00621956">
              <w:rPr>
                <w:rStyle w:val="s15"/>
                <w:rFonts w:asciiTheme="minorHAnsi" w:hAnsiTheme="minorHAnsi" w:cstheme="minorHAnsi"/>
                <w:sz w:val="22"/>
                <w:szCs w:val="22"/>
              </w:rPr>
              <w:t>zstrādes termiņš (nor</w:t>
            </w:r>
            <w:r>
              <w:rPr>
                <w:rStyle w:val="s15"/>
                <w:rFonts w:asciiTheme="minorHAnsi" w:hAnsiTheme="minorHAnsi" w:cstheme="minorHAnsi"/>
                <w:sz w:val="22"/>
                <w:szCs w:val="22"/>
              </w:rPr>
              <w:t>ā</w:t>
            </w:r>
            <w:r w:rsidR="00DE066D" w:rsidRPr="00621956">
              <w:rPr>
                <w:rStyle w:val="s15"/>
                <w:rFonts w:asciiTheme="minorHAnsi" w:hAnsiTheme="minorHAnsi" w:cstheme="minorHAnsi"/>
                <w:sz w:val="22"/>
                <w:szCs w:val="22"/>
              </w:rPr>
              <w:t>dīt datumu)</w:t>
            </w:r>
          </w:p>
        </w:tc>
        <w:tc>
          <w:tcPr>
            <w:tcW w:w="3259" w:type="dxa"/>
            <w:tcBorders>
              <w:left w:val="single" w:sz="4" w:space="0" w:color="808080"/>
            </w:tcBorders>
          </w:tcPr>
          <w:p w14:paraId="5A20CDB9" w14:textId="399268B5" w:rsidR="00DE066D" w:rsidRDefault="00DE066D" w:rsidP="00DE066D">
            <w:pPr>
              <w:pStyle w:val="s10"/>
              <w:spacing w:before="0" w:beforeAutospacing="0" w:after="0" w:afterAutospacing="0"/>
              <w:rPr>
                <w:rStyle w:val="s15"/>
                <w:rFonts w:ascii="Calibri" w:hAnsi="Calibri" w:cs="Calibri"/>
                <w:sz w:val="22"/>
                <w:szCs w:val="22"/>
              </w:rPr>
            </w:pPr>
          </w:p>
        </w:tc>
      </w:tr>
      <w:tr w:rsidR="00621956" w:rsidRPr="00B233BE" w14:paraId="262CA623" w14:textId="37810D2C" w:rsidTr="00621956">
        <w:trPr>
          <w:trHeight w:val="227"/>
        </w:trPr>
        <w:tc>
          <w:tcPr>
            <w:tcW w:w="5387" w:type="dxa"/>
            <w:tcBorders>
              <w:top w:val="nil"/>
              <w:left w:val="single" w:sz="4" w:space="0" w:color="808080"/>
              <w:bottom w:val="single" w:sz="4" w:space="0" w:color="808080"/>
              <w:right w:val="single" w:sz="4" w:space="0" w:color="808080"/>
            </w:tcBorders>
            <w:noWrap/>
            <w:vAlign w:val="center"/>
            <w:hideMark/>
          </w:tcPr>
          <w:p w14:paraId="193962CA" w14:textId="77777777" w:rsidR="00DE066D" w:rsidRPr="006B792D" w:rsidRDefault="00DE066D" w:rsidP="00DE066D">
            <w:pPr>
              <w:spacing w:after="60"/>
              <w:rPr>
                <w:rFonts w:ascii="Calibri" w:hAnsi="Calibri" w:cs="Calibri"/>
                <w:color w:val="000000"/>
                <w:sz w:val="22"/>
                <w:szCs w:val="22"/>
              </w:rPr>
            </w:pPr>
            <w:r w:rsidRPr="006B792D">
              <w:rPr>
                <w:rFonts w:ascii="Calibri" w:hAnsi="Calibri" w:cs="Calibri"/>
                <w:color w:val="000000"/>
                <w:sz w:val="22"/>
                <w:szCs w:val="22"/>
              </w:rPr>
              <w:t>1. Centrāla tehnoloģiju un rīku integrācijas platforma (cenā nav jāiekļauj aparatūra)</w:t>
            </w:r>
          </w:p>
        </w:tc>
        <w:tc>
          <w:tcPr>
            <w:tcW w:w="1984" w:type="dxa"/>
            <w:tcBorders>
              <w:top w:val="nil"/>
              <w:left w:val="nil"/>
              <w:bottom w:val="single" w:sz="4" w:space="0" w:color="808080"/>
              <w:right w:val="single" w:sz="4" w:space="0" w:color="808080"/>
            </w:tcBorders>
            <w:noWrap/>
            <w:vAlign w:val="center"/>
            <w:hideMark/>
          </w:tcPr>
          <w:p w14:paraId="498FA152" w14:textId="77777777" w:rsidR="00DE066D" w:rsidRPr="006B792D" w:rsidRDefault="00DE066D" w:rsidP="00DE066D">
            <w:pPr>
              <w:spacing w:after="60"/>
              <w:jc w:val="right"/>
              <w:rPr>
                <w:rFonts w:ascii="Calibri" w:hAnsi="Calibri" w:cs="Calibri"/>
                <w:b/>
                <w:bCs/>
                <w:color w:val="000000"/>
                <w:sz w:val="22"/>
                <w:szCs w:val="22"/>
              </w:rPr>
            </w:pPr>
            <w:r w:rsidRPr="006B792D">
              <w:rPr>
                <w:rFonts w:ascii="Calibri" w:hAnsi="Calibri" w:cs="Calibri"/>
                <w:b/>
                <w:bCs/>
                <w:color w:val="000000"/>
                <w:sz w:val="22"/>
                <w:szCs w:val="22"/>
              </w:rPr>
              <w:t> </w:t>
            </w:r>
          </w:p>
        </w:tc>
        <w:tc>
          <w:tcPr>
            <w:tcW w:w="1985" w:type="dxa"/>
            <w:tcBorders>
              <w:top w:val="single" w:sz="4" w:space="0" w:color="808080"/>
              <w:bottom w:val="single" w:sz="4" w:space="0" w:color="808080"/>
              <w:right w:val="single" w:sz="4" w:space="0" w:color="808080"/>
            </w:tcBorders>
            <w:vAlign w:val="center"/>
          </w:tcPr>
          <w:p w14:paraId="2F109A3A" w14:textId="3393AB2B" w:rsidR="00DE066D" w:rsidRPr="006B792D" w:rsidRDefault="00DE066D" w:rsidP="00DE066D">
            <w:pPr>
              <w:spacing w:after="60"/>
              <w:jc w:val="right"/>
              <w:rPr>
                <w:rFonts w:ascii="Calibri" w:hAnsi="Calibri" w:cs="Calibri"/>
                <w:b/>
                <w:bCs/>
                <w:color w:val="000000"/>
                <w:sz w:val="22"/>
                <w:szCs w:val="22"/>
              </w:rPr>
            </w:pPr>
            <w:r w:rsidRPr="006B792D">
              <w:rPr>
                <w:rFonts w:ascii="Calibri" w:hAnsi="Calibri" w:cs="Calibri"/>
                <w:b/>
                <w:bCs/>
                <w:color w:val="000000"/>
                <w:sz w:val="22"/>
                <w:szCs w:val="22"/>
              </w:rPr>
              <w:t> </w:t>
            </w:r>
          </w:p>
        </w:tc>
        <w:tc>
          <w:tcPr>
            <w:tcW w:w="3259" w:type="dxa"/>
            <w:tcBorders>
              <w:left w:val="single" w:sz="4" w:space="0" w:color="808080"/>
            </w:tcBorders>
          </w:tcPr>
          <w:p w14:paraId="6CE31817" w14:textId="4794B5D5" w:rsidR="00DE066D" w:rsidRPr="006B792D" w:rsidRDefault="00DE066D" w:rsidP="00DE066D">
            <w:pPr>
              <w:spacing w:after="60"/>
              <w:jc w:val="right"/>
              <w:rPr>
                <w:rFonts w:ascii="Calibri" w:hAnsi="Calibri" w:cs="Calibri"/>
                <w:b/>
                <w:bCs/>
                <w:color w:val="000000"/>
                <w:sz w:val="22"/>
                <w:szCs w:val="22"/>
              </w:rPr>
            </w:pPr>
          </w:p>
        </w:tc>
      </w:tr>
      <w:tr w:rsidR="00621956" w:rsidRPr="00B233BE" w14:paraId="4CC96298" w14:textId="5F2012A7" w:rsidTr="00621956">
        <w:trPr>
          <w:trHeight w:val="227"/>
        </w:trPr>
        <w:tc>
          <w:tcPr>
            <w:tcW w:w="5387" w:type="dxa"/>
            <w:tcBorders>
              <w:top w:val="nil"/>
              <w:left w:val="single" w:sz="4" w:space="0" w:color="808080"/>
              <w:bottom w:val="single" w:sz="4" w:space="0" w:color="808080"/>
              <w:right w:val="single" w:sz="4" w:space="0" w:color="808080"/>
            </w:tcBorders>
            <w:noWrap/>
            <w:vAlign w:val="center"/>
            <w:hideMark/>
          </w:tcPr>
          <w:p w14:paraId="19EE58B2" w14:textId="77777777" w:rsidR="00DE066D" w:rsidRPr="006B792D" w:rsidRDefault="00DE066D" w:rsidP="00DE066D">
            <w:pPr>
              <w:spacing w:after="60"/>
              <w:rPr>
                <w:rFonts w:ascii="Calibri" w:hAnsi="Calibri" w:cs="Calibri"/>
                <w:color w:val="000000"/>
                <w:sz w:val="22"/>
                <w:szCs w:val="22"/>
              </w:rPr>
            </w:pPr>
            <w:r w:rsidRPr="006B792D">
              <w:rPr>
                <w:rFonts w:ascii="Calibri" w:hAnsi="Calibri" w:cs="Calibri"/>
                <w:color w:val="000000"/>
                <w:sz w:val="22"/>
                <w:szCs w:val="22"/>
              </w:rPr>
              <w:t xml:space="preserve">2. Lokāla lietojumprogramma MI asistentu darbināšanai </w:t>
            </w:r>
            <w:proofErr w:type="spellStart"/>
            <w:r w:rsidRPr="006B792D">
              <w:rPr>
                <w:rFonts w:ascii="Calibri" w:hAnsi="Calibri" w:cs="Calibri"/>
                <w:color w:val="000000"/>
                <w:sz w:val="22"/>
                <w:szCs w:val="22"/>
              </w:rPr>
              <w:t>darbastacijās</w:t>
            </w:r>
            <w:proofErr w:type="spellEnd"/>
            <w:r w:rsidRPr="006B792D">
              <w:rPr>
                <w:rFonts w:ascii="Calibri" w:hAnsi="Calibri" w:cs="Calibri"/>
                <w:color w:val="000000"/>
                <w:sz w:val="22"/>
                <w:szCs w:val="22"/>
              </w:rPr>
              <w:t xml:space="preserve"> </w:t>
            </w:r>
          </w:p>
        </w:tc>
        <w:tc>
          <w:tcPr>
            <w:tcW w:w="1984" w:type="dxa"/>
            <w:tcBorders>
              <w:top w:val="nil"/>
              <w:left w:val="nil"/>
              <w:bottom w:val="single" w:sz="4" w:space="0" w:color="808080"/>
              <w:right w:val="single" w:sz="4" w:space="0" w:color="808080"/>
            </w:tcBorders>
            <w:noWrap/>
            <w:vAlign w:val="center"/>
            <w:hideMark/>
          </w:tcPr>
          <w:p w14:paraId="67CD5F2E" w14:textId="77777777" w:rsidR="00DE066D" w:rsidRPr="006B792D" w:rsidRDefault="00DE066D" w:rsidP="00DE066D">
            <w:pPr>
              <w:spacing w:after="60"/>
              <w:jc w:val="right"/>
              <w:rPr>
                <w:rFonts w:ascii="Calibri" w:hAnsi="Calibri" w:cs="Calibri"/>
                <w:b/>
                <w:bCs/>
                <w:color w:val="000000"/>
                <w:sz w:val="22"/>
                <w:szCs w:val="22"/>
              </w:rPr>
            </w:pPr>
            <w:r w:rsidRPr="006B792D">
              <w:rPr>
                <w:rFonts w:ascii="Calibri" w:hAnsi="Calibri" w:cs="Calibri"/>
                <w:b/>
                <w:bCs/>
                <w:color w:val="000000"/>
                <w:sz w:val="22"/>
                <w:szCs w:val="22"/>
              </w:rPr>
              <w:t> </w:t>
            </w:r>
          </w:p>
        </w:tc>
        <w:tc>
          <w:tcPr>
            <w:tcW w:w="1985" w:type="dxa"/>
            <w:tcBorders>
              <w:top w:val="single" w:sz="4" w:space="0" w:color="808080"/>
              <w:bottom w:val="single" w:sz="4" w:space="0" w:color="808080"/>
              <w:right w:val="single" w:sz="4" w:space="0" w:color="808080"/>
            </w:tcBorders>
            <w:vAlign w:val="center"/>
          </w:tcPr>
          <w:p w14:paraId="3C1DB7A6" w14:textId="431A5FBF" w:rsidR="00DE066D" w:rsidRPr="006B792D" w:rsidRDefault="00DE066D" w:rsidP="00DE066D">
            <w:pPr>
              <w:spacing w:after="60"/>
              <w:jc w:val="right"/>
              <w:rPr>
                <w:rFonts w:ascii="Calibri" w:hAnsi="Calibri" w:cs="Calibri"/>
                <w:b/>
                <w:bCs/>
                <w:color w:val="000000"/>
                <w:sz w:val="22"/>
                <w:szCs w:val="22"/>
              </w:rPr>
            </w:pPr>
            <w:r w:rsidRPr="006B792D">
              <w:rPr>
                <w:rFonts w:ascii="Calibri" w:hAnsi="Calibri" w:cs="Calibri"/>
                <w:b/>
                <w:bCs/>
                <w:color w:val="000000"/>
                <w:sz w:val="22"/>
                <w:szCs w:val="22"/>
              </w:rPr>
              <w:t> </w:t>
            </w:r>
          </w:p>
        </w:tc>
        <w:tc>
          <w:tcPr>
            <w:tcW w:w="3259" w:type="dxa"/>
            <w:tcBorders>
              <w:left w:val="single" w:sz="4" w:space="0" w:color="808080"/>
            </w:tcBorders>
          </w:tcPr>
          <w:p w14:paraId="6C788AE0" w14:textId="2AF9617D" w:rsidR="00DE066D" w:rsidRPr="006B792D" w:rsidRDefault="00DE066D" w:rsidP="00DE066D">
            <w:pPr>
              <w:spacing w:after="60"/>
              <w:jc w:val="right"/>
              <w:rPr>
                <w:rFonts w:ascii="Calibri" w:hAnsi="Calibri" w:cs="Calibri"/>
                <w:b/>
                <w:bCs/>
                <w:color w:val="000000"/>
                <w:sz w:val="22"/>
                <w:szCs w:val="22"/>
              </w:rPr>
            </w:pPr>
          </w:p>
        </w:tc>
      </w:tr>
      <w:tr w:rsidR="00621956" w:rsidRPr="00B233BE" w14:paraId="62FED4C6" w14:textId="67749707" w:rsidTr="00621956">
        <w:trPr>
          <w:trHeight w:val="227"/>
        </w:trPr>
        <w:tc>
          <w:tcPr>
            <w:tcW w:w="5387" w:type="dxa"/>
            <w:tcBorders>
              <w:top w:val="nil"/>
              <w:left w:val="single" w:sz="4" w:space="0" w:color="808080"/>
              <w:bottom w:val="single" w:sz="4" w:space="0" w:color="808080"/>
              <w:right w:val="single" w:sz="4" w:space="0" w:color="808080"/>
            </w:tcBorders>
            <w:noWrap/>
            <w:vAlign w:val="center"/>
            <w:hideMark/>
          </w:tcPr>
          <w:p w14:paraId="64D836DC" w14:textId="77777777" w:rsidR="00DE066D" w:rsidRPr="006B792D" w:rsidRDefault="00DE066D" w:rsidP="00DE066D">
            <w:pPr>
              <w:spacing w:after="60"/>
              <w:rPr>
                <w:rFonts w:ascii="Calibri" w:hAnsi="Calibri" w:cs="Calibri"/>
                <w:color w:val="000000"/>
                <w:sz w:val="22"/>
                <w:szCs w:val="22"/>
              </w:rPr>
            </w:pPr>
            <w:r w:rsidRPr="006B792D">
              <w:rPr>
                <w:rFonts w:ascii="Calibri" w:hAnsi="Calibri" w:cs="Calibri"/>
                <w:color w:val="000000"/>
                <w:sz w:val="22"/>
                <w:szCs w:val="22"/>
              </w:rPr>
              <w:t xml:space="preserve">3. Koda Bāzes Izpētes Asistents </w:t>
            </w:r>
          </w:p>
        </w:tc>
        <w:tc>
          <w:tcPr>
            <w:tcW w:w="1984" w:type="dxa"/>
            <w:tcBorders>
              <w:top w:val="nil"/>
              <w:left w:val="nil"/>
              <w:bottom w:val="single" w:sz="4" w:space="0" w:color="808080"/>
              <w:right w:val="single" w:sz="4" w:space="0" w:color="808080"/>
            </w:tcBorders>
            <w:noWrap/>
            <w:vAlign w:val="center"/>
            <w:hideMark/>
          </w:tcPr>
          <w:p w14:paraId="55BD875D" w14:textId="77777777" w:rsidR="00DE066D" w:rsidRPr="006B792D" w:rsidRDefault="00DE066D" w:rsidP="00DE066D">
            <w:pPr>
              <w:spacing w:after="60"/>
              <w:jc w:val="right"/>
              <w:rPr>
                <w:rFonts w:ascii="Calibri" w:hAnsi="Calibri" w:cs="Calibri"/>
                <w:b/>
                <w:bCs/>
                <w:color w:val="000000"/>
                <w:sz w:val="22"/>
                <w:szCs w:val="22"/>
              </w:rPr>
            </w:pPr>
            <w:r w:rsidRPr="006B792D">
              <w:rPr>
                <w:rFonts w:ascii="Calibri" w:hAnsi="Calibri" w:cs="Calibri"/>
                <w:b/>
                <w:bCs/>
                <w:color w:val="000000"/>
                <w:sz w:val="22"/>
                <w:szCs w:val="22"/>
              </w:rPr>
              <w:t> </w:t>
            </w:r>
          </w:p>
        </w:tc>
        <w:tc>
          <w:tcPr>
            <w:tcW w:w="1985" w:type="dxa"/>
            <w:tcBorders>
              <w:top w:val="single" w:sz="4" w:space="0" w:color="808080"/>
              <w:bottom w:val="single" w:sz="4" w:space="0" w:color="808080"/>
              <w:right w:val="single" w:sz="4" w:space="0" w:color="808080"/>
            </w:tcBorders>
            <w:vAlign w:val="center"/>
          </w:tcPr>
          <w:p w14:paraId="3F9309F0" w14:textId="65D7F508" w:rsidR="00DE066D" w:rsidRPr="006B792D" w:rsidRDefault="00DE066D" w:rsidP="00DE066D">
            <w:pPr>
              <w:spacing w:after="60"/>
              <w:jc w:val="right"/>
              <w:rPr>
                <w:rFonts w:ascii="Calibri" w:hAnsi="Calibri" w:cs="Calibri"/>
                <w:b/>
                <w:bCs/>
                <w:color w:val="000000"/>
                <w:sz w:val="22"/>
                <w:szCs w:val="22"/>
              </w:rPr>
            </w:pPr>
            <w:r w:rsidRPr="006B792D">
              <w:rPr>
                <w:rFonts w:ascii="Calibri" w:hAnsi="Calibri" w:cs="Calibri"/>
                <w:b/>
                <w:bCs/>
                <w:color w:val="000000"/>
                <w:sz w:val="22"/>
                <w:szCs w:val="22"/>
              </w:rPr>
              <w:t> </w:t>
            </w:r>
          </w:p>
        </w:tc>
        <w:tc>
          <w:tcPr>
            <w:tcW w:w="3259" w:type="dxa"/>
            <w:tcBorders>
              <w:left w:val="single" w:sz="4" w:space="0" w:color="808080"/>
            </w:tcBorders>
          </w:tcPr>
          <w:p w14:paraId="7ED2D7DB" w14:textId="5B1B40D5" w:rsidR="00DE066D" w:rsidRPr="006B792D" w:rsidRDefault="00DE066D" w:rsidP="00DE066D">
            <w:pPr>
              <w:spacing w:after="60"/>
              <w:jc w:val="right"/>
              <w:rPr>
                <w:rFonts w:ascii="Calibri" w:hAnsi="Calibri" w:cs="Calibri"/>
                <w:b/>
                <w:bCs/>
                <w:color w:val="000000"/>
                <w:sz w:val="22"/>
                <w:szCs w:val="22"/>
              </w:rPr>
            </w:pPr>
          </w:p>
        </w:tc>
      </w:tr>
      <w:tr w:rsidR="00621956" w:rsidRPr="00B233BE" w14:paraId="21BD0322" w14:textId="79AFF779" w:rsidTr="00621956">
        <w:trPr>
          <w:trHeight w:val="227"/>
        </w:trPr>
        <w:tc>
          <w:tcPr>
            <w:tcW w:w="5387" w:type="dxa"/>
            <w:tcBorders>
              <w:top w:val="nil"/>
              <w:left w:val="single" w:sz="4" w:space="0" w:color="808080"/>
              <w:bottom w:val="single" w:sz="4" w:space="0" w:color="808080"/>
              <w:right w:val="single" w:sz="4" w:space="0" w:color="808080"/>
            </w:tcBorders>
            <w:noWrap/>
            <w:vAlign w:val="center"/>
            <w:hideMark/>
          </w:tcPr>
          <w:p w14:paraId="65358F89" w14:textId="77777777" w:rsidR="00DE066D" w:rsidRPr="006B792D" w:rsidRDefault="00DE066D" w:rsidP="00DE066D">
            <w:pPr>
              <w:spacing w:after="60"/>
              <w:rPr>
                <w:rFonts w:ascii="Calibri" w:hAnsi="Calibri" w:cs="Calibri"/>
                <w:color w:val="000000"/>
                <w:sz w:val="22"/>
                <w:szCs w:val="22"/>
              </w:rPr>
            </w:pPr>
            <w:r w:rsidRPr="006B792D">
              <w:rPr>
                <w:rFonts w:ascii="Calibri" w:hAnsi="Calibri" w:cs="Calibri"/>
                <w:color w:val="000000"/>
                <w:sz w:val="22"/>
                <w:szCs w:val="22"/>
              </w:rPr>
              <w:t xml:space="preserve">4. Koda Rakstīšanas Asistents </w:t>
            </w:r>
          </w:p>
        </w:tc>
        <w:tc>
          <w:tcPr>
            <w:tcW w:w="1984" w:type="dxa"/>
            <w:tcBorders>
              <w:top w:val="nil"/>
              <w:left w:val="nil"/>
              <w:bottom w:val="single" w:sz="4" w:space="0" w:color="808080"/>
              <w:right w:val="single" w:sz="4" w:space="0" w:color="808080"/>
            </w:tcBorders>
            <w:noWrap/>
            <w:vAlign w:val="center"/>
            <w:hideMark/>
          </w:tcPr>
          <w:p w14:paraId="52D07248" w14:textId="77777777" w:rsidR="00DE066D" w:rsidRPr="006B792D" w:rsidRDefault="00DE066D" w:rsidP="00DE066D">
            <w:pPr>
              <w:spacing w:after="60"/>
              <w:jc w:val="right"/>
              <w:rPr>
                <w:rFonts w:ascii="Calibri" w:hAnsi="Calibri" w:cs="Calibri"/>
                <w:b/>
                <w:bCs/>
                <w:color w:val="000000"/>
                <w:sz w:val="22"/>
                <w:szCs w:val="22"/>
              </w:rPr>
            </w:pPr>
            <w:r w:rsidRPr="006B792D">
              <w:rPr>
                <w:rFonts w:ascii="Calibri" w:hAnsi="Calibri" w:cs="Calibri"/>
                <w:b/>
                <w:bCs/>
                <w:color w:val="000000"/>
                <w:sz w:val="22"/>
                <w:szCs w:val="22"/>
              </w:rPr>
              <w:t> </w:t>
            </w:r>
          </w:p>
        </w:tc>
        <w:tc>
          <w:tcPr>
            <w:tcW w:w="1985" w:type="dxa"/>
            <w:tcBorders>
              <w:top w:val="single" w:sz="4" w:space="0" w:color="808080"/>
              <w:bottom w:val="single" w:sz="4" w:space="0" w:color="808080"/>
              <w:right w:val="single" w:sz="4" w:space="0" w:color="808080"/>
            </w:tcBorders>
            <w:vAlign w:val="center"/>
          </w:tcPr>
          <w:p w14:paraId="6B3A0CF4" w14:textId="28E01B29" w:rsidR="00DE066D" w:rsidRPr="006B792D" w:rsidRDefault="00DE066D" w:rsidP="00DE066D">
            <w:pPr>
              <w:spacing w:after="60"/>
              <w:jc w:val="right"/>
              <w:rPr>
                <w:rFonts w:ascii="Calibri" w:hAnsi="Calibri" w:cs="Calibri"/>
                <w:b/>
                <w:bCs/>
                <w:color w:val="000000"/>
                <w:sz w:val="22"/>
                <w:szCs w:val="22"/>
              </w:rPr>
            </w:pPr>
            <w:r w:rsidRPr="006B792D">
              <w:rPr>
                <w:rFonts w:ascii="Calibri" w:hAnsi="Calibri" w:cs="Calibri"/>
                <w:b/>
                <w:bCs/>
                <w:color w:val="000000"/>
                <w:sz w:val="22"/>
                <w:szCs w:val="22"/>
              </w:rPr>
              <w:t> </w:t>
            </w:r>
          </w:p>
        </w:tc>
        <w:tc>
          <w:tcPr>
            <w:tcW w:w="3259" w:type="dxa"/>
            <w:tcBorders>
              <w:left w:val="single" w:sz="4" w:space="0" w:color="808080"/>
            </w:tcBorders>
          </w:tcPr>
          <w:p w14:paraId="6EB5D42A" w14:textId="06F11EDF" w:rsidR="00DE066D" w:rsidRPr="006B792D" w:rsidRDefault="00DE066D" w:rsidP="00DE066D">
            <w:pPr>
              <w:spacing w:after="60"/>
              <w:jc w:val="right"/>
              <w:rPr>
                <w:rFonts w:ascii="Calibri" w:hAnsi="Calibri" w:cs="Calibri"/>
                <w:b/>
                <w:bCs/>
                <w:color w:val="000000"/>
                <w:sz w:val="22"/>
                <w:szCs w:val="22"/>
              </w:rPr>
            </w:pPr>
          </w:p>
        </w:tc>
      </w:tr>
      <w:tr w:rsidR="00621956" w:rsidRPr="00B233BE" w14:paraId="50C14C2E" w14:textId="50994F29" w:rsidTr="00621956">
        <w:trPr>
          <w:trHeight w:val="227"/>
        </w:trPr>
        <w:tc>
          <w:tcPr>
            <w:tcW w:w="5387" w:type="dxa"/>
            <w:tcBorders>
              <w:top w:val="nil"/>
              <w:left w:val="single" w:sz="4" w:space="0" w:color="808080"/>
              <w:bottom w:val="single" w:sz="4" w:space="0" w:color="808080"/>
              <w:right w:val="single" w:sz="4" w:space="0" w:color="808080"/>
            </w:tcBorders>
            <w:noWrap/>
            <w:vAlign w:val="center"/>
            <w:hideMark/>
          </w:tcPr>
          <w:p w14:paraId="6B2DF40F" w14:textId="77777777" w:rsidR="00DE066D" w:rsidRPr="006B792D" w:rsidRDefault="00DE066D" w:rsidP="00DE066D">
            <w:pPr>
              <w:spacing w:after="60"/>
              <w:rPr>
                <w:rFonts w:ascii="Calibri" w:hAnsi="Calibri" w:cs="Calibri"/>
                <w:color w:val="000000"/>
                <w:sz w:val="22"/>
                <w:szCs w:val="22"/>
              </w:rPr>
            </w:pPr>
            <w:r w:rsidRPr="006B792D">
              <w:rPr>
                <w:rFonts w:ascii="Calibri" w:hAnsi="Calibri" w:cs="Calibri"/>
                <w:color w:val="000000"/>
                <w:sz w:val="22"/>
                <w:szCs w:val="22"/>
              </w:rPr>
              <w:t xml:space="preserve">5. Automatizēts Koda Pārskatīšanas Asistents </w:t>
            </w:r>
          </w:p>
        </w:tc>
        <w:tc>
          <w:tcPr>
            <w:tcW w:w="1984" w:type="dxa"/>
            <w:tcBorders>
              <w:top w:val="nil"/>
              <w:left w:val="nil"/>
              <w:bottom w:val="single" w:sz="4" w:space="0" w:color="808080"/>
              <w:right w:val="single" w:sz="4" w:space="0" w:color="808080"/>
            </w:tcBorders>
            <w:noWrap/>
            <w:vAlign w:val="center"/>
            <w:hideMark/>
          </w:tcPr>
          <w:p w14:paraId="5CF8D2F1" w14:textId="77777777" w:rsidR="00DE066D" w:rsidRPr="006B792D" w:rsidRDefault="00DE066D" w:rsidP="00DE066D">
            <w:pPr>
              <w:spacing w:after="60"/>
              <w:jc w:val="right"/>
              <w:rPr>
                <w:rFonts w:ascii="Calibri" w:hAnsi="Calibri" w:cs="Calibri"/>
                <w:b/>
                <w:bCs/>
                <w:color w:val="000000"/>
                <w:sz w:val="22"/>
                <w:szCs w:val="22"/>
              </w:rPr>
            </w:pPr>
            <w:r w:rsidRPr="006B792D">
              <w:rPr>
                <w:rFonts w:ascii="Calibri" w:hAnsi="Calibri" w:cs="Calibri"/>
                <w:b/>
                <w:bCs/>
                <w:color w:val="000000"/>
                <w:sz w:val="22"/>
                <w:szCs w:val="22"/>
              </w:rPr>
              <w:t> </w:t>
            </w:r>
          </w:p>
        </w:tc>
        <w:tc>
          <w:tcPr>
            <w:tcW w:w="1985" w:type="dxa"/>
            <w:tcBorders>
              <w:top w:val="single" w:sz="4" w:space="0" w:color="808080"/>
              <w:bottom w:val="single" w:sz="4" w:space="0" w:color="808080"/>
              <w:right w:val="single" w:sz="4" w:space="0" w:color="808080"/>
            </w:tcBorders>
            <w:vAlign w:val="center"/>
          </w:tcPr>
          <w:p w14:paraId="530A19BD" w14:textId="387EB2E9" w:rsidR="00DE066D" w:rsidRPr="006B792D" w:rsidRDefault="00DE066D" w:rsidP="00DE066D">
            <w:pPr>
              <w:spacing w:after="60"/>
              <w:jc w:val="right"/>
              <w:rPr>
                <w:rFonts w:ascii="Calibri" w:hAnsi="Calibri" w:cs="Calibri"/>
                <w:b/>
                <w:bCs/>
                <w:color w:val="000000"/>
                <w:sz w:val="22"/>
                <w:szCs w:val="22"/>
              </w:rPr>
            </w:pPr>
            <w:r w:rsidRPr="006B792D">
              <w:rPr>
                <w:rFonts w:ascii="Calibri" w:hAnsi="Calibri" w:cs="Calibri"/>
                <w:b/>
                <w:bCs/>
                <w:color w:val="000000"/>
                <w:sz w:val="22"/>
                <w:szCs w:val="22"/>
              </w:rPr>
              <w:t> </w:t>
            </w:r>
          </w:p>
        </w:tc>
        <w:tc>
          <w:tcPr>
            <w:tcW w:w="3259" w:type="dxa"/>
            <w:tcBorders>
              <w:left w:val="single" w:sz="4" w:space="0" w:color="808080"/>
            </w:tcBorders>
          </w:tcPr>
          <w:p w14:paraId="247EB422" w14:textId="2D0FD278" w:rsidR="00DE066D" w:rsidRPr="006B792D" w:rsidRDefault="00DE066D" w:rsidP="00DE066D">
            <w:pPr>
              <w:spacing w:after="60"/>
              <w:jc w:val="right"/>
              <w:rPr>
                <w:rFonts w:ascii="Calibri" w:hAnsi="Calibri" w:cs="Calibri"/>
                <w:b/>
                <w:bCs/>
                <w:color w:val="000000"/>
                <w:sz w:val="22"/>
                <w:szCs w:val="22"/>
              </w:rPr>
            </w:pPr>
          </w:p>
        </w:tc>
      </w:tr>
      <w:tr w:rsidR="00621956" w:rsidRPr="00B233BE" w14:paraId="5562BFC0" w14:textId="2BD146D5" w:rsidTr="00621956">
        <w:trPr>
          <w:trHeight w:val="227"/>
        </w:trPr>
        <w:tc>
          <w:tcPr>
            <w:tcW w:w="5387" w:type="dxa"/>
            <w:tcBorders>
              <w:top w:val="nil"/>
              <w:left w:val="single" w:sz="4" w:space="0" w:color="808080"/>
              <w:bottom w:val="single" w:sz="4" w:space="0" w:color="808080"/>
              <w:right w:val="single" w:sz="4" w:space="0" w:color="808080"/>
            </w:tcBorders>
            <w:noWrap/>
            <w:vAlign w:val="center"/>
            <w:hideMark/>
          </w:tcPr>
          <w:p w14:paraId="22945861" w14:textId="77777777" w:rsidR="00DE066D" w:rsidRPr="006B792D" w:rsidRDefault="00DE066D" w:rsidP="00DE066D">
            <w:pPr>
              <w:spacing w:after="60"/>
              <w:rPr>
                <w:rFonts w:ascii="Calibri" w:hAnsi="Calibri" w:cs="Calibri"/>
                <w:color w:val="000000"/>
                <w:sz w:val="22"/>
                <w:szCs w:val="22"/>
              </w:rPr>
            </w:pPr>
            <w:r w:rsidRPr="006B792D">
              <w:rPr>
                <w:rFonts w:ascii="Calibri" w:hAnsi="Calibri" w:cs="Calibri"/>
                <w:color w:val="000000"/>
                <w:sz w:val="22"/>
                <w:szCs w:val="22"/>
              </w:rPr>
              <w:t>6. Projektu Vadības administratīvs Asistents</w:t>
            </w:r>
          </w:p>
        </w:tc>
        <w:tc>
          <w:tcPr>
            <w:tcW w:w="1984" w:type="dxa"/>
            <w:tcBorders>
              <w:top w:val="nil"/>
              <w:left w:val="nil"/>
              <w:bottom w:val="single" w:sz="4" w:space="0" w:color="808080"/>
              <w:right w:val="single" w:sz="4" w:space="0" w:color="808080"/>
            </w:tcBorders>
            <w:noWrap/>
            <w:vAlign w:val="center"/>
            <w:hideMark/>
          </w:tcPr>
          <w:p w14:paraId="300F48A5" w14:textId="77777777" w:rsidR="00DE066D" w:rsidRPr="006B792D" w:rsidRDefault="00DE066D" w:rsidP="00DE066D">
            <w:pPr>
              <w:spacing w:after="60"/>
              <w:jc w:val="right"/>
              <w:rPr>
                <w:rFonts w:ascii="Calibri" w:hAnsi="Calibri" w:cs="Calibri"/>
                <w:color w:val="000000"/>
                <w:sz w:val="22"/>
                <w:szCs w:val="22"/>
              </w:rPr>
            </w:pPr>
            <w:r w:rsidRPr="006B792D">
              <w:rPr>
                <w:rFonts w:ascii="Calibri" w:hAnsi="Calibri" w:cs="Calibri"/>
                <w:color w:val="000000"/>
                <w:sz w:val="22"/>
                <w:szCs w:val="22"/>
              </w:rPr>
              <w:t> </w:t>
            </w:r>
          </w:p>
        </w:tc>
        <w:tc>
          <w:tcPr>
            <w:tcW w:w="1985" w:type="dxa"/>
            <w:tcBorders>
              <w:top w:val="single" w:sz="4" w:space="0" w:color="808080"/>
              <w:bottom w:val="single" w:sz="4" w:space="0" w:color="808080"/>
              <w:right w:val="single" w:sz="4" w:space="0" w:color="808080"/>
            </w:tcBorders>
            <w:vAlign w:val="center"/>
          </w:tcPr>
          <w:p w14:paraId="63E5BE55" w14:textId="6FA26544" w:rsidR="00DE066D" w:rsidRPr="006B792D" w:rsidRDefault="00DE066D" w:rsidP="00DE066D">
            <w:pPr>
              <w:spacing w:after="60"/>
              <w:jc w:val="right"/>
              <w:rPr>
                <w:rFonts w:ascii="Calibri" w:hAnsi="Calibri" w:cs="Calibri"/>
                <w:color w:val="000000"/>
                <w:sz w:val="22"/>
                <w:szCs w:val="22"/>
              </w:rPr>
            </w:pPr>
            <w:r w:rsidRPr="006B792D">
              <w:rPr>
                <w:rFonts w:ascii="Calibri" w:hAnsi="Calibri" w:cs="Calibri"/>
                <w:color w:val="000000"/>
                <w:sz w:val="22"/>
                <w:szCs w:val="22"/>
              </w:rPr>
              <w:t> </w:t>
            </w:r>
          </w:p>
        </w:tc>
        <w:tc>
          <w:tcPr>
            <w:tcW w:w="3259" w:type="dxa"/>
            <w:tcBorders>
              <w:left w:val="single" w:sz="4" w:space="0" w:color="808080"/>
            </w:tcBorders>
          </w:tcPr>
          <w:p w14:paraId="169721FD" w14:textId="458A40D3" w:rsidR="00DE066D" w:rsidRPr="006B792D" w:rsidRDefault="00DE066D" w:rsidP="00DE066D">
            <w:pPr>
              <w:spacing w:after="60"/>
              <w:jc w:val="right"/>
              <w:rPr>
                <w:rFonts w:ascii="Calibri" w:hAnsi="Calibri" w:cs="Calibri"/>
                <w:color w:val="000000"/>
                <w:sz w:val="22"/>
                <w:szCs w:val="22"/>
              </w:rPr>
            </w:pPr>
          </w:p>
        </w:tc>
      </w:tr>
      <w:tr w:rsidR="00621956" w:rsidRPr="00B233BE" w14:paraId="7873C140" w14:textId="3EFF9AC3" w:rsidTr="00621956">
        <w:trPr>
          <w:trHeight w:val="227"/>
        </w:trPr>
        <w:tc>
          <w:tcPr>
            <w:tcW w:w="5387" w:type="dxa"/>
            <w:tcBorders>
              <w:top w:val="nil"/>
              <w:left w:val="single" w:sz="4" w:space="0" w:color="808080"/>
              <w:bottom w:val="single" w:sz="4" w:space="0" w:color="808080"/>
              <w:right w:val="single" w:sz="4" w:space="0" w:color="808080"/>
            </w:tcBorders>
            <w:noWrap/>
            <w:vAlign w:val="center"/>
            <w:hideMark/>
          </w:tcPr>
          <w:p w14:paraId="48631279" w14:textId="77777777" w:rsidR="00DE066D" w:rsidRPr="006B792D" w:rsidRDefault="00DE066D" w:rsidP="00DE066D">
            <w:pPr>
              <w:spacing w:after="60"/>
              <w:rPr>
                <w:rFonts w:ascii="Calibri" w:hAnsi="Calibri" w:cs="Calibri"/>
                <w:color w:val="000000"/>
                <w:sz w:val="22"/>
                <w:szCs w:val="22"/>
              </w:rPr>
            </w:pPr>
            <w:r w:rsidRPr="006B792D">
              <w:rPr>
                <w:rFonts w:ascii="Calibri" w:hAnsi="Calibri" w:cs="Calibri"/>
                <w:color w:val="000000"/>
                <w:sz w:val="22"/>
                <w:szCs w:val="22"/>
              </w:rPr>
              <w:t xml:space="preserve">7. Tīmekļa Lietotne </w:t>
            </w:r>
            <w:proofErr w:type="spellStart"/>
            <w:r w:rsidRPr="006B792D">
              <w:rPr>
                <w:rFonts w:ascii="Calibri" w:hAnsi="Calibri" w:cs="Calibri"/>
                <w:color w:val="000000"/>
                <w:sz w:val="22"/>
                <w:szCs w:val="22"/>
              </w:rPr>
              <w:t>sarunbotam</w:t>
            </w:r>
            <w:proofErr w:type="spellEnd"/>
            <w:r w:rsidRPr="006B792D">
              <w:rPr>
                <w:rFonts w:ascii="Calibri" w:hAnsi="Calibri" w:cs="Calibri"/>
                <w:color w:val="000000"/>
                <w:sz w:val="22"/>
                <w:szCs w:val="22"/>
              </w:rPr>
              <w:t xml:space="preserve"> </w:t>
            </w:r>
          </w:p>
        </w:tc>
        <w:tc>
          <w:tcPr>
            <w:tcW w:w="1984" w:type="dxa"/>
            <w:tcBorders>
              <w:top w:val="nil"/>
              <w:left w:val="nil"/>
              <w:bottom w:val="single" w:sz="4" w:space="0" w:color="808080"/>
              <w:right w:val="single" w:sz="4" w:space="0" w:color="808080"/>
            </w:tcBorders>
            <w:noWrap/>
            <w:vAlign w:val="center"/>
            <w:hideMark/>
          </w:tcPr>
          <w:p w14:paraId="1BC8911D" w14:textId="77777777" w:rsidR="00DE066D" w:rsidRPr="006B792D" w:rsidRDefault="00DE066D" w:rsidP="00DE066D">
            <w:pPr>
              <w:spacing w:after="60"/>
              <w:jc w:val="right"/>
              <w:rPr>
                <w:rFonts w:ascii="Calibri" w:hAnsi="Calibri" w:cs="Calibri"/>
                <w:color w:val="000000"/>
                <w:sz w:val="22"/>
                <w:szCs w:val="22"/>
              </w:rPr>
            </w:pPr>
            <w:r w:rsidRPr="006B792D">
              <w:rPr>
                <w:rFonts w:ascii="Calibri" w:hAnsi="Calibri" w:cs="Calibri"/>
                <w:color w:val="000000"/>
                <w:sz w:val="22"/>
                <w:szCs w:val="22"/>
              </w:rPr>
              <w:t> </w:t>
            </w:r>
          </w:p>
        </w:tc>
        <w:tc>
          <w:tcPr>
            <w:tcW w:w="1985" w:type="dxa"/>
            <w:tcBorders>
              <w:top w:val="single" w:sz="4" w:space="0" w:color="808080"/>
              <w:bottom w:val="single" w:sz="4" w:space="0" w:color="808080"/>
              <w:right w:val="single" w:sz="4" w:space="0" w:color="808080"/>
            </w:tcBorders>
            <w:vAlign w:val="center"/>
          </w:tcPr>
          <w:p w14:paraId="13DDB147" w14:textId="4413CCA0" w:rsidR="00DE066D" w:rsidRPr="006B792D" w:rsidRDefault="00DE066D" w:rsidP="00DE066D">
            <w:pPr>
              <w:spacing w:after="60"/>
              <w:jc w:val="right"/>
              <w:rPr>
                <w:rFonts w:ascii="Calibri" w:hAnsi="Calibri" w:cs="Calibri"/>
                <w:color w:val="000000"/>
                <w:sz w:val="22"/>
                <w:szCs w:val="22"/>
              </w:rPr>
            </w:pPr>
            <w:r w:rsidRPr="006B792D">
              <w:rPr>
                <w:rFonts w:ascii="Calibri" w:hAnsi="Calibri" w:cs="Calibri"/>
                <w:color w:val="000000"/>
                <w:sz w:val="22"/>
                <w:szCs w:val="22"/>
              </w:rPr>
              <w:t> </w:t>
            </w:r>
          </w:p>
        </w:tc>
        <w:tc>
          <w:tcPr>
            <w:tcW w:w="3259" w:type="dxa"/>
            <w:tcBorders>
              <w:left w:val="single" w:sz="4" w:space="0" w:color="808080"/>
            </w:tcBorders>
          </w:tcPr>
          <w:p w14:paraId="6EE0F8FD" w14:textId="7FC3C15B" w:rsidR="00DE066D" w:rsidRPr="006B792D" w:rsidRDefault="00DE066D" w:rsidP="00DE066D">
            <w:pPr>
              <w:spacing w:after="60"/>
              <w:jc w:val="right"/>
              <w:rPr>
                <w:rFonts w:ascii="Calibri" w:hAnsi="Calibri" w:cs="Calibri"/>
                <w:color w:val="000000"/>
                <w:sz w:val="22"/>
                <w:szCs w:val="22"/>
              </w:rPr>
            </w:pPr>
          </w:p>
        </w:tc>
      </w:tr>
      <w:tr w:rsidR="00621956" w:rsidRPr="00B233BE" w14:paraId="253DA6F7" w14:textId="47BCED0F" w:rsidTr="00621956">
        <w:trPr>
          <w:trHeight w:val="227"/>
        </w:trPr>
        <w:tc>
          <w:tcPr>
            <w:tcW w:w="5387" w:type="dxa"/>
            <w:tcBorders>
              <w:top w:val="nil"/>
              <w:left w:val="single" w:sz="4" w:space="0" w:color="808080"/>
              <w:bottom w:val="single" w:sz="4" w:space="0" w:color="808080"/>
              <w:right w:val="single" w:sz="4" w:space="0" w:color="808080"/>
            </w:tcBorders>
            <w:noWrap/>
            <w:vAlign w:val="center"/>
            <w:hideMark/>
          </w:tcPr>
          <w:p w14:paraId="0BC9AB8A" w14:textId="77777777" w:rsidR="00DE066D" w:rsidRPr="006B792D" w:rsidRDefault="00DE066D" w:rsidP="00DE066D">
            <w:pPr>
              <w:spacing w:after="60"/>
              <w:rPr>
                <w:rFonts w:ascii="Calibri" w:hAnsi="Calibri" w:cs="Calibri"/>
                <w:color w:val="000000"/>
                <w:sz w:val="22"/>
                <w:szCs w:val="22"/>
              </w:rPr>
            </w:pPr>
            <w:r w:rsidRPr="006B792D">
              <w:rPr>
                <w:rFonts w:ascii="Calibri" w:hAnsi="Calibri" w:cs="Calibri"/>
                <w:color w:val="000000"/>
                <w:sz w:val="22"/>
                <w:szCs w:val="22"/>
              </w:rPr>
              <w:t xml:space="preserve">8. Dinamiskās Datu Izpētes Aģents </w:t>
            </w:r>
          </w:p>
        </w:tc>
        <w:tc>
          <w:tcPr>
            <w:tcW w:w="1984" w:type="dxa"/>
            <w:tcBorders>
              <w:top w:val="nil"/>
              <w:left w:val="nil"/>
              <w:bottom w:val="single" w:sz="4" w:space="0" w:color="808080"/>
              <w:right w:val="single" w:sz="4" w:space="0" w:color="808080"/>
            </w:tcBorders>
            <w:noWrap/>
            <w:vAlign w:val="center"/>
            <w:hideMark/>
          </w:tcPr>
          <w:p w14:paraId="52C68734" w14:textId="77777777" w:rsidR="00DE066D" w:rsidRPr="006B792D" w:rsidRDefault="00DE066D" w:rsidP="00DE066D">
            <w:pPr>
              <w:spacing w:after="60"/>
              <w:jc w:val="right"/>
              <w:rPr>
                <w:rFonts w:ascii="Calibri" w:hAnsi="Calibri" w:cs="Calibri"/>
                <w:color w:val="000000"/>
                <w:sz w:val="22"/>
                <w:szCs w:val="22"/>
              </w:rPr>
            </w:pPr>
            <w:r w:rsidRPr="006B792D">
              <w:rPr>
                <w:rFonts w:ascii="Calibri" w:hAnsi="Calibri" w:cs="Calibri"/>
                <w:color w:val="000000"/>
                <w:sz w:val="22"/>
                <w:szCs w:val="22"/>
              </w:rPr>
              <w:t> </w:t>
            </w:r>
          </w:p>
        </w:tc>
        <w:tc>
          <w:tcPr>
            <w:tcW w:w="1985" w:type="dxa"/>
            <w:tcBorders>
              <w:top w:val="single" w:sz="4" w:space="0" w:color="808080"/>
              <w:bottom w:val="single" w:sz="4" w:space="0" w:color="808080"/>
              <w:right w:val="single" w:sz="4" w:space="0" w:color="808080"/>
            </w:tcBorders>
            <w:vAlign w:val="center"/>
          </w:tcPr>
          <w:p w14:paraId="3FDF1E38" w14:textId="469DF7C2" w:rsidR="00DE066D" w:rsidRPr="006B792D" w:rsidRDefault="00DE066D" w:rsidP="00DE066D">
            <w:pPr>
              <w:spacing w:after="60"/>
              <w:jc w:val="right"/>
              <w:rPr>
                <w:rFonts w:ascii="Calibri" w:hAnsi="Calibri" w:cs="Calibri"/>
                <w:color w:val="000000"/>
                <w:sz w:val="22"/>
                <w:szCs w:val="22"/>
              </w:rPr>
            </w:pPr>
            <w:r w:rsidRPr="006B792D">
              <w:rPr>
                <w:rFonts w:ascii="Calibri" w:hAnsi="Calibri" w:cs="Calibri"/>
                <w:color w:val="000000"/>
                <w:sz w:val="22"/>
                <w:szCs w:val="22"/>
              </w:rPr>
              <w:t> </w:t>
            </w:r>
          </w:p>
        </w:tc>
        <w:tc>
          <w:tcPr>
            <w:tcW w:w="3259" w:type="dxa"/>
            <w:tcBorders>
              <w:left w:val="single" w:sz="4" w:space="0" w:color="808080"/>
            </w:tcBorders>
          </w:tcPr>
          <w:p w14:paraId="35DF28B3" w14:textId="3AE6B5F4" w:rsidR="00DE066D" w:rsidRPr="006B792D" w:rsidRDefault="00DE066D" w:rsidP="00DE066D">
            <w:pPr>
              <w:spacing w:after="60"/>
              <w:jc w:val="right"/>
              <w:rPr>
                <w:rFonts w:ascii="Calibri" w:hAnsi="Calibri" w:cs="Calibri"/>
                <w:color w:val="000000"/>
                <w:sz w:val="22"/>
                <w:szCs w:val="22"/>
              </w:rPr>
            </w:pPr>
          </w:p>
        </w:tc>
      </w:tr>
      <w:tr w:rsidR="00621956" w:rsidRPr="00B233BE" w14:paraId="5AEC1A87" w14:textId="4D29231C" w:rsidTr="00621956">
        <w:trPr>
          <w:trHeight w:val="227"/>
        </w:trPr>
        <w:tc>
          <w:tcPr>
            <w:tcW w:w="5387" w:type="dxa"/>
            <w:tcBorders>
              <w:top w:val="nil"/>
              <w:left w:val="single" w:sz="4" w:space="0" w:color="808080"/>
              <w:bottom w:val="single" w:sz="4" w:space="0" w:color="808080"/>
              <w:right w:val="single" w:sz="4" w:space="0" w:color="808080"/>
            </w:tcBorders>
            <w:noWrap/>
            <w:vAlign w:val="center"/>
            <w:hideMark/>
          </w:tcPr>
          <w:p w14:paraId="493B19BC" w14:textId="77777777" w:rsidR="00DE066D" w:rsidRPr="006B792D" w:rsidRDefault="00DE066D" w:rsidP="00DE066D">
            <w:pPr>
              <w:spacing w:after="60"/>
              <w:rPr>
                <w:rFonts w:ascii="Calibri" w:hAnsi="Calibri" w:cs="Calibri"/>
                <w:color w:val="000000"/>
                <w:sz w:val="22"/>
                <w:szCs w:val="22"/>
              </w:rPr>
            </w:pPr>
            <w:r w:rsidRPr="006B792D">
              <w:rPr>
                <w:rFonts w:ascii="Calibri" w:hAnsi="Calibri" w:cs="Calibri"/>
                <w:color w:val="000000"/>
                <w:sz w:val="22"/>
                <w:szCs w:val="22"/>
              </w:rPr>
              <w:t xml:space="preserve">9. Zināšanu Bāzes Papildināšanas Aģents </w:t>
            </w:r>
          </w:p>
        </w:tc>
        <w:tc>
          <w:tcPr>
            <w:tcW w:w="1984" w:type="dxa"/>
            <w:tcBorders>
              <w:top w:val="nil"/>
              <w:left w:val="nil"/>
              <w:bottom w:val="single" w:sz="4" w:space="0" w:color="808080"/>
              <w:right w:val="single" w:sz="4" w:space="0" w:color="808080"/>
            </w:tcBorders>
            <w:noWrap/>
            <w:vAlign w:val="center"/>
            <w:hideMark/>
          </w:tcPr>
          <w:p w14:paraId="7B57307D" w14:textId="77777777" w:rsidR="00DE066D" w:rsidRPr="006B792D" w:rsidRDefault="00DE066D" w:rsidP="00DE066D">
            <w:pPr>
              <w:spacing w:after="60"/>
              <w:jc w:val="right"/>
              <w:rPr>
                <w:rFonts w:ascii="Calibri" w:hAnsi="Calibri" w:cs="Calibri"/>
                <w:color w:val="000000"/>
                <w:sz w:val="22"/>
                <w:szCs w:val="22"/>
              </w:rPr>
            </w:pPr>
            <w:r w:rsidRPr="006B792D">
              <w:rPr>
                <w:rFonts w:ascii="Calibri" w:hAnsi="Calibri" w:cs="Calibri"/>
                <w:color w:val="000000"/>
                <w:sz w:val="22"/>
                <w:szCs w:val="22"/>
              </w:rPr>
              <w:t> </w:t>
            </w:r>
          </w:p>
        </w:tc>
        <w:tc>
          <w:tcPr>
            <w:tcW w:w="1985" w:type="dxa"/>
            <w:tcBorders>
              <w:top w:val="single" w:sz="4" w:space="0" w:color="808080"/>
              <w:bottom w:val="single" w:sz="4" w:space="0" w:color="808080"/>
              <w:right w:val="single" w:sz="4" w:space="0" w:color="808080"/>
            </w:tcBorders>
            <w:vAlign w:val="center"/>
          </w:tcPr>
          <w:p w14:paraId="583D48CD" w14:textId="35369AF4" w:rsidR="00DE066D" w:rsidRPr="006B792D" w:rsidRDefault="00DE066D" w:rsidP="00DE066D">
            <w:pPr>
              <w:spacing w:after="60"/>
              <w:jc w:val="right"/>
              <w:rPr>
                <w:rFonts w:ascii="Calibri" w:hAnsi="Calibri" w:cs="Calibri"/>
                <w:color w:val="000000"/>
                <w:sz w:val="22"/>
                <w:szCs w:val="22"/>
              </w:rPr>
            </w:pPr>
            <w:r w:rsidRPr="006B792D">
              <w:rPr>
                <w:rFonts w:ascii="Calibri" w:hAnsi="Calibri" w:cs="Calibri"/>
                <w:color w:val="000000"/>
                <w:sz w:val="22"/>
                <w:szCs w:val="22"/>
              </w:rPr>
              <w:t> </w:t>
            </w:r>
          </w:p>
        </w:tc>
        <w:tc>
          <w:tcPr>
            <w:tcW w:w="3259" w:type="dxa"/>
            <w:tcBorders>
              <w:left w:val="single" w:sz="4" w:space="0" w:color="808080"/>
            </w:tcBorders>
          </w:tcPr>
          <w:p w14:paraId="3E34B8F9" w14:textId="6D97163E" w:rsidR="00DE066D" w:rsidRPr="006B792D" w:rsidRDefault="00DE066D" w:rsidP="00DE066D">
            <w:pPr>
              <w:spacing w:after="60"/>
              <w:jc w:val="right"/>
              <w:rPr>
                <w:rFonts w:ascii="Calibri" w:hAnsi="Calibri" w:cs="Calibri"/>
                <w:color w:val="000000"/>
                <w:sz w:val="22"/>
                <w:szCs w:val="22"/>
              </w:rPr>
            </w:pPr>
          </w:p>
        </w:tc>
      </w:tr>
      <w:tr w:rsidR="00621956" w:rsidRPr="00B233BE" w14:paraId="6B92B953" w14:textId="07A8ED18" w:rsidTr="00621956">
        <w:trPr>
          <w:trHeight w:val="227"/>
        </w:trPr>
        <w:tc>
          <w:tcPr>
            <w:tcW w:w="5387" w:type="dxa"/>
            <w:tcBorders>
              <w:top w:val="nil"/>
              <w:left w:val="single" w:sz="4" w:space="0" w:color="808080"/>
              <w:bottom w:val="single" w:sz="4" w:space="0" w:color="808080"/>
              <w:right w:val="single" w:sz="4" w:space="0" w:color="808080"/>
            </w:tcBorders>
            <w:noWrap/>
            <w:vAlign w:val="center"/>
            <w:hideMark/>
          </w:tcPr>
          <w:p w14:paraId="2EC29545" w14:textId="77777777" w:rsidR="00DE066D" w:rsidRPr="006B792D" w:rsidRDefault="00DE066D" w:rsidP="00DE066D">
            <w:pPr>
              <w:spacing w:after="60"/>
              <w:rPr>
                <w:rFonts w:ascii="Calibri" w:hAnsi="Calibri" w:cs="Calibri"/>
                <w:color w:val="000000"/>
                <w:sz w:val="22"/>
                <w:szCs w:val="22"/>
              </w:rPr>
            </w:pPr>
            <w:r w:rsidRPr="006B792D">
              <w:rPr>
                <w:rFonts w:ascii="Calibri" w:hAnsi="Calibri" w:cs="Calibri"/>
                <w:color w:val="000000"/>
                <w:sz w:val="22"/>
                <w:szCs w:val="22"/>
              </w:rPr>
              <w:lastRenderedPageBreak/>
              <w:t xml:space="preserve">10. </w:t>
            </w:r>
            <w:proofErr w:type="spellStart"/>
            <w:r w:rsidRPr="006B792D">
              <w:rPr>
                <w:rFonts w:ascii="Calibri" w:hAnsi="Calibri" w:cs="Calibri"/>
                <w:color w:val="000000"/>
                <w:sz w:val="22"/>
                <w:szCs w:val="22"/>
              </w:rPr>
              <w:t>Kiberdrošības</w:t>
            </w:r>
            <w:proofErr w:type="spellEnd"/>
            <w:r w:rsidRPr="006B792D">
              <w:rPr>
                <w:rFonts w:ascii="Calibri" w:hAnsi="Calibri" w:cs="Calibri"/>
                <w:color w:val="000000"/>
                <w:sz w:val="22"/>
                <w:szCs w:val="22"/>
              </w:rPr>
              <w:t xml:space="preserve"> un Ievainojamību Aģents </w:t>
            </w:r>
          </w:p>
        </w:tc>
        <w:tc>
          <w:tcPr>
            <w:tcW w:w="1984" w:type="dxa"/>
            <w:tcBorders>
              <w:top w:val="nil"/>
              <w:left w:val="nil"/>
              <w:bottom w:val="single" w:sz="4" w:space="0" w:color="808080"/>
              <w:right w:val="single" w:sz="4" w:space="0" w:color="808080"/>
            </w:tcBorders>
            <w:noWrap/>
            <w:vAlign w:val="center"/>
            <w:hideMark/>
          </w:tcPr>
          <w:p w14:paraId="79E544F1" w14:textId="77777777" w:rsidR="00DE066D" w:rsidRPr="006B792D" w:rsidRDefault="00DE066D" w:rsidP="00DE066D">
            <w:pPr>
              <w:spacing w:after="60"/>
              <w:jc w:val="right"/>
              <w:rPr>
                <w:rFonts w:ascii="Calibri" w:hAnsi="Calibri" w:cs="Calibri"/>
                <w:color w:val="000000"/>
                <w:sz w:val="22"/>
                <w:szCs w:val="22"/>
              </w:rPr>
            </w:pPr>
            <w:r w:rsidRPr="006B792D">
              <w:rPr>
                <w:rFonts w:ascii="Calibri" w:hAnsi="Calibri" w:cs="Calibri"/>
                <w:color w:val="000000"/>
                <w:sz w:val="22"/>
                <w:szCs w:val="22"/>
              </w:rPr>
              <w:t> </w:t>
            </w:r>
          </w:p>
        </w:tc>
        <w:tc>
          <w:tcPr>
            <w:tcW w:w="1985" w:type="dxa"/>
            <w:tcBorders>
              <w:top w:val="single" w:sz="4" w:space="0" w:color="808080"/>
              <w:bottom w:val="single" w:sz="4" w:space="0" w:color="808080"/>
              <w:right w:val="single" w:sz="4" w:space="0" w:color="808080"/>
            </w:tcBorders>
            <w:vAlign w:val="center"/>
          </w:tcPr>
          <w:p w14:paraId="2FB062CE" w14:textId="0AE35571" w:rsidR="00DE066D" w:rsidRPr="006B792D" w:rsidRDefault="00DE066D" w:rsidP="00DE066D">
            <w:pPr>
              <w:spacing w:after="60"/>
              <w:jc w:val="right"/>
              <w:rPr>
                <w:rFonts w:ascii="Calibri" w:hAnsi="Calibri" w:cs="Calibri"/>
                <w:color w:val="000000"/>
                <w:sz w:val="22"/>
                <w:szCs w:val="22"/>
              </w:rPr>
            </w:pPr>
            <w:r w:rsidRPr="006B792D">
              <w:rPr>
                <w:rFonts w:ascii="Calibri" w:hAnsi="Calibri" w:cs="Calibri"/>
                <w:color w:val="000000"/>
                <w:sz w:val="22"/>
                <w:szCs w:val="22"/>
              </w:rPr>
              <w:t> </w:t>
            </w:r>
          </w:p>
        </w:tc>
        <w:tc>
          <w:tcPr>
            <w:tcW w:w="3259" w:type="dxa"/>
            <w:tcBorders>
              <w:left w:val="single" w:sz="4" w:space="0" w:color="808080"/>
            </w:tcBorders>
          </w:tcPr>
          <w:p w14:paraId="769C73E1" w14:textId="421EB91D" w:rsidR="00DE066D" w:rsidRPr="006B792D" w:rsidRDefault="00DE066D" w:rsidP="00DE066D">
            <w:pPr>
              <w:spacing w:after="60"/>
              <w:jc w:val="right"/>
              <w:rPr>
                <w:rFonts w:ascii="Calibri" w:hAnsi="Calibri" w:cs="Calibri"/>
                <w:color w:val="000000"/>
                <w:sz w:val="22"/>
                <w:szCs w:val="22"/>
              </w:rPr>
            </w:pPr>
          </w:p>
        </w:tc>
      </w:tr>
      <w:tr w:rsidR="00621956" w:rsidRPr="00B233BE" w14:paraId="4D18441B" w14:textId="6B16677C" w:rsidTr="00621956">
        <w:trPr>
          <w:trHeight w:val="227"/>
        </w:trPr>
        <w:tc>
          <w:tcPr>
            <w:tcW w:w="5387" w:type="dxa"/>
            <w:tcBorders>
              <w:top w:val="nil"/>
              <w:left w:val="single" w:sz="4" w:space="0" w:color="808080"/>
              <w:bottom w:val="single" w:sz="4" w:space="0" w:color="808080"/>
              <w:right w:val="single" w:sz="4" w:space="0" w:color="808080"/>
            </w:tcBorders>
            <w:noWrap/>
            <w:vAlign w:val="center"/>
            <w:hideMark/>
          </w:tcPr>
          <w:p w14:paraId="76DC9504" w14:textId="77777777" w:rsidR="00DE066D" w:rsidRPr="006B792D" w:rsidRDefault="00DE066D" w:rsidP="00DE066D">
            <w:pPr>
              <w:spacing w:after="60"/>
              <w:rPr>
                <w:rFonts w:ascii="Calibri" w:hAnsi="Calibri" w:cs="Calibri"/>
                <w:color w:val="000000"/>
                <w:sz w:val="22"/>
                <w:szCs w:val="22"/>
              </w:rPr>
            </w:pPr>
            <w:r w:rsidRPr="006B792D">
              <w:rPr>
                <w:rFonts w:ascii="Calibri" w:hAnsi="Calibri" w:cs="Calibri"/>
                <w:color w:val="000000"/>
                <w:sz w:val="22"/>
                <w:szCs w:val="22"/>
              </w:rPr>
              <w:t xml:space="preserve">11. Darbinieka profila uzturēšanas asistents </w:t>
            </w:r>
          </w:p>
        </w:tc>
        <w:tc>
          <w:tcPr>
            <w:tcW w:w="1984" w:type="dxa"/>
            <w:tcBorders>
              <w:top w:val="nil"/>
              <w:left w:val="nil"/>
              <w:bottom w:val="single" w:sz="4" w:space="0" w:color="808080"/>
              <w:right w:val="single" w:sz="4" w:space="0" w:color="808080"/>
            </w:tcBorders>
            <w:noWrap/>
            <w:vAlign w:val="center"/>
            <w:hideMark/>
          </w:tcPr>
          <w:p w14:paraId="074DC201" w14:textId="77777777" w:rsidR="00DE066D" w:rsidRPr="006B792D" w:rsidRDefault="00DE066D" w:rsidP="00DE066D">
            <w:pPr>
              <w:spacing w:after="60"/>
              <w:jc w:val="right"/>
              <w:rPr>
                <w:rFonts w:ascii="Calibri" w:hAnsi="Calibri" w:cs="Calibri"/>
                <w:color w:val="000000"/>
                <w:sz w:val="22"/>
                <w:szCs w:val="22"/>
              </w:rPr>
            </w:pPr>
            <w:r w:rsidRPr="006B792D">
              <w:rPr>
                <w:rFonts w:ascii="Calibri" w:hAnsi="Calibri" w:cs="Calibri"/>
                <w:color w:val="000000"/>
                <w:sz w:val="22"/>
                <w:szCs w:val="22"/>
              </w:rPr>
              <w:t> </w:t>
            </w:r>
          </w:p>
        </w:tc>
        <w:tc>
          <w:tcPr>
            <w:tcW w:w="1985" w:type="dxa"/>
            <w:tcBorders>
              <w:top w:val="single" w:sz="4" w:space="0" w:color="808080"/>
              <w:bottom w:val="single" w:sz="4" w:space="0" w:color="808080"/>
              <w:right w:val="single" w:sz="4" w:space="0" w:color="808080"/>
            </w:tcBorders>
            <w:vAlign w:val="center"/>
          </w:tcPr>
          <w:p w14:paraId="3D805BEB" w14:textId="4E517883" w:rsidR="00DE066D" w:rsidRPr="006B792D" w:rsidRDefault="00DE066D" w:rsidP="00DE066D">
            <w:pPr>
              <w:spacing w:after="60"/>
              <w:jc w:val="right"/>
              <w:rPr>
                <w:rFonts w:ascii="Calibri" w:hAnsi="Calibri" w:cs="Calibri"/>
                <w:color w:val="000000"/>
                <w:sz w:val="22"/>
                <w:szCs w:val="22"/>
              </w:rPr>
            </w:pPr>
            <w:r w:rsidRPr="006B792D">
              <w:rPr>
                <w:rFonts w:ascii="Calibri" w:hAnsi="Calibri" w:cs="Calibri"/>
                <w:color w:val="000000"/>
                <w:sz w:val="22"/>
                <w:szCs w:val="22"/>
              </w:rPr>
              <w:t> </w:t>
            </w:r>
          </w:p>
        </w:tc>
        <w:tc>
          <w:tcPr>
            <w:tcW w:w="3259" w:type="dxa"/>
            <w:tcBorders>
              <w:left w:val="single" w:sz="4" w:space="0" w:color="808080"/>
            </w:tcBorders>
          </w:tcPr>
          <w:p w14:paraId="558CFDDA" w14:textId="1CCB4770" w:rsidR="00DE066D" w:rsidRPr="006B792D" w:rsidRDefault="00DE066D" w:rsidP="00DE066D">
            <w:pPr>
              <w:spacing w:after="60"/>
              <w:jc w:val="right"/>
              <w:rPr>
                <w:rFonts w:ascii="Calibri" w:hAnsi="Calibri" w:cs="Calibri"/>
                <w:color w:val="000000"/>
                <w:sz w:val="22"/>
                <w:szCs w:val="22"/>
              </w:rPr>
            </w:pPr>
          </w:p>
        </w:tc>
      </w:tr>
      <w:tr w:rsidR="00621956" w:rsidRPr="00B233BE" w14:paraId="52C20C38" w14:textId="1CF36D23" w:rsidTr="00621956">
        <w:trPr>
          <w:trHeight w:val="227"/>
        </w:trPr>
        <w:tc>
          <w:tcPr>
            <w:tcW w:w="5387" w:type="dxa"/>
            <w:tcBorders>
              <w:top w:val="nil"/>
              <w:left w:val="single" w:sz="4" w:space="0" w:color="808080"/>
              <w:bottom w:val="single" w:sz="4" w:space="0" w:color="808080"/>
              <w:right w:val="single" w:sz="4" w:space="0" w:color="808080"/>
            </w:tcBorders>
            <w:noWrap/>
            <w:vAlign w:val="center"/>
            <w:hideMark/>
          </w:tcPr>
          <w:p w14:paraId="36F98BF0" w14:textId="77777777" w:rsidR="00DE066D" w:rsidRPr="006B792D" w:rsidRDefault="00DE066D" w:rsidP="00DE066D">
            <w:pPr>
              <w:spacing w:after="60"/>
              <w:rPr>
                <w:rFonts w:ascii="Calibri" w:hAnsi="Calibri" w:cs="Calibri"/>
                <w:color w:val="000000"/>
                <w:sz w:val="22"/>
                <w:szCs w:val="22"/>
              </w:rPr>
            </w:pPr>
            <w:r w:rsidRPr="006B792D">
              <w:rPr>
                <w:rFonts w:ascii="Calibri" w:hAnsi="Calibri" w:cs="Calibri"/>
                <w:color w:val="000000"/>
                <w:sz w:val="22"/>
                <w:szCs w:val="22"/>
              </w:rPr>
              <w:t xml:space="preserve">12. Kvalitātes kontroles asistents ienākošās informācijas pārbaudei </w:t>
            </w:r>
          </w:p>
        </w:tc>
        <w:tc>
          <w:tcPr>
            <w:tcW w:w="1984" w:type="dxa"/>
            <w:tcBorders>
              <w:top w:val="nil"/>
              <w:left w:val="nil"/>
              <w:bottom w:val="single" w:sz="4" w:space="0" w:color="808080"/>
              <w:right w:val="single" w:sz="4" w:space="0" w:color="808080"/>
            </w:tcBorders>
            <w:noWrap/>
            <w:vAlign w:val="center"/>
            <w:hideMark/>
          </w:tcPr>
          <w:p w14:paraId="1E7A3EA5" w14:textId="77777777" w:rsidR="00DE066D" w:rsidRPr="006B792D" w:rsidRDefault="00DE066D" w:rsidP="00DE066D">
            <w:pPr>
              <w:spacing w:after="60"/>
              <w:jc w:val="right"/>
              <w:rPr>
                <w:rFonts w:ascii="Calibri" w:hAnsi="Calibri" w:cs="Calibri"/>
                <w:color w:val="000000"/>
                <w:sz w:val="22"/>
                <w:szCs w:val="22"/>
              </w:rPr>
            </w:pPr>
            <w:r w:rsidRPr="006B792D">
              <w:rPr>
                <w:rFonts w:ascii="Calibri" w:hAnsi="Calibri" w:cs="Calibri"/>
                <w:color w:val="000000"/>
                <w:sz w:val="22"/>
                <w:szCs w:val="22"/>
              </w:rPr>
              <w:t> </w:t>
            </w:r>
          </w:p>
        </w:tc>
        <w:tc>
          <w:tcPr>
            <w:tcW w:w="1985" w:type="dxa"/>
            <w:tcBorders>
              <w:top w:val="single" w:sz="4" w:space="0" w:color="808080"/>
              <w:bottom w:val="single" w:sz="4" w:space="0" w:color="808080"/>
              <w:right w:val="single" w:sz="4" w:space="0" w:color="808080"/>
            </w:tcBorders>
            <w:vAlign w:val="center"/>
          </w:tcPr>
          <w:p w14:paraId="109D0291" w14:textId="268916BA" w:rsidR="00DE066D" w:rsidRPr="006B792D" w:rsidRDefault="00DE066D" w:rsidP="00DE066D">
            <w:pPr>
              <w:spacing w:after="60"/>
              <w:jc w:val="right"/>
              <w:rPr>
                <w:rFonts w:ascii="Calibri" w:hAnsi="Calibri" w:cs="Calibri"/>
                <w:color w:val="000000"/>
                <w:sz w:val="22"/>
                <w:szCs w:val="22"/>
              </w:rPr>
            </w:pPr>
            <w:r w:rsidRPr="006B792D">
              <w:rPr>
                <w:rFonts w:ascii="Calibri" w:hAnsi="Calibri" w:cs="Calibri"/>
                <w:color w:val="000000"/>
                <w:sz w:val="22"/>
                <w:szCs w:val="22"/>
              </w:rPr>
              <w:t> </w:t>
            </w:r>
          </w:p>
        </w:tc>
        <w:tc>
          <w:tcPr>
            <w:tcW w:w="3259" w:type="dxa"/>
            <w:tcBorders>
              <w:left w:val="single" w:sz="4" w:space="0" w:color="808080"/>
            </w:tcBorders>
          </w:tcPr>
          <w:p w14:paraId="41AEA27E" w14:textId="0053241C" w:rsidR="00DE066D" w:rsidRPr="006B792D" w:rsidRDefault="00DE066D" w:rsidP="00DE066D">
            <w:pPr>
              <w:spacing w:after="60"/>
              <w:jc w:val="right"/>
              <w:rPr>
                <w:rFonts w:ascii="Calibri" w:hAnsi="Calibri" w:cs="Calibri"/>
                <w:color w:val="000000"/>
                <w:sz w:val="22"/>
                <w:szCs w:val="22"/>
              </w:rPr>
            </w:pPr>
          </w:p>
        </w:tc>
      </w:tr>
      <w:tr w:rsidR="00621956" w:rsidRPr="00B233BE" w14:paraId="62FF47CE" w14:textId="639CA040" w:rsidTr="00621956">
        <w:trPr>
          <w:trHeight w:val="567"/>
        </w:trPr>
        <w:tc>
          <w:tcPr>
            <w:tcW w:w="5387" w:type="dxa"/>
            <w:tcBorders>
              <w:top w:val="single" w:sz="4" w:space="0" w:color="808080"/>
              <w:left w:val="single" w:sz="4" w:space="0" w:color="808080"/>
              <w:bottom w:val="single" w:sz="4" w:space="0" w:color="808080"/>
              <w:right w:val="single" w:sz="4" w:space="0" w:color="808080"/>
            </w:tcBorders>
            <w:noWrap/>
            <w:vAlign w:val="center"/>
            <w:hideMark/>
          </w:tcPr>
          <w:p w14:paraId="795B96BC" w14:textId="7946FCB8" w:rsidR="00DE066D" w:rsidRPr="006B792D" w:rsidRDefault="00DE066D" w:rsidP="00DE066D">
            <w:pPr>
              <w:jc w:val="right"/>
              <w:rPr>
                <w:rFonts w:ascii="Calibri" w:hAnsi="Calibri" w:cs="Calibri"/>
                <w:b/>
                <w:bCs/>
                <w:color w:val="000000"/>
                <w:sz w:val="22"/>
                <w:szCs w:val="22"/>
              </w:rPr>
            </w:pPr>
            <w:r w:rsidRPr="006B792D">
              <w:rPr>
                <w:rFonts w:ascii="Calibri" w:hAnsi="Calibri" w:cs="Calibri"/>
                <w:b/>
                <w:bCs/>
                <w:color w:val="000000"/>
                <w:sz w:val="22"/>
                <w:szCs w:val="22"/>
              </w:rPr>
              <w:t>Izmak</w:t>
            </w:r>
            <w:r>
              <w:rPr>
                <w:rFonts w:ascii="Calibri" w:hAnsi="Calibri" w:cs="Calibri"/>
                <w:b/>
                <w:bCs/>
                <w:color w:val="000000"/>
                <w:sz w:val="22"/>
                <w:szCs w:val="22"/>
              </w:rPr>
              <w:t>s</w:t>
            </w:r>
            <w:r w:rsidRPr="006B792D">
              <w:rPr>
                <w:rFonts w:ascii="Calibri" w:hAnsi="Calibri" w:cs="Calibri"/>
                <w:b/>
                <w:bCs/>
                <w:color w:val="000000"/>
                <w:sz w:val="22"/>
                <w:szCs w:val="22"/>
              </w:rPr>
              <w:t>as KOPĀ (EUR bez PVN):</w:t>
            </w:r>
          </w:p>
        </w:tc>
        <w:tc>
          <w:tcPr>
            <w:tcW w:w="1984" w:type="dxa"/>
            <w:tcBorders>
              <w:top w:val="single" w:sz="4" w:space="0" w:color="808080"/>
              <w:left w:val="nil"/>
              <w:bottom w:val="single" w:sz="4" w:space="0" w:color="808080"/>
              <w:right w:val="single" w:sz="4" w:space="0" w:color="808080"/>
            </w:tcBorders>
            <w:noWrap/>
            <w:vAlign w:val="center"/>
            <w:hideMark/>
          </w:tcPr>
          <w:p w14:paraId="49B294B2" w14:textId="77777777" w:rsidR="00DE066D" w:rsidRPr="006B792D" w:rsidRDefault="00DE066D" w:rsidP="00DE066D">
            <w:pPr>
              <w:jc w:val="right"/>
              <w:rPr>
                <w:rFonts w:ascii="Calibri" w:hAnsi="Calibri" w:cs="Calibri"/>
                <w:b/>
                <w:bCs/>
                <w:color w:val="000000"/>
                <w:sz w:val="22"/>
                <w:szCs w:val="22"/>
              </w:rPr>
            </w:pPr>
            <w:r w:rsidRPr="006B792D">
              <w:rPr>
                <w:rFonts w:ascii="Calibri" w:hAnsi="Calibri" w:cs="Calibri"/>
                <w:b/>
                <w:bCs/>
                <w:color w:val="000000"/>
                <w:sz w:val="22"/>
                <w:szCs w:val="22"/>
              </w:rPr>
              <w:t> </w:t>
            </w:r>
          </w:p>
        </w:tc>
        <w:tc>
          <w:tcPr>
            <w:tcW w:w="1985" w:type="dxa"/>
            <w:tcBorders>
              <w:top w:val="single" w:sz="4" w:space="0" w:color="808080"/>
              <w:bottom w:val="single" w:sz="4" w:space="0" w:color="808080"/>
              <w:right w:val="single" w:sz="4" w:space="0" w:color="808080"/>
            </w:tcBorders>
            <w:shd w:val="pct10" w:color="auto" w:fill="auto"/>
            <w:vAlign w:val="center"/>
          </w:tcPr>
          <w:p w14:paraId="08F96592" w14:textId="75E45C6C" w:rsidR="00DE066D" w:rsidRPr="006B792D" w:rsidRDefault="00DE066D" w:rsidP="00DE066D">
            <w:pPr>
              <w:jc w:val="right"/>
              <w:rPr>
                <w:rFonts w:ascii="Calibri" w:hAnsi="Calibri" w:cs="Calibri"/>
                <w:b/>
                <w:bCs/>
                <w:color w:val="000000"/>
                <w:sz w:val="22"/>
                <w:szCs w:val="22"/>
              </w:rPr>
            </w:pPr>
          </w:p>
        </w:tc>
        <w:tc>
          <w:tcPr>
            <w:tcW w:w="3259" w:type="dxa"/>
            <w:tcBorders>
              <w:left w:val="single" w:sz="4" w:space="0" w:color="808080"/>
            </w:tcBorders>
          </w:tcPr>
          <w:p w14:paraId="0ABCA759" w14:textId="72783796" w:rsidR="00DE066D" w:rsidRPr="006B792D" w:rsidRDefault="00DE066D" w:rsidP="00DE066D">
            <w:pPr>
              <w:jc w:val="right"/>
              <w:rPr>
                <w:rFonts w:ascii="Calibri" w:hAnsi="Calibri" w:cs="Calibri"/>
                <w:b/>
                <w:bCs/>
                <w:color w:val="000000"/>
                <w:sz w:val="22"/>
                <w:szCs w:val="22"/>
              </w:rPr>
            </w:pPr>
          </w:p>
        </w:tc>
      </w:tr>
      <w:tr w:rsidR="00621956" w:rsidRPr="00B233BE" w14:paraId="03AEFAD4" w14:textId="026CAA9F" w:rsidTr="006D2FAD">
        <w:trPr>
          <w:trHeight w:val="567"/>
        </w:trPr>
        <w:tc>
          <w:tcPr>
            <w:tcW w:w="5387" w:type="dxa"/>
            <w:tcBorders>
              <w:top w:val="single" w:sz="4" w:space="0" w:color="808080"/>
              <w:left w:val="single" w:sz="4" w:space="0" w:color="808080"/>
              <w:bottom w:val="single" w:sz="4" w:space="0" w:color="808080"/>
              <w:right w:val="single" w:sz="4" w:space="0" w:color="808080"/>
            </w:tcBorders>
            <w:noWrap/>
            <w:vAlign w:val="center"/>
          </w:tcPr>
          <w:p w14:paraId="136459DE" w14:textId="3C12C726" w:rsidR="00621956" w:rsidRPr="006B792D" w:rsidRDefault="00621956" w:rsidP="00DE066D">
            <w:pPr>
              <w:jc w:val="right"/>
              <w:rPr>
                <w:rFonts w:ascii="Calibri" w:hAnsi="Calibri" w:cs="Calibri"/>
                <w:b/>
                <w:bCs/>
                <w:color w:val="000000"/>
                <w:sz w:val="22"/>
                <w:szCs w:val="22"/>
              </w:rPr>
            </w:pPr>
            <w:r w:rsidRPr="00621956">
              <w:rPr>
                <w:rFonts w:ascii="Calibri" w:hAnsi="Calibri" w:cs="Calibri"/>
                <w:b/>
                <w:bCs/>
                <w:color w:val="000000"/>
                <w:sz w:val="22"/>
                <w:szCs w:val="22"/>
              </w:rPr>
              <w:t>Maksimālais līguma izpildes termiņš:</w:t>
            </w:r>
          </w:p>
        </w:tc>
        <w:tc>
          <w:tcPr>
            <w:tcW w:w="3969" w:type="dxa"/>
            <w:gridSpan w:val="2"/>
            <w:tcBorders>
              <w:top w:val="single" w:sz="4" w:space="0" w:color="808080"/>
              <w:left w:val="nil"/>
              <w:bottom w:val="single" w:sz="4" w:space="0" w:color="808080"/>
              <w:right w:val="single" w:sz="4" w:space="0" w:color="808080"/>
            </w:tcBorders>
            <w:noWrap/>
            <w:vAlign w:val="center"/>
          </w:tcPr>
          <w:p w14:paraId="1EADAEC4" w14:textId="3890F8F6" w:rsidR="00621956" w:rsidRPr="006B792D" w:rsidRDefault="00621956" w:rsidP="00DE066D">
            <w:pPr>
              <w:jc w:val="right"/>
              <w:rPr>
                <w:rFonts w:ascii="Calibri" w:hAnsi="Calibri" w:cs="Calibri"/>
                <w:b/>
                <w:bCs/>
                <w:color w:val="000000"/>
                <w:sz w:val="22"/>
                <w:szCs w:val="22"/>
              </w:rPr>
            </w:pPr>
            <w:r w:rsidRPr="00621956">
              <w:rPr>
                <w:rFonts w:ascii="Calibri" w:hAnsi="Calibri" w:cs="Calibri"/>
                <w:b/>
                <w:bCs/>
                <w:color w:val="000000"/>
                <w:sz w:val="22"/>
                <w:szCs w:val="22"/>
              </w:rPr>
              <w:tab/>
            </w:r>
          </w:p>
        </w:tc>
        <w:tc>
          <w:tcPr>
            <w:tcW w:w="3259" w:type="dxa"/>
            <w:tcBorders>
              <w:left w:val="single" w:sz="4" w:space="0" w:color="808080"/>
            </w:tcBorders>
          </w:tcPr>
          <w:p w14:paraId="1DDA4C76" w14:textId="62BA431E" w:rsidR="00621956" w:rsidRPr="006B792D" w:rsidRDefault="00621956" w:rsidP="00DE066D">
            <w:pPr>
              <w:jc w:val="right"/>
              <w:rPr>
                <w:rFonts w:ascii="Calibri" w:hAnsi="Calibri" w:cs="Calibri"/>
                <w:b/>
                <w:bCs/>
                <w:color w:val="000000"/>
                <w:sz w:val="22"/>
                <w:szCs w:val="22"/>
              </w:rPr>
            </w:pPr>
          </w:p>
        </w:tc>
      </w:tr>
    </w:tbl>
    <w:p w14:paraId="1FC8DB2A" w14:textId="77777777" w:rsidR="00097793" w:rsidRPr="004A68B5" w:rsidRDefault="00097793" w:rsidP="004A68B5">
      <w:pPr>
        <w:rPr>
          <w:rFonts w:asciiTheme="minorHAnsi" w:hAnsiTheme="minorHAnsi" w:cstheme="minorHAnsi"/>
          <w:bCs/>
        </w:rPr>
      </w:pPr>
    </w:p>
    <w:p w14:paraId="738065A8" w14:textId="77777777" w:rsidR="00097793" w:rsidRPr="00B536E1" w:rsidRDefault="00097793" w:rsidP="00B536E1">
      <w:pPr>
        <w:rPr>
          <w:rFonts w:asciiTheme="minorHAnsi" w:hAnsiTheme="minorHAnsi" w:cstheme="minorHAnsi"/>
          <w:bCs/>
        </w:rPr>
      </w:pPr>
    </w:p>
    <w:p w14:paraId="1C3A3032" w14:textId="77777777" w:rsidR="00B536E1" w:rsidRPr="00B536E1" w:rsidRDefault="00B536E1" w:rsidP="00B536E1">
      <w:pPr>
        <w:rPr>
          <w:rFonts w:asciiTheme="minorHAnsi" w:hAnsiTheme="minorHAnsi" w:cstheme="minorHAnsi"/>
          <w:bCs/>
          <w:sz w:val="22"/>
          <w:szCs w:val="22"/>
        </w:rPr>
      </w:pPr>
      <w:r w:rsidRPr="00B536E1">
        <w:rPr>
          <w:rFonts w:asciiTheme="minorHAnsi" w:hAnsiTheme="minorHAnsi" w:cstheme="minorHAnsi"/>
          <w:bCs/>
          <w:sz w:val="22"/>
          <w:szCs w:val="22"/>
        </w:rPr>
        <w:t>Pretendents ar šī pieteikuma iesniegšanu:</w:t>
      </w:r>
    </w:p>
    <w:p w14:paraId="326DFBD6" w14:textId="46912C73" w:rsidR="00B536E1" w:rsidRDefault="00B536E1" w:rsidP="00B536E1">
      <w:pPr>
        <w:pStyle w:val="ListParagraph"/>
        <w:numPr>
          <w:ilvl w:val="0"/>
          <w:numId w:val="40"/>
        </w:numPr>
        <w:rPr>
          <w:rFonts w:asciiTheme="minorHAnsi" w:hAnsiTheme="minorHAnsi" w:cstheme="minorHAnsi"/>
          <w:bCs/>
        </w:rPr>
      </w:pPr>
      <w:r w:rsidRPr="00B536E1">
        <w:rPr>
          <w:rFonts w:asciiTheme="minorHAnsi" w:hAnsiTheme="minorHAnsi" w:cstheme="minorHAnsi"/>
          <w:bCs/>
        </w:rPr>
        <w:t xml:space="preserve">apliecina, ka </w:t>
      </w:r>
      <w:r w:rsidR="006B792D">
        <w:rPr>
          <w:rFonts w:asciiTheme="minorHAnsi" w:hAnsiTheme="minorHAnsi" w:cstheme="minorHAnsi"/>
          <w:bCs/>
        </w:rPr>
        <w:t xml:space="preserve">uz to nav attiecināmi iepirkuma procedūras nolikumā noteiktie pretendentu izslēgšanas nosacījumi, kā arī </w:t>
      </w:r>
      <w:r w:rsidRPr="00B536E1">
        <w:rPr>
          <w:rFonts w:asciiTheme="minorHAnsi" w:hAnsiTheme="minorHAnsi" w:cstheme="minorHAnsi"/>
          <w:bCs/>
        </w:rPr>
        <w:t xml:space="preserve">nav </w:t>
      </w:r>
      <w:r w:rsidR="006B792D">
        <w:rPr>
          <w:rFonts w:asciiTheme="minorHAnsi" w:hAnsiTheme="minorHAnsi" w:cstheme="minorHAnsi"/>
          <w:bCs/>
        </w:rPr>
        <w:t xml:space="preserve">citu </w:t>
      </w:r>
      <w:r w:rsidRPr="00B536E1">
        <w:rPr>
          <w:rFonts w:asciiTheme="minorHAnsi" w:hAnsiTheme="minorHAnsi" w:cstheme="minorHAnsi"/>
          <w:bCs/>
        </w:rPr>
        <w:t xml:space="preserve">tādu </w:t>
      </w:r>
      <w:r w:rsidR="006B792D">
        <w:rPr>
          <w:rFonts w:asciiTheme="minorHAnsi" w:hAnsiTheme="minorHAnsi" w:cstheme="minorHAnsi"/>
          <w:bCs/>
        </w:rPr>
        <w:t xml:space="preserve">Latvijas Republikas normatīvajos aktos noteiktu </w:t>
      </w:r>
      <w:r w:rsidRPr="00B536E1">
        <w:rPr>
          <w:rFonts w:asciiTheme="minorHAnsi" w:hAnsiTheme="minorHAnsi" w:cstheme="minorHAnsi"/>
          <w:bCs/>
        </w:rPr>
        <w:t>apstākļu, kuri liegtu piedalīties iepirkumā</w:t>
      </w:r>
      <w:r>
        <w:rPr>
          <w:rFonts w:asciiTheme="minorHAnsi" w:hAnsiTheme="minorHAnsi" w:cstheme="minorHAnsi"/>
          <w:bCs/>
        </w:rPr>
        <w:t>;</w:t>
      </w:r>
    </w:p>
    <w:p w14:paraId="48A96877" w14:textId="77777777" w:rsidR="00B536E1" w:rsidRDefault="00B536E1" w:rsidP="00B536E1">
      <w:pPr>
        <w:pStyle w:val="ListParagraph"/>
        <w:numPr>
          <w:ilvl w:val="0"/>
          <w:numId w:val="40"/>
        </w:numPr>
        <w:rPr>
          <w:rFonts w:asciiTheme="minorHAnsi" w:hAnsiTheme="minorHAnsi" w:cstheme="minorHAnsi"/>
          <w:bCs/>
        </w:rPr>
      </w:pPr>
      <w:r w:rsidRPr="00B536E1">
        <w:rPr>
          <w:rFonts w:asciiTheme="minorHAnsi" w:hAnsiTheme="minorHAnsi" w:cstheme="minorHAnsi"/>
          <w:bCs/>
        </w:rPr>
        <w:t>apliecina, ka ir iepazinies ar iepirkuma procedūras nolikumu, pilnībā pieņem nolikumā un tehniskajā specifikācijā ietvertos noteikumus, un apņemas tos ievērot un</w:t>
      </w:r>
      <w:r>
        <w:rPr>
          <w:rFonts w:asciiTheme="minorHAnsi" w:hAnsiTheme="minorHAnsi" w:cstheme="minorHAnsi"/>
          <w:bCs/>
        </w:rPr>
        <w:t xml:space="preserve"> </w:t>
      </w:r>
      <w:r w:rsidRPr="00B536E1">
        <w:rPr>
          <w:rFonts w:asciiTheme="minorHAnsi" w:hAnsiTheme="minorHAnsi" w:cstheme="minorHAnsi"/>
          <w:bCs/>
        </w:rPr>
        <w:t>izpildīt;</w:t>
      </w:r>
    </w:p>
    <w:p w14:paraId="79238F02" w14:textId="0100C658" w:rsidR="00D41A4C" w:rsidRDefault="00D41A4C" w:rsidP="00B536E1">
      <w:pPr>
        <w:pStyle w:val="ListParagraph"/>
        <w:numPr>
          <w:ilvl w:val="0"/>
          <w:numId w:val="40"/>
        </w:numPr>
        <w:rPr>
          <w:rFonts w:asciiTheme="minorHAnsi" w:hAnsiTheme="minorHAnsi" w:cstheme="minorHAnsi"/>
          <w:bCs/>
        </w:rPr>
      </w:pPr>
      <w:r w:rsidRPr="00B233BE">
        <w:rPr>
          <w:rFonts w:asciiTheme="minorHAnsi" w:hAnsiTheme="minorHAnsi" w:cstheme="minorHAnsi"/>
          <w:bCs/>
        </w:rPr>
        <w:t>apliecin</w:t>
      </w:r>
      <w:r>
        <w:rPr>
          <w:rFonts w:asciiTheme="minorHAnsi" w:hAnsiTheme="minorHAnsi" w:cstheme="minorHAnsi"/>
          <w:bCs/>
        </w:rPr>
        <w:t>a</w:t>
      </w:r>
      <w:r w:rsidRPr="00B233BE">
        <w:rPr>
          <w:rFonts w:asciiTheme="minorHAnsi" w:hAnsiTheme="minorHAnsi" w:cstheme="minorHAnsi"/>
          <w:bCs/>
        </w:rPr>
        <w:t xml:space="preserve">, ka </w:t>
      </w:r>
      <w:r>
        <w:rPr>
          <w:rFonts w:asciiTheme="minorHAnsi" w:hAnsiTheme="minorHAnsi" w:cstheme="minorHAnsi"/>
          <w:bCs/>
        </w:rPr>
        <w:t>tam</w:t>
      </w:r>
      <w:r w:rsidRPr="00B233BE">
        <w:rPr>
          <w:rFonts w:asciiTheme="minorHAnsi" w:hAnsiTheme="minorHAnsi" w:cstheme="minorHAnsi"/>
          <w:bCs/>
        </w:rPr>
        <w:t xml:space="preserve"> ir nepieciešamās kompetences un resursi, lai izpildītu šo Projektu </w:t>
      </w:r>
      <w:r>
        <w:rPr>
          <w:rFonts w:asciiTheme="minorHAnsi" w:hAnsiTheme="minorHAnsi" w:cstheme="minorHAnsi"/>
          <w:bCs/>
        </w:rPr>
        <w:t>piedāvātajā termiņā;</w:t>
      </w:r>
    </w:p>
    <w:p w14:paraId="375AEA88" w14:textId="77777777" w:rsidR="00B536E1" w:rsidRDefault="00B536E1" w:rsidP="00B536E1">
      <w:pPr>
        <w:pStyle w:val="ListParagraph"/>
        <w:numPr>
          <w:ilvl w:val="0"/>
          <w:numId w:val="40"/>
        </w:numPr>
        <w:rPr>
          <w:rFonts w:asciiTheme="minorHAnsi" w:hAnsiTheme="minorHAnsi" w:cstheme="minorHAnsi"/>
          <w:bCs/>
        </w:rPr>
      </w:pPr>
      <w:r w:rsidRPr="00B536E1">
        <w:rPr>
          <w:rFonts w:asciiTheme="minorHAnsi" w:hAnsiTheme="minorHAnsi" w:cstheme="minorHAnsi"/>
          <w:bCs/>
        </w:rPr>
        <w:t>apņemas pasūtījuma piešķiršanas gadījumā slēgt iepirkuma līgumu ar pasūtītāju;</w:t>
      </w:r>
    </w:p>
    <w:p w14:paraId="21EEDC2A" w14:textId="77777777" w:rsidR="006B792D" w:rsidRDefault="00B536E1" w:rsidP="00B536E1">
      <w:pPr>
        <w:pStyle w:val="ListParagraph"/>
        <w:numPr>
          <w:ilvl w:val="0"/>
          <w:numId w:val="40"/>
        </w:numPr>
        <w:rPr>
          <w:rFonts w:asciiTheme="minorHAnsi" w:hAnsiTheme="minorHAnsi" w:cstheme="minorHAnsi"/>
          <w:bCs/>
        </w:rPr>
      </w:pPr>
      <w:r w:rsidRPr="00B536E1">
        <w:rPr>
          <w:rFonts w:asciiTheme="minorHAnsi" w:hAnsiTheme="minorHAnsi" w:cstheme="minorHAnsi"/>
          <w:bCs/>
        </w:rPr>
        <w:t>atzīst sava piedāvājuma spēkā esamību līdz iepirkuma līguma noslēgšanai, bet ne mazāk</w:t>
      </w:r>
      <w:r w:rsidR="006B792D">
        <w:rPr>
          <w:rFonts w:asciiTheme="minorHAnsi" w:hAnsiTheme="minorHAnsi" w:cstheme="minorHAnsi"/>
          <w:bCs/>
        </w:rPr>
        <w:t xml:space="preserve"> </w:t>
      </w:r>
      <w:r w:rsidRPr="006B792D">
        <w:rPr>
          <w:rFonts w:asciiTheme="minorHAnsi" w:hAnsiTheme="minorHAnsi" w:cstheme="minorHAnsi"/>
          <w:bCs/>
        </w:rPr>
        <w:t>kā 30 (trīsdesmit) kalendārās dienas, skaitot no piedāvājumu iesniegšanas termiņa beigām;</w:t>
      </w:r>
    </w:p>
    <w:p w14:paraId="5F8C64DA" w14:textId="77777777" w:rsidR="006B792D" w:rsidRDefault="00B536E1" w:rsidP="00B536E1">
      <w:pPr>
        <w:pStyle w:val="ListParagraph"/>
        <w:numPr>
          <w:ilvl w:val="0"/>
          <w:numId w:val="40"/>
        </w:numPr>
        <w:rPr>
          <w:rFonts w:asciiTheme="minorHAnsi" w:hAnsiTheme="minorHAnsi" w:cstheme="minorHAnsi"/>
          <w:bCs/>
        </w:rPr>
      </w:pPr>
      <w:r w:rsidRPr="006B792D">
        <w:rPr>
          <w:rFonts w:asciiTheme="minorHAnsi" w:hAnsiTheme="minorHAnsi" w:cstheme="minorHAnsi"/>
          <w:bCs/>
        </w:rPr>
        <w:t>garantē, ka visas sniegtās ziņas ir patiesas;</w:t>
      </w:r>
    </w:p>
    <w:p w14:paraId="3C4E6210" w14:textId="77777777" w:rsidR="006B792D" w:rsidRDefault="00B536E1" w:rsidP="00B536E1">
      <w:pPr>
        <w:pStyle w:val="ListParagraph"/>
        <w:numPr>
          <w:ilvl w:val="0"/>
          <w:numId w:val="40"/>
        </w:numPr>
        <w:rPr>
          <w:rFonts w:asciiTheme="minorHAnsi" w:hAnsiTheme="minorHAnsi" w:cstheme="minorHAnsi"/>
          <w:bCs/>
        </w:rPr>
      </w:pPr>
      <w:r w:rsidRPr="006B792D">
        <w:rPr>
          <w:rFonts w:asciiTheme="minorHAnsi" w:hAnsiTheme="minorHAnsi" w:cstheme="minorHAnsi"/>
          <w:bCs/>
        </w:rPr>
        <w:t>piekrīt pasūtītāja piedāvājumā iekļauto personas datu apstrādei atbilstoši Vispārīgajai datu</w:t>
      </w:r>
      <w:r w:rsidR="006B792D">
        <w:rPr>
          <w:rFonts w:asciiTheme="minorHAnsi" w:hAnsiTheme="minorHAnsi" w:cstheme="minorHAnsi"/>
          <w:bCs/>
        </w:rPr>
        <w:t xml:space="preserve"> </w:t>
      </w:r>
      <w:r w:rsidRPr="006B792D">
        <w:rPr>
          <w:rFonts w:asciiTheme="minorHAnsi" w:hAnsiTheme="minorHAnsi" w:cstheme="minorHAnsi"/>
          <w:bCs/>
        </w:rPr>
        <w:t>aizsardzības regulai (VDAR) (2016/679), Fizisko personu datu apstrādes likumam un citiem</w:t>
      </w:r>
      <w:r w:rsidR="006B792D">
        <w:rPr>
          <w:rFonts w:asciiTheme="minorHAnsi" w:hAnsiTheme="minorHAnsi" w:cstheme="minorHAnsi"/>
          <w:bCs/>
        </w:rPr>
        <w:t xml:space="preserve"> </w:t>
      </w:r>
      <w:r w:rsidRPr="006B792D">
        <w:rPr>
          <w:rFonts w:asciiTheme="minorHAnsi" w:hAnsiTheme="minorHAnsi" w:cstheme="minorHAnsi"/>
          <w:bCs/>
        </w:rPr>
        <w:t>piemērojamiem tiesību aktiem;</w:t>
      </w:r>
    </w:p>
    <w:p w14:paraId="5514FDB9" w14:textId="76CD47F4" w:rsidR="00906F34" w:rsidRPr="006B792D" w:rsidRDefault="00B536E1" w:rsidP="00B536E1">
      <w:pPr>
        <w:pStyle w:val="ListParagraph"/>
        <w:numPr>
          <w:ilvl w:val="0"/>
          <w:numId w:val="40"/>
        </w:numPr>
        <w:rPr>
          <w:rFonts w:asciiTheme="minorHAnsi" w:hAnsiTheme="minorHAnsi" w:cstheme="minorHAnsi"/>
          <w:bCs/>
        </w:rPr>
      </w:pPr>
      <w:r w:rsidRPr="006B792D">
        <w:rPr>
          <w:rFonts w:asciiTheme="minorHAnsi" w:hAnsiTheme="minorHAnsi" w:cstheme="minorHAnsi"/>
          <w:bCs/>
        </w:rPr>
        <w:t>apliecina, ka piedāvājums ir galīgs un tas netiks pārskatīts.</w:t>
      </w:r>
    </w:p>
    <w:p w14:paraId="2F17B806" w14:textId="77777777" w:rsidR="00501454" w:rsidRDefault="00501454" w:rsidP="00906F34">
      <w:pPr>
        <w:rPr>
          <w:rFonts w:asciiTheme="minorHAnsi" w:hAnsiTheme="minorHAnsi" w:cstheme="minorHAnsi"/>
          <w:bCs/>
          <w:sz w:val="22"/>
          <w:szCs w:val="22"/>
        </w:rPr>
      </w:pPr>
    </w:p>
    <w:p w14:paraId="791D2326" w14:textId="77777777" w:rsidR="00501454" w:rsidRDefault="00501454" w:rsidP="00906F34">
      <w:pPr>
        <w:rPr>
          <w:rFonts w:asciiTheme="minorHAnsi" w:hAnsiTheme="minorHAnsi" w:cstheme="minorHAnsi"/>
          <w:bCs/>
          <w:sz w:val="22"/>
          <w:szCs w:val="22"/>
        </w:rPr>
      </w:pPr>
    </w:p>
    <w:p w14:paraId="3F32446E" w14:textId="77777777" w:rsidR="00501454" w:rsidRDefault="00501454" w:rsidP="00906F34">
      <w:pPr>
        <w:rPr>
          <w:rFonts w:asciiTheme="minorHAnsi" w:hAnsiTheme="minorHAnsi" w:cstheme="minorHAnsi"/>
          <w:bCs/>
          <w:sz w:val="22"/>
          <w:szCs w:val="22"/>
        </w:rPr>
      </w:pPr>
    </w:p>
    <w:tbl>
      <w:tblPr>
        <w:tblW w:w="8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2"/>
        <w:gridCol w:w="5930"/>
      </w:tblGrid>
      <w:tr w:rsidR="00501454" w:rsidRPr="00983424" w14:paraId="2FFD3E0D" w14:textId="77777777" w:rsidTr="00AA5ACD">
        <w:trPr>
          <w:trHeight w:val="420"/>
          <w:jc w:val="center"/>
        </w:trPr>
        <w:tc>
          <w:tcPr>
            <w:tcW w:w="2812" w:type="dxa"/>
            <w:vAlign w:val="center"/>
          </w:tcPr>
          <w:p w14:paraId="7C328087" w14:textId="6B584015" w:rsidR="00501454" w:rsidRPr="00983424" w:rsidRDefault="004A68B5" w:rsidP="00AA5ACD">
            <w:pPr>
              <w:jc w:val="right"/>
              <w:rPr>
                <w:rFonts w:asciiTheme="minorHAnsi" w:hAnsiTheme="minorHAnsi" w:cstheme="minorHAnsi"/>
                <w:sz w:val="22"/>
                <w:szCs w:val="22"/>
              </w:rPr>
            </w:pPr>
            <w:r>
              <w:rPr>
                <w:rFonts w:asciiTheme="minorHAnsi" w:hAnsiTheme="minorHAnsi" w:cstheme="minorHAnsi"/>
                <w:sz w:val="22"/>
                <w:szCs w:val="22"/>
              </w:rPr>
              <w:t>Pretendenta</w:t>
            </w:r>
            <w:r w:rsidR="00501454" w:rsidRPr="00983424">
              <w:rPr>
                <w:rFonts w:asciiTheme="minorHAnsi" w:hAnsiTheme="minorHAnsi" w:cstheme="minorHAnsi"/>
                <w:sz w:val="22"/>
                <w:szCs w:val="22"/>
              </w:rPr>
              <w:t xml:space="preserve"> </w:t>
            </w:r>
            <w:proofErr w:type="spellStart"/>
            <w:r w:rsidR="00501454" w:rsidRPr="00983424">
              <w:rPr>
                <w:rFonts w:asciiTheme="minorHAnsi" w:hAnsiTheme="minorHAnsi" w:cstheme="minorHAnsi"/>
                <w:sz w:val="22"/>
                <w:szCs w:val="22"/>
              </w:rPr>
              <w:t>paraksttiesīgās</w:t>
            </w:r>
            <w:proofErr w:type="spellEnd"/>
            <w:r w:rsidR="00501454" w:rsidRPr="00983424">
              <w:rPr>
                <w:rFonts w:asciiTheme="minorHAnsi" w:hAnsiTheme="minorHAnsi" w:cstheme="minorHAnsi"/>
                <w:sz w:val="22"/>
                <w:szCs w:val="22"/>
              </w:rPr>
              <w:t xml:space="preserve"> vai pilnvarotās personas vārds, uzvārds:</w:t>
            </w:r>
          </w:p>
        </w:tc>
        <w:tc>
          <w:tcPr>
            <w:tcW w:w="5930" w:type="dxa"/>
            <w:vAlign w:val="center"/>
          </w:tcPr>
          <w:p w14:paraId="3879B40E" w14:textId="339F5C8B" w:rsidR="00501454" w:rsidRPr="00983424" w:rsidRDefault="00501454" w:rsidP="00AA5ACD">
            <w:pPr>
              <w:rPr>
                <w:rFonts w:asciiTheme="minorHAnsi" w:hAnsiTheme="minorHAnsi" w:cstheme="minorHAnsi"/>
                <w:sz w:val="22"/>
                <w:szCs w:val="22"/>
              </w:rPr>
            </w:pPr>
          </w:p>
        </w:tc>
      </w:tr>
      <w:tr w:rsidR="00501454" w:rsidRPr="00983424" w14:paraId="2C6812EA" w14:textId="77777777" w:rsidTr="00AA5ACD">
        <w:trPr>
          <w:trHeight w:val="420"/>
          <w:jc w:val="center"/>
        </w:trPr>
        <w:tc>
          <w:tcPr>
            <w:tcW w:w="2812" w:type="dxa"/>
            <w:vAlign w:val="center"/>
          </w:tcPr>
          <w:p w14:paraId="21423EB5" w14:textId="77777777" w:rsidR="00501454" w:rsidRPr="00983424" w:rsidRDefault="00501454" w:rsidP="00AA5ACD">
            <w:pPr>
              <w:jc w:val="right"/>
              <w:rPr>
                <w:rFonts w:asciiTheme="minorHAnsi" w:hAnsiTheme="minorHAnsi" w:cstheme="minorHAnsi"/>
                <w:sz w:val="22"/>
                <w:szCs w:val="22"/>
              </w:rPr>
            </w:pPr>
            <w:r w:rsidRPr="00983424">
              <w:rPr>
                <w:rFonts w:asciiTheme="minorHAnsi" w:hAnsiTheme="minorHAnsi" w:cstheme="minorHAnsi"/>
                <w:sz w:val="22"/>
                <w:szCs w:val="22"/>
              </w:rPr>
              <w:t>Amata nosaukums:</w:t>
            </w:r>
          </w:p>
        </w:tc>
        <w:tc>
          <w:tcPr>
            <w:tcW w:w="5930" w:type="dxa"/>
            <w:vAlign w:val="center"/>
          </w:tcPr>
          <w:p w14:paraId="056C7242" w14:textId="44FC578A" w:rsidR="00501454" w:rsidRPr="00983424" w:rsidRDefault="00501454" w:rsidP="00AA5ACD">
            <w:pPr>
              <w:rPr>
                <w:rFonts w:asciiTheme="minorHAnsi" w:hAnsiTheme="minorHAnsi" w:cstheme="minorHAnsi"/>
                <w:sz w:val="22"/>
                <w:szCs w:val="22"/>
              </w:rPr>
            </w:pPr>
          </w:p>
        </w:tc>
      </w:tr>
      <w:tr w:rsidR="00501454" w:rsidRPr="00983424" w14:paraId="1868E21D" w14:textId="77777777" w:rsidTr="00AA5ACD">
        <w:trPr>
          <w:trHeight w:val="420"/>
          <w:jc w:val="center"/>
        </w:trPr>
        <w:tc>
          <w:tcPr>
            <w:tcW w:w="2812" w:type="dxa"/>
            <w:vAlign w:val="center"/>
          </w:tcPr>
          <w:p w14:paraId="2FAA52AE" w14:textId="77777777" w:rsidR="00501454" w:rsidRPr="00983424" w:rsidRDefault="00501454" w:rsidP="00AA5ACD">
            <w:pPr>
              <w:jc w:val="right"/>
              <w:rPr>
                <w:rFonts w:asciiTheme="minorHAnsi" w:hAnsiTheme="minorHAnsi" w:cstheme="minorHAnsi"/>
                <w:sz w:val="22"/>
                <w:szCs w:val="22"/>
              </w:rPr>
            </w:pPr>
            <w:r w:rsidRPr="00983424">
              <w:rPr>
                <w:rFonts w:asciiTheme="minorHAnsi" w:hAnsiTheme="minorHAnsi" w:cstheme="minorHAnsi"/>
                <w:sz w:val="22"/>
                <w:szCs w:val="22"/>
              </w:rPr>
              <w:t>Datums, paraksts:</w:t>
            </w:r>
          </w:p>
        </w:tc>
        <w:tc>
          <w:tcPr>
            <w:tcW w:w="5930" w:type="dxa"/>
            <w:vAlign w:val="center"/>
          </w:tcPr>
          <w:p w14:paraId="3432B57A" w14:textId="77777777" w:rsidR="00501454" w:rsidRPr="00921F41" w:rsidRDefault="00501454" w:rsidP="00AA5ACD">
            <w:pPr>
              <w:rPr>
                <w:rFonts w:asciiTheme="minorHAnsi" w:hAnsiTheme="minorHAnsi" w:cstheme="minorHAnsi"/>
                <w:sz w:val="20"/>
                <w:szCs w:val="20"/>
              </w:rPr>
            </w:pPr>
            <w:r w:rsidRPr="00921F41">
              <w:rPr>
                <w:rFonts w:asciiTheme="minorHAnsi" w:hAnsiTheme="minorHAnsi" w:cstheme="minorHAnsi"/>
                <w:bCs/>
                <w:sz w:val="20"/>
                <w:szCs w:val="20"/>
              </w:rPr>
              <w:t>DOKUMENTS IR PARAKSTĪTS AR DROŠU ELEKTRONISKO PARAKSTU UN SATUR LAIKA ZĪMOGU</w:t>
            </w:r>
          </w:p>
        </w:tc>
      </w:tr>
    </w:tbl>
    <w:p w14:paraId="45003BF3" w14:textId="77777777" w:rsidR="00501454" w:rsidRDefault="00501454" w:rsidP="00906F34">
      <w:pPr>
        <w:rPr>
          <w:rFonts w:asciiTheme="minorHAnsi" w:hAnsiTheme="minorHAnsi" w:cstheme="minorHAnsi"/>
          <w:bCs/>
          <w:sz w:val="22"/>
          <w:szCs w:val="22"/>
        </w:rPr>
      </w:pPr>
    </w:p>
    <w:p w14:paraId="27A19088" w14:textId="77777777" w:rsidR="00501454" w:rsidRPr="00983424" w:rsidRDefault="00501454" w:rsidP="00906F34">
      <w:pPr>
        <w:rPr>
          <w:rFonts w:asciiTheme="minorHAnsi" w:hAnsiTheme="minorHAnsi" w:cstheme="minorHAnsi"/>
          <w:bCs/>
          <w:sz w:val="22"/>
          <w:szCs w:val="22"/>
        </w:rPr>
      </w:pPr>
    </w:p>
    <w:sectPr w:rsidR="00501454" w:rsidRPr="00983424" w:rsidSect="00D2293B">
      <w:headerReference w:type="even" r:id="rId8"/>
      <w:footerReference w:type="even" r:id="rId9"/>
      <w:footerReference w:type="default" r:id="rId10"/>
      <w:pgSz w:w="11906" w:h="16838" w:code="9"/>
      <w:pgMar w:top="709" w:right="1134" w:bottom="851" w:left="1701" w:header="709" w:footer="2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A6D2" w14:textId="77777777" w:rsidR="00CC6B5F" w:rsidRDefault="00CC6B5F" w:rsidP="00B73616">
      <w:r>
        <w:separator/>
      </w:r>
    </w:p>
  </w:endnote>
  <w:endnote w:type="continuationSeparator" w:id="0">
    <w:p w14:paraId="0B5B40C8" w14:textId="77777777" w:rsidR="00CC6B5F" w:rsidRDefault="00CC6B5F" w:rsidP="00B7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altRim">
    <w:altName w:val="Arial"/>
    <w:panose1 w:val="020B0604020202020204"/>
    <w:charset w:val="BA"/>
    <w:family w:val="swiss"/>
    <w:pitch w:val="variable"/>
    <w:sig w:usb0="00000000" w:usb1="80000000" w:usb2="00000008" w:usb3="00000000" w:csb0="000001FF" w:csb1="00000000"/>
  </w:font>
  <w:font w:name="Balt Helvetica">
    <w:altName w:val="Arial"/>
    <w:panose1 w:val="020B0604020202020204"/>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0000000000000000000"/>
    <w:charset w:val="00"/>
    <w:family w:val="modern"/>
    <w:notTrueType/>
    <w:pitch w:val="fixed"/>
    <w:sig w:usb0="00000003" w:usb1="00000000" w:usb2="00000000" w:usb3="00000000" w:csb0="00000001" w:csb1="00000000"/>
  </w:font>
  <w:font w:name="Times">
    <w:altName w:val="Times New Roman"/>
    <w:panose1 w:val="00000500000000020000"/>
    <w:charset w:val="BA"/>
    <w:family w:val="roman"/>
    <w:pitch w:val="variable"/>
    <w:sig w:usb0="E0002EFF" w:usb1="C000785B" w:usb2="00000009" w:usb3="00000000" w:csb0="000001FF" w:csb1="00000000"/>
  </w:font>
  <w:font w:name="DejaVu Sans">
    <w:altName w:val="Times New Roman"/>
    <w:panose1 w:val="020B0604020202020204"/>
    <w:charset w:val="00"/>
    <w:family w:val="swiss"/>
    <w:pitch w:val="variable"/>
    <w:sig w:usb0="E7002EFF" w:usb1="D200FDFF" w:usb2="0A246029" w:usb3="00000000" w:csb0="000001FF" w:csb1="00000000"/>
  </w:font>
  <w:font w:name="StarSymbol">
    <w:altName w:val="Times New Roman"/>
    <w:panose1 w:val="020B0604020202020204"/>
    <w:charset w:val="BA"/>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966E" w14:textId="77777777" w:rsidR="007A1A03" w:rsidRDefault="007A1A03">
    <w:pPr>
      <w:pStyle w:val="Style6"/>
      <w:widowControl/>
      <w:ind w:left="-355" w:right="979"/>
      <w:jc w:val="right"/>
      <w:rPr>
        <w:rStyle w:val="FontStyle91"/>
      </w:rPr>
    </w:pPr>
    <w:r>
      <w:rPr>
        <w:rStyle w:val="FontStyle91"/>
      </w:rPr>
      <w:fldChar w:fldCharType="begin"/>
    </w:r>
    <w:r>
      <w:rPr>
        <w:rStyle w:val="FontStyle91"/>
      </w:rPr>
      <w:instrText>PAGE</w:instrText>
    </w:r>
    <w:r>
      <w:rPr>
        <w:rStyle w:val="FontStyle91"/>
      </w:rPr>
      <w:fldChar w:fldCharType="separate"/>
    </w:r>
    <w:r>
      <w:rPr>
        <w:rStyle w:val="FontStyle91"/>
        <w:noProof/>
      </w:rPr>
      <w:t>16</w:t>
    </w:r>
    <w:r>
      <w:rPr>
        <w:rStyle w:val="FontStyle91"/>
      </w:rPr>
      <w:fldChar w:fldCharType="end"/>
    </w:r>
  </w:p>
  <w:p w14:paraId="1C44F42C" w14:textId="77777777" w:rsidR="007A1A03" w:rsidRDefault="007A1A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705008"/>
      <w:docPartObj>
        <w:docPartGallery w:val="Page Numbers (Bottom of Page)"/>
        <w:docPartUnique/>
      </w:docPartObj>
    </w:sdtPr>
    <w:sdtEndPr>
      <w:rPr>
        <w:noProof/>
      </w:rPr>
    </w:sdtEndPr>
    <w:sdtContent>
      <w:p w14:paraId="0851AB32" w14:textId="7E97CBD7" w:rsidR="00B75FBC" w:rsidRDefault="00B75FBC">
        <w:pPr>
          <w:pStyle w:val="Footer"/>
          <w:jc w:val="right"/>
        </w:pPr>
        <w:r>
          <w:fldChar w:fldCharType="begin"/>
        </w:r>
        <w:r>
          <w:instrText xml:space="preserve"> PAGE   \* MERGEFORMAT </w:instrText>
        </w:r>
        <w:r>
          <w:fldChar w:fldCharType="separate"/>
        </w:r>
        <w:r w:rsidR="00C66058">
          <w:rPr>
            <w:noProof/>
          </w:rPr>
          <w:t>2</w:t>
        </w:r>
        <w:r>
          <w:rPr>
            <w:noProof/>
          </w:rPr>
          <w:fldChar w:fldCharType="end"/>
        </w:r>
      </w:p>
    </w:sdtContent>
  </w:sdt>
  <w:p w14:paraId="7605C277" w14:textId="225E1AD2" w:rsidR="007A1A03" w:rsidRPr="002E2E74" w:rsidRDefault="007A1A03" w:rsidP="00260DE9">
    <w:pPr>
      <w:pStyle w:val="Footer"/>
      <w:jc w:val="right"/>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DB598" w14:textId="77777777" w:rsidR="00CC6B5F" w:rsidRDefault="00CC6B5F" w:rsidP="00B73616">
      <w:r>
        <w:separator/>
      </w:r>
    </w:p>
  </w:footnote>
  <w:footnote w:type="continuationSeparator" w:id="0">
    <w:p w14:paraId="0E59256F" w14:textId="77777777" w:rsidR="00CC6B5F" w:rsidRDefault="00CC6B5F" w:rsidP="00B73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B014" w14:textId="77777777" w:rsidR="007A1A03" w:rsidRDefault="007A1A03"/>
  <w:p w14:paraId="2ED9CA3B" w14:textId="77777777" w:rsidR="007A1A03" w:rsidRDefault="007A1A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D187984"/>
    <w:lvl w:ilvl="0">
      <w:start w:val="1"/>
      <w:numFmt w:val="bullet"/>
      <w:pStyle w:val="ListBullet5"/>
      <w:lvlText w:val=""/>
      <w:lvlJc w:val="left"/>
      <w:pPr>
        <w:tabs>
          <w:tab w:val="num" w:pos="1800"/>
        </w:tabs>
        <w:ind w:left="1800" w:hanging="360"/>
      </w:pPr>
      <w:rPr>
        <w:rFonts w:ascii="Wingdings" w:hAnsi="Wingdings" w:hint="default"/>
      </w:rPr>
    </w:lvl>
  </w:abstractNum>
  <w:abstractNum w:abstractNumId="1" w15:restartNumberingAfterBreak="0">
    <w:nsid w:val="FFFFFF81"/>
    <w:multiLevelType w:val="singleLevel"/>
    <w:tmpl w:val="481CD602"/>
    <w:lvl w:ilvl="0">
      <w:start w:val="1"/>
      <w:numFmt w:val="bullet"/>
      <w:pStyle w:val="ListBullet4"/>
      <w:lvlText w:val=""/>
      <w:lvlJc w:val="left"/>
      <w:pPr>
        <w:tabs>
          <w:tab w:val="num" w:pos="1440"/>
        </w:tabs>
        <w:ind w:left="1440" w:hanging="360"/>
      </w:pPr>
      <w:rPr>
        <w:rFonts w:ascii="Wingdings" w:hAnsi="Wingdings" w:hint="default"/>
      </w:rPr>
    </w:lvl>
  </w:abstractNum>
  <w:abstractNum w:abstractNumId="2"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3"/>
    <w:multiLevelType w:val="multilevel"/>
    <w:tmpl w:val="00000003"/>
    <w:name w:val="WW8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7"/>
    <w:multiLevelType w:val="multilevel"/>
    <w:tmpl w:val="00000007"/>
    <w:name w:val="WW8Num10"/>
    <w:lvl w:ilvl="0">
      <w:start w:val="2"/>
      <w:numFmt w:val="decimal"/>
      <w:lvlText w:val="%1."/>
      <w:lvlJc w:val="left"/>
      <w:pPr>
        <w:tabs>
          <w:tab w:val="num" w:pos="0"/>
        </w:tabs>
        <w:ind w:left="360" w:hanging="360"/>
      </w:pPr>
    </w:lvl>
    <w:lvl w:ilvl="1">
      <w:start w:val="1"/>
      <w:numFmt w:val="decimal"/>
      <w:lvlText w:val="%1.%2."/>
      <w:lvlJc w:val="left"/>
      <w:pPr>
        <w:tabs>
          <w:tab w:val="num" w:pos="425"/>
        </w:tabs>
        <w:ind w:left="785"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0A"/>
    <w:multiLevelType w:val="multilevel"/>
    <w:tmpl w:val="0000000A"/>
    <w:name w:val="WW8Num24"/>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00000D"/>
    <w:multiLevelType w:val="multilevel"/>
    <w:tmpl w:val="0000000D"/>
    <w:name w:val="WW8Num16"/>
    <w:lvl w:ilvl="0">
      <w:start w:val="1"/>
      <w:numFmt w:val="decimal"/>
      <w:lvlText w:val="%1."/>
      <w:lvlJc w:val="left"/>
      <w:pPr>
        <w:tabs>
          <w:tab w:val="num" w:pos="360"/>
        </w:tabs>
        <w:ind w:left="360" w:hanging="360"/>
      </w:pPr>
      <w:rPr>
        <w:rFonts w:ascii="Times New Roman" w:hAnsi="Times New Roman" w:cs="Times New Roman" w:hint="default"/>
        <w:b w:val="0"/>
        <w:iCs w:val="0"/>
        <w:sz w:val="24"/>
        <w:szCs w:val="22"/>
        <w:lang w:val="lv-LV" w:eastAsia="lv-LV"/>
      </w:rPr>
    </w:lvl>
    <w:lvl w:ilvl="1">
      <w:start w:val="1"/>
      <w:numFmt w:val="decimal"/>
      <w:lvlText w:val="%1.%2."/>
      <w:lvlJc w:val="left"/>
      <w:pPr>
        <w:tabs>
          <w:tab w:val="num" w:pos="720"/>
        </w:tabs>
        <w:ind w:left="792" w:hanging="432"/>
      </w:pPr>
      <w:rPr>
        <w:rFonts w:ascii="Times New Roman" w:hAnsi="Times New Roman" w:cs="Times New Roman" w:hint="default"/>
        <w:b w:val="0"/>
        <w:iCs w:val="0"/>
        <w:sz w:val="24"/>
        <w:szCs w:val="22"/>
        <w:lang w:val="lv-LV" w:eastAsia="lv-LV"/>
      </w:rPr>
    </w:lvl>
    <w:lvl w:ilvl="2">
      <w:start w:val="1"/>
      <w:numFmt w:val="decimal"/>
      <w:lvlText w:val="%1.%2.%3."/>
      <w:lvlJc w:val="left"/>
      <w:pPr>
        <w:tabs>
          <w:tab w:val="num" w:pos="720"/>
        </w:tabs>
        <w:ind w:left="504" w:hanging="504"/>
      </w:pPr>
      <w:rPr>
        <w:rFonts w:ascii="Times New Roman" w:hAnsi="Times New Roman" w:cs="Times New Roman" w:hint="default"/>
        <w:b w:val="0"/>
        <w:bCs/>
        <w:sz w:val="24"/>
        <w:szCs w:val="24"/>
        <w:lang w:val="lv-LV"/>
      </w:rPr>
    </w:lvl>
    <w:lvl w:ilvl="3">
      <w:start w:val="1"/>
      <w:numFmt w:val="decimal"/>
      <w:lvlText w:val="%1.%2.%3.%4."/>
      <w:lvlJc w:val="left"/>
      <w:pPr>
        <w:tabs>
          <w:tab w:val="num" w:pos="1800"/>
        </w:tabs>
        <w:ind w:left="1728" w:hanging="648"/>
      </w:pPr>
      <w:rPr>
        <w:rFonts w:ascii="Times New Roman" w:hAnsi="Times New Roman" w:cs="Times New Roman" w:hint="default"/>
        <w:b w:val="0"/>
        <w:iCs w:val="0"/>
        <w:sz w:val="24"/>
        <w:szCs w:val="22"/>
        <w:lang w:val="lv-LV" w:eastAsia="lv-LV"/>
      </w:rPr>
    </w:lvl>
    <w:lvl w:ilvl="4">
      <w:start w:val="1"/>
      <w:numFmt w:val="decimal"/>
      <w:lvlText w:val="%1.%2.%3.%4.%5."/>
      <w:lvlJc w:val="left"/>
      <w:pPr>
        <w:tabs>
          <w:tab w:val="num" w:pos="2520"/>
        </w:tabs>
        <w:ind w:left="2232" w:hanging="792"/>
      </w:pPr>
      <w:rPr>
        <w:rFonts w:ascii="Times New Roman" w:hAnsi="Times New Roman" w:cs="Times New Roman" w:hint="default"/>
        <w:b w:val="0"/>
        <w:iCs w:val="0"/>
        <w:sz w:val="24"/>
        <w:szCs w:val="22"/>
        <w:lang w:val="lv-LV" w:eastAsia="lv-LV"/>
      </w:rPr>
    </w:lvl>
    <w:lvl w:ilvl="5">
      <w:start w:val="1"/>
      <w:numFmt w:val="decimal"/>
      <w:lvlText w:val="%1.%2.%3.%4.%5.%6."/>
      <w:lvlJc w:val="left"/>
      <w:pPr>
        <w:tabs>
          <w:tab w:val="num" w:pos="2880"/>
        </w:tabs>
        <w:ind w:left="2736" w:hanging="936"/>
      </w:pPr>
      <w:rPr>
        <w:rFonts w:ascii="Times New Roman" w:hAnsi="Times New Roman" w:cs="Times New Roman" w:hint="default"/>
        <w:b w:val="0"/>
        <w:iCs w:val="0"/>
        <w:sz w:val="24"/>
        <w:szCs w:val="22"/>
        <w:lang w:val="lv-LV" w:eastAsia="lv-LV"/>
      </w:rPr>
    </w:lvl>
    <w:lvl w:ilvl="6">
      <w:start w:val="1"/>
      <w:numFmt w:val="decimal"/>
      <w:lvlText w:val="%1.%2.%3.%4.%5.%6.%7."/>
      <w:lvlJc w:val="left"/>
      <w:pPr>
        <w:tabs>
          <w:tab w:val="num" w:pos="3600"/>
        </w:tabs>
        <w:ind w:left="3240" w:hanging="1080"/>
      </w:pPr>
      <w:rPr>
        <w:rFonts w:ascii="Times New Roman" w:hAnsi="Times New Roman" w:cs="Times New Roman" w:hint="default"/>
        <w:b w:val="0"/>
        <w:iCs w:val="0"/>
        <w:sz w:val="24"/>
        <w:szCs w:val="22"/>
        <w:lang w:val="lv-LV" w:eastAsia="lv-LV"/>
      </w:rPr>
    </w:lvl>
    <w:lvl w:ilvl="7">
      <w:start w:val="1"/>
      <w:numFmt w:val="decimal"/>
      <w:lvlText w:val="%1.%2.%3.%4.%5.%6.%7.%8."/>
      <w:lvlJc w:val="left"/>
      <w:pPr>
        <w:tabs>
          <w:tab w:val="num" w:pos="3960"/>
        </w:tabs>
        <w:ind w:left="3744" w:hanging="1224"/>
      </w:pPr>
      <w:rPr>
        <w:rFonts w:ascii="Times New Roman" w:hAnsi="Times New Roman" w:cs="Times New Roman" w:hint="default"/>
        <w:b w:val="0"/>
        <w:iCs w:val="0"/>
        <w:sz w:val="24"/>
        <w:szCs w:val="22"/>
        <w:lang w:val="lv-LV" w:eastAsia="lv-LV"/>
      </w:rPr>
    </w:lvl>
    <w:lvl w:ilvl="8">
      <w:start w:val="1"/>
      <w:numFmt w:val="decimal"/>
      <w:lvlText w:val="%1.%2.%3.%4.%5.%6.%7.%8.%9."/>
      <w:lvlJc w:val="left"/>
      <w:pPr>
        <w:tabs>
          <w:tab w:val="num" w:pos="4680"/>
        </w:tabs>
        <w:ind w:left="4320" w:hanging="1440"/>
      </w:pPr>
      <w:rPr>
        <w:rFonts w:ascii="Times New Roman" w:hAnsi="Times New Roman" w:cs="Times New Roman" w:hint="default"/>
        <w:b w:val="0"/>
        <w:iCs w:val="0"/>
        <w:sz w:val="24"/>
        <w:szCs w:val="22"/>
        <w:lang w:val="lv-LV" w:eastAsia="lv-LV"/>
      </w:rPr>
    </w:lvl>
  </w:abstractNum>
  <w:abstractNum w:abstractNumId="8" w15:restartNumberingAfterBreak="0">
    <w:nsid w:val="00DA5CA9"/>
    <w:multiLevelType w:val="hybridMultilevel"/>
    <w:tmpl w:val="C51665E8"/>
    <w:lvl w:ilvl="0" w:tplc="8258CC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41D6B01"/>
    <w:multiLevelType w:val="hybridMultilevel"/>
    <w:tmpl w:val="0EFC4F8C"/>
    <w:lvl w:ilvl="0" w:tplc="BB00A99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69F2915"/>
    <w:multiLevelType w:val="hybridMultilevel"/>
    <w:tmpl w:val="F454C5AE"/>
    <w:lvl w:ilvl="0" w:tplc="8FDC74B6">
      <w:start w:val="9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C750C11"/>
    <w:multiLevelType w:val="hybridMultilevel"/>
    <w:tmpl w:val="539055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B613B3"/>
    <w:multiLevelType w:val="hybridMultilevel"/>
    <w:tmpl w:val="CD2C87F6"/>
    <w:lvl w:ilvl="0" w:tplc="1AC2ECF4">
      <w:start w:val="10"/>
      <w:numFmt w:val="bullet"/>
      <w:lvlText w:val="-"/>
      <w:lvlJc w:val="left"/>
      <w:pPr>
        <w:ind w:left="1778" w:hanging="360"/>
      </w:pPr>
      <w:rPr>
        <w:rFonts w:ascii="Times New Roman" w:eastAsia="Times New Roman" w:hAnsi="Times New Roman" w:cs="Times New Roman" w:hint="default"/>
        <w:sz w:val="24"/>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13" w15:restartNumberingAfterBreak="0">
    <w:nsid w:val="157A2377"/>
    <w:multiLevelType w:val="hybridMultilevel"/>
    <w:tmpl w:val="D71602D6"/>
    <w:lvl w:ilvl="0" w:tplc="D2209F7C">
      <w:start w:val="15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EB66B75"/>
    <w:multiLevelType w:val="multilevel"/>
    <w:tmpl w:val="AF4C66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541992"/>
    <w:multiLevelType w:val="hybridMultilevel"/>
    <w:tmpl w:val="73DC2B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6B80B08"/>
    <w:multiLevelType w:val="hybridMultilevel"/>
    <w:tmpl w:val="0C7C56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FC5B06"/>
    <w:multiLevelType w:val="hybridMultilevel"/>
    <w:tmpl w:val="09403AAA"/>
    <w:lvl w:ilvl="0" w:tplc="D9A6639A">
      <w:start w:val="6"/>
      <w:numFmt w:val="bullet"/>
      <w:lvlText w:val="-"/>
      <w:lvlJc w:val="left"/>
      <w:pPr>
        <w:ind w:left="1080" w:hanging="360"/>
      </w:pPr>
      <w:rPr>
        <w:rFonts w:ascii="Calibri" w:eastAsia="Calibri" w:hAnsi="Calibri" w:cs="Times New Roman" w:hint="default"/>
        <w:b w:val="0"/>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28B73A8B"/>
    <w:multiLevelType w:val="multilevel"/>
    <w:tmpl w:val="4B58C0D6"/>
    <w:styleLink w:val="Multilevellist"/>
    <w:lvl w:ilvl="0">
      <w:start w:val="1"/>
      <w:numFmt w:val="decimal"/>
      <w:pStyle w:val="ListNumber"/>
      <w:lvlText w:val="%1."/>
      <w:lvlJc w:val="left"/>
      <w:pPr>
        <w:ind w:left="284" w:hanging="284"/>
      </w:pPr>
      <w:rPr>
        <w:rFonts w:ascii="Arial" w:hAnsi="Arial" w:hint="default"/>
        <w:b w:val="0"/>
        <w:i w:val="0"/>
        <w:color w:val="auto"/>
        <w:sz w:val="20"/>
      </w:rPr>
    </w:lvl>
    <w:lvl w:ilvl="1">
      <w:start w:val="1"/>
      <w:numFmt w:val="decimal"/>
      <w:pStyle w:val="ListNumber2"/>
      <w:lvlText w:val="%1.%2."/>
      <w:lvlJc w:val="left"/>
      <w:pPr>
        <w:tabs>
          <w:tab w:val="num" w:pos="737"/>
        </w:tabs>
        <w:ind w:left="737" w:hanging="453"/>
      </w:pPr>
      <w:rPr>
        <w:rFonts w:ascii="Arial" w:hAnsi="Arial" w:hint="default"/>
        <w:b w:val="0"/>
        <w:i w:val="0"/>
        <w:color w:val="auto"/>
        <w:sz w:val="20"/>
      </w:rPr>
    </w:lvl>
    <w:lvl w:ilvl="2">
      <w:start w:val="1"/>
      <w:numFmt w:val="decimal"/>
      <w:pStyle w:val="ListNumber3"/>
      <w:lvlText w:val="%1.%2.%3."/>
      <w:lvlJc w:val="left"/>
      <w:pPr>
        <w:tabs>
          <w:tab w:val="num" w:pos="1361"/>
        </w:tabs>
        <w:ind w:left="1361" w:hanging="624"/>
      </w:pPr>
      <w:rPr>
        <w:rFonts w:ascii="Arial" w:hAnsi="Arial" w:hint="default"/>
        <w:b w:val="0"/>
        <w:i w:val="0"/>
        <w:sz w:val="20"/>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296244F3"/>
    <w:multiLevelType w:val="hybridMultilevel"/>
    <w:tmpl w:val="73DC2B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7404E7"/>
    <w:multiLevelType w:val="hybridMultilevel"/>
    <w:tmpl w:val="B3487352"/>
    <w:lvl w:ilvl="0" w:tplc="BB00A994">
      <w:start w:val="3"/>
      <w:numFmt w:val="bullet"/>
      <w:lvlText w:val="-"/>
      <w:lvlJc w:val="left"/>
      <w:pPr>
        <w:ind w:left="1910" w:hanging="360"/>
      </w:pPr>
      <w:rPr>
        <w:rFonts w:ascii="Times New Roman" w:eastAsia="Times New Roman" w:hAnsi="Times New Roman" w:cs="Times New Roman" w:hint="default"/>
      </w:rPr>
    </w:lvl>
    <w:lvl w:ilvl="1" w:tplc="04260003" w:tentative="1">
      <w:start w:val="1"/>
      <w:numFmt w:val="bullet"/>
      <w:lvlText w:val="o"/>
      <w:lvlJc w:val="left"/>
      <w:pPr>
        <w:ind w:left="2630" w:hanging="360"/>
      </w:pPr>
      <w:rPr>
        <w:rFonts w:ascii="Courier New" w:hAnsi="Courier New" w:cs="Courier New" w:hint="default"/>
      </w:rPr>
    </w:lvl>
    <w:lvl w:ilvl="2" w:tplc="04260005" w:tentative="1">
      <w:start w:val="1"/>
      <w:numFmt w:val="bullet"/>
      <w:lvlText w:val=""/>
      <w:lvlJc w:val="left"/>
      <w:pPr>
        <w:ind w:left="3350" w:hanging="360"/>
      </w:pPr>
      <w:rPr>
        <w:rFonts w:ascii="Wingdings" w:hAnsi="Wingdings" w:hint="default"/>
      </w:rPr>
    </w:lvl>
    <w:lvl w:ilvl="3" w:tplc="04260001" w:tentative="1">
      <w:start w:val="1"/>
      <w:numFmt w:val="bullet"/>
      <w:lvlText w:val=""/>
      <w:lvlJc w:val="left"/>
      <w:pPr>
        <w:ind w:left="4070" w:hanging="360"/>
      </w:pPr>
      <w:rPr>
        <w:rFonts w:ascii="Symbol" w:hAnsi="Symbol" w:hint="default"/>
      </w:rPr>
    </w:lvl>
    <w:lvl w:ilvl="4" w:tplc="04260003" w:tentative="1">
      <w:start w:val="1"/>
      <w:numFmt w:val="bullet"/>
      <w:lvlText w:val="o"/>
      <w:lvlJc w:val="left"/>
      <w:pPr>
        <w:ind w:left="4790" w:hanging="360"/>
      </w:pPr>
      <w:rPr>
        <w:rFonts w:ascii="Courier New" w:hAnsi="Courier New" w:cs="Courier New" w:hint="default"/>
      </w:rPr>
    </w:lvl>
    <w:lvl w:ilvl="5" w:tplc="04260005" w:tentative="1">
      <w:start w:val="1"/>
      <w:numFmt w:val="bullet"/>
      <w:lvlText w:val=""/>
      <w:lvlJc w:val="left"/>
      <w:pPr>
        <w:ind w:left="5510" w:hanging="360"/>
      </w:pPr>
      <w:rPr>
        <w:rFonts w:ascii="Wingdings" w:hAnsi="Wingdings" w:hint="default"/>
      </w:rPr>
    </w:lvl>
    <w:lvl w:ilvl="6" w:tplc="04260001" w:tentative="1">
      <w:start w:val="1"/>
      <w:numFmt w:val="bullet"/>
      <w:lvlText w:val=""/>
      <w:lvlJc w:val="left"/>
      <w:pPr>
        <w:ind w:left="6230" w:hanging="360"/>
      </w:pPr>
      <w:rPr>
        <w:rFonts w:ascii="Symbol" w:hAnsi="Symbol" w:hint="default"/>
      </w:rPr>
    </w:lvl>
    <w:lvl w:ilvl="7" w:tplc="04260003" w:tentative="1">
      <w:start w:val="1"/>
      <w:numFmt w:val="bullet"/>
      <w:lvlText w:val="o"/>
      <w:lvlJc w:val="left"/>
      <w:pPr>
        <w:ind w:left="6950" w:hanging="360"/>
      </w:pPr>
      <w:rPr>
        <w:rFonts w:ascii="Courier New" w:hAnsi="Courier New" w:cs="Courier New" w:hint="default"/>
      </w:rPr>
    </w:lvl>
    <w:lvl w:ilvl="8" w:tplc="04260005" w:tentative="1">
      <w:start w:val="1"/>
      <w:numFmt w:val="bullet"/>
      <w:lvlText w:val=""/>
      <w:lvlJc w:val="left"/>
      <w:pPr>
        <w:ind w:left="7670" w:hanging="360"/>
      </w:pPr>
      <w:rPr>
        <w:rFonts w:ascii="Wingdings" w:hAnsi="Wingdings" w:hint="default"/>
      </w:rPr>
    </w:lvl>
  </w:abstractNum>
  <w:abstractNum w:abstractNumId="21" w15:restartNumberingAfterBreak="0">
    <w:nsid w:val="29914B45"/>
    <w:multiLevelType w:val="hybridMultilevel"/>
    <w:tmpl w:val="CAF81B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AC04BB8"/>
    <w:multiLevelType w:val="hybridMultilevel"/>
    <w:tmpl w:val="3D3E05A8"/>
    <w:lvl w:ilvl="0" w:tplc="FA86924E">
      <w:start w:val="1"/>
      <w:numFmt w:val="bullet"/>
      <w:pStyle w:val="Tabletextbulleted"/>
      <w:lvlText w:val=""/>
      <w:lvlJc w:val="left"/>
      <w:pPr>
        <w:ind w:left="720" w:hanging="360"/>
      </w:pPr>
      <w:rPr>
        <w:rFonts w:ascii="Wingdings" w:hAnsi="Wingdings" w:hint="default"/>
        <w:color w:val="0066CC"/>
        <w:u w:color="0066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C21427"/>
    <w:multiLevelType w:val="hybridMultilevel"/>
    <w:tmpl w:val="AF1AF96C"/>
    <w:lvl w:ilvl="0" w:tplc="AC945CD8">
      <w:start w:val="1"/>
      <w:numFmt w:val="bullet"/>
      <w:pStyle w:val="ListBullet"/>
      <w:lvlText w:val=""/>
      <w:lvlJc w:val="left"/>
      <w:pPr>
        <w:ind w:left="720" w:hanging="360"/>
      </w:pPr>
      <w:rPr>
        <w:rFonts w:ascii="Wingdings" w:hAnsi="Wingdings" w:hint="default"/>
        <w:color w:val="0066CC"/>
        <w:u w:color="0066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120B6E"/>
    <w:multiLevelType w:val="hybridMultilevel"/>
    <w:tmpl w:val="241A7020"/>
    <w:lvl w:ilvl="0" w:tplc="85465F44">
      <w:start w:val="1"/>
      <w:numFmt w:val="decimal"/>
      <w:pStyle w:val="Tabletextnumbered"/>
      <w:lvlText w:val="%1."/>
      <w:lvlJc w:val="left"/>
      <w:pPr>
        <w:ind w:left="947" w:hanging="360"/>
      </w:pPr>
      <w:rPr>
        <w:rFonts w:ascii="Arial" w:hAnsi="Arial" w:cs="Times New Roman" w:hint="default"/>
        <w:sz w:val="20"/>
        <w:szCs w:val="24"/>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25" w15:restartNumberingAfterBreak="0">
    <w:nsid w:val="3202455A"/>
    <w:multiLevelType w:val="hybridMultilevel"/>
    <w:tmpl w:val="C42E8F62"/>
    <w:lvl w:ilvl="0" w:tplc="3DEAB5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3425BD"/>
    <w:multiLevelType w:val="hybridMultilevel"/>
    <w:tmpl w:val="F598581A"/>
    <w:lvl w:ilvl="0" w:tplc="22881524">
      <w:start w:val="1"/>
      <w:numFmt w:val="bullet"/>
      <w:pStyle w:val="ListBullet3"/>
      <w:lvlText w:val=""/>
      <w:lvlJc w:val="left"/>
      <w:pPr>
        <w:ind w:left="720" w:hanging="360"/>
      </w:pPr>
      <w:rPr>
        <w:rFonts w:ascii="Wingdings" w:hAnsi="Wingdings" w:hint="default"/>
        <w:color w:val="A6A6A6" w:themeColor="background1" w:themeShade="A6"/>
        <w:u w:color="0066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A47837"/>
    <w:multiLevelType w:val="multilevel"/>
    <w:tmpl w:val="4B58C0D6"/>
    <w:numStyleLink w:val="Multilevellist"/>
  </w:abstractNum>
  <w:abstractNum w:abstractNumId="28" w15:restartNumberingAfterBreak="0">
    <w:nsid w:val="343A61D3"/>
    <w:multiLevelType w:val="hybridMultilevel"/>
    <w:tmpl w:val="A46E964C"/>
    <w:lvl w:ilvl="0" w:tplc="3DEAB5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69C2C36"/>
    <w:multiLevelType w:val="multilevel"/>
    <w:tmpl w:val="B0FE83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900051D"/>
    <w:multiLevelType w:val="hybridMultilevel"/>
    <w:tmpl w:val="D8FCEB80"/>
    <w:lvl w:ilvl="0" w:tplc="3DEAB5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96643E1"/>
    <w:multiLevelType w:val="multilevel"/>
    <w:tmpl w:val="0CBCFBE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96B6E1F"/>
    <w:multiLevelType w:val="singleLevel"/>
    <w:tmpl w:val="C43266C2"/>
    <w:lvl w:ilvl="0">
      <w:start w:val="1"/>
      <w:numFmt w:val="decimal"/>
      <w:pStyle w:val="Picturecaption"/>
      <w:lvlText w:val="Figure %1."/>
      <w:lvlJc w:val="left"/>
      <w:pPr>
        <w:tabs>
          <w:tab w:val="num" w:pos="1872"/>
        </w:tabs>
        <w:ind w:left="0" w:firstLine="72"/>
      </w:pPr>
    </w:lvl>
  </w:abstractNum>
  <w:abstractNum w:abstractNumId="33" w15:restartNumberingAfterBreak="0">
    <w:nsid w:val="3B7954E1"/>
    <w:multiLevelType w:val="hybridMultilevel"/>
    <w:tmpl w:val="860277F4"/>
    <w:lvl w:ilvl="0" w:tplc="3DEAB5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17746DD"/>
    <w:multiLevelType w:val="multilevel"/>
    <w:tmpl w:val="A5A2B0A2"/>
    <w:lvl w:ilvl="0">
      <w:start w:val="5"/>
      <w:numFmt w:val="decimal"/>
      <w:lvlText w:val="%1."/>
      <w:lvlJc w:val="left"/>
      <w:pPr>
        <w:ind w:left="720" w:hanging="720"/>
      </w:pPr>
      <w:rPr>
        <w:rFonts w:hint="default"/>
      </w:rPr>
    </w:lvl>
    <w:lvl w:ilvl="1">
      <w:start w:val="1"/>
      <w:numFmt w:val="decimal"/>
      <w:lvlText w:val="%1.%2."/>
      <w:lvlJc w:val="left"/>
      <w:pPr>
        <w:ind w:left="960" w:hanging="720"/>
      </w:pPr>
      <w:rPr>
        <w:rFonts w:hint="default"/>
        <w:b w:val="0"/>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5" w15:restartNumberingAfterBreak="0">
    <w:nsid w:val="42823249"/>
    <w:multiLevelType w:val="hybridMultilevel"/>
    <w:tmpl w:val="A6906532"/>
    <w:lvl w:ilvl="0" w:tplc="B6C8C5E0">
      <w:start w:val="18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8A475EC"/>
    <w:multiLevelType w:val="hybridMultilevel"/>
    <w:tmpl w:val="8E909254"/>
    <w:lvl w:ilvl="0" w:tplc="84B223F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A970D5"/>
    <w:multiLevelType w:val="hybridMultilevel"/>
    <w:tmpl w:val="C876E970"/>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314EF4"/>
    <w:multiLevelType w:val="multilevel"/>
    <w:tmpl w:val="74102C4E"/>
    <w:lvl w:ilvl="0">
      <w:start w:val="1"/>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39" w15:restartNumberingAfterBreak="0">
    <w:nsid w:val="4B430EA4"/>
    <w:multiLevelType w:val="multilevel"/>
    <w:tmpl w:val="AC4E9ECC"/>
    <w:lvl w:ilvl="0">
      <w:start w:val="4"/>
      <w:numFmt w:val="decimal"/>
      <w:lvlText w:val="%1."/>
      <w:lvlJc w:val="left"/>
      <w:pPr>
        <w:ind w:left="720" w:hanging="720"/>
      </w:pPr>
      <w:rPr>
        <w:rFonts w:hint="default"/>
      </w:rPr>
    </w:lvl>
    <w:lvl w:ilvl="1">
      <w:start w:val="10"/>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0" w15:restartNumberingAfterBreak="0">
    <w:nsid w:val="577D2C9B"/>
    <w:multiLevelType w:val="hybridMultilevel"/>
    <w:tmpl w:val="DA269268"/>
    <w:lvl w:ilvl="0" w:tplc="4C34FB64">
      <w:start w:val="1"/>
      <w:numFmt w:val="bullet"/>
      <w:pStyle w:val="ListBullet2"/>
      <w:lvlText w:val=""/>
      <w:lvlJc w:val="left"/>
      <w:pPr>
        <w:ind w:left="720" w:hanging="360"/>
      </w:pPr>
      <w:rPr>
        <w:rFonts w:ascii="Wingdings" w:hAnsi="Wingdings" w:hint="default"/>
        <w:color w:val="8496B0" w:themeColor="text2" w:themeTint="9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1F472F"/>
    <w:multiLevelType w:val="multilevel"/>
    <w:tmpl w:val="12FA6F4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sz w:val="24"/>
        <w:szCs w:val="24"/>
      </w:rPr>
    </w:lvl>
    <w:lvl w:ilvl="2">
      <w:start w:val="1"/>
      <w:numFmt w:val="decimal"/>
      <w:lvlText w:val="%1.%2.%3."/>
      <w:lvlJc w:val="left"/>
      <w:pPr>
        <w:tabs>
          <w:tab w:val="num" w:pos="720"/>
        </w:tabs>
        <w:ind w:left="720" w:hanging="720"/>
      </w:pPr>
      <w:rPr>
        <w:rFonts w:hint="default"/>
        <w:b w:val="0"/>
        <w:sz w:val="24"/>
        <w:szCs w:val="24"/>
      </w:rPr>
    </w:lvl>
    <w:lvl w:ilvl="3">
      <w:start w:val="1"/>
      <w:numFmt w:val="bullet"/>
      <w:lvlText w:val=""/>
      <w:lvlJc w:val="left"/>
      <w:pPr>
        <w:tabs>
          <w:tab w:val="num" w:pos="720"/>
        </w:tabs>
        <w:ind w:left="720" w:hanging="720"/>
      </w:pPr>
      <w:rPr>
        <w:rFonts w:ascii="Symbol" w:hAnsi="Symbol"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D62398A"/>
    <w:multiLevelType w:val="hybridMultilevel"/>
    <w:tmpl w:val="FF82A4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5DE012B2"/>
    <w:multiLevelType w:val="multilevel"/>
    <w:tmpl w:val="A3BCFCE2"/>
    <w:lvl w:ilvl="0">
      <w:start w:val="4"/>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4" w15:restartNumberingAfterBreak="0">
    <w:nsid w:val="5EAE080D"/>
    <w:multiLevelType w:val="hybridMultilevel"/>
    <w:tmpl w:val="0C7C56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FFE63D9"/>
    <w:multiLevelType w:val="hybridMultilevel"/>
    <w:tmpl w:val="6AAEFD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38D6541"/>
    <w:multiLevelType w:val="multilevel"/>
    <w:tmpl w:val="9A809B18"/>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hint="default"/>
        <w:b w:val="0"/>
        <w:strike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61742C7"/>
    <w:multiLevelType w:val="multilevel"/>
    <w:tmpl w:val="93E2B6CE"/>
    <w:styleLink w:val="StyleOutlinenumberedTimesNewRoman12ptBoldLeft0cm"/>
    <w:lvl w:ilvl="0">
      <w:start w:val="1"/>
      <w:numFmt w:val="decimal"/>
      <w:lvlText w:val="%1."/>
      <w:lvlJc w:val="left"/>
      <w:pPr>
        <w:tabs>
          <w:tab w:val="num" w:pos="405"/>
        </w:tabs>
        <w:ind w:left="405" w:hanging="405"/>
      </w:pPr>
      <w:rPr>
        <w:rFonts w:ascii="Times New Roman" w:hAnsi="Times New Roman"/>
        <w:b/>
        <w:bCs/>
        <w:sz w:val="24"/>
      </w:rPr>
    </w:lvl>
    <w:lvl w:ilvl="1">
      <w:start w:val="1"/>
      <w:numFmt w:val="decimal"/>
      <w:lvlText w:val="%1.%2."/>
      <w:lvlJc w:val="left"/>
      <w:pPr>
        <w:tabs>
          <w:tab w:val="num" w:pos="405"/>
        </w:tabs>
        <w:ind w:left="405" w:hanging="405"/>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48" w15:restartNumberingAfterBreak="0">
    <w:nsid w:val="69C44043"/>
    <w:multiLevelType w:val="hybridMultilevel"/>
    <w:tmpl w:val="C42E8F6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B432608"/>
    <w:multiLevelType w:val="multilevel"/>
    <w:tmpl w:val="C256CDA0"/>
    <w:lvl w:ilvl="0">
      <w:start w:val="11"/>
      <w:numFmt w:val="decimal"/>
      <w:lvlText w:val="%1."/>
      <w:lvlJc w:val="left"/>
      <w:pPr>
        <w:ind w:left="660" w:hanging="660"/>
      </w:pPr>
      <w:rPr>
        <w:rFonts w:hint="default"/>
      </w:rPr>
    </w:lvl>
    <w:lvl w:ilvl="1">
      <w:start w:val="1"/>
      <w:numFmt w:val="decimal"/>
      <w:lvlText w:val="%1.%2."/>
      <w:lvlJc w:val="left"/>
      <w:pPr>
        <w:ind w:left="900" w:hanging="660"/>
      </w:pPr>
      <w:rPr>
        <w:rFonts w:hint="default"/>
        <w:b w:val="0"/>
        <w:sz w:val="24"/>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0" w15:restartNumberingAfterBreak="0">
    <w:nsid w:val="6EF32070"/>
    <w:multiLevelType w:val="hybridMultilevel"/>
    <w:tmpl w:val="5268F89E"/>
    <w:lvl w:ilvl="0" w:tplc="D9D41ED6">
      <w:start w:val="25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1E1276E"/>
    <w:multiLevelType w:val="multilevel"/>
    <w:tmpl w:val="9A809B18"/>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hint="default"/>
        <w:b w:val="0"/>
        <w:strike w:val="0"/>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ascii="Times New Roman" w:hAnsi="Times New Roman" w:cs="Times New Roman"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4C0491A"/>
    <w:multiLevelType w:val="multilevel"/>
    <w:tmpl w:val="83026758"/>
    <w:lvl w:ilvl="0">
      <w:start w:val="6"/>
      <w:numFmt w:val="bullet"/>
      <w:lvlText w:val="-"/>
      <w:lvlJc w:val="left"/>
      <w:pPr>
        <w:ind w:left="1080" w:hanging="360"/>
      </w:pPr>
      <w:rPr>
        <w:rFonts w:ascii="Arial" w:eastAsia="Arial" w:hAnsi="Arial" w:cs="Arial"/>
        <w:vertAlign w:val="baseline"/>
      </w:rPr>
    </w:lvl>
    <w:lvl w:ilvl="1">
      <w:start w:val="1"/>
      <w:numFmt w:val="bullet"/>
      <w:lvlText w:val="o"/>
      <w:lvlJc w:val="left"/>
      <w:pPr>
        <w:ind w:left="1800" w:hanging="360"/>
      </w:pPr>
      <w:rPr>
        <w:rFonts w:ascii="Arial" w:eastAsia="Arial" w:hAnsi="Arial" w:cs="Arial"/>
        <w:vertAlign w:val="baseline"/>
      </w:rPr>
    </w:lvl>
    <w:lvl w:ilvl="2">
      <w:start w:val="1"/>
      <w:numFmt w:val="bullet"/>
      <w:lvlText w:val="▪"/>
      <w:lvlJc w:val="left"/>
      <w:pPr>
        <w:ind w:left="2520" w:hanging="360"/>
      </w:pPr>
      <w:rPr>
        <w:rFonts w:ascii="Arial" w:eastAsia="Arial" w:hAnsi="Arial" w:cs="Arial"/>
        <w:vertAlign w:val="baseline"/>
      </w:rPr>
    </w:lvl>
    <w:lvl w:ilvl="3">
      <w:start w:val="1"/>
      <w:numFmt w:val="bullet"/>
      <w:lvlText w:val="●"/>
      <w:lvlJc w:val="left"/>
      <w:pPr>
        <w:ind w:left="3240" w:hanging="360"/>
      </w:pPr>
      <w:rPr>
        <w:rFonts w:ascii="Arial" w:eastAsia="Arial" w:hAnsi="Arial" w:cs="Arial"/>
        <w:vertAlign w:val="baseline"/>
      </w:rPr>
    </w:lvl>
    <w:lvl w:ilvl="4">
      <w:start w:val="1"/>
      <w:numFmt w:val="bullet"/>
      <w:lvlText w:val="o"/>
      <w:lvlJc w:val="left"/>
      <w:pPr>
        <w:ind w:left="3960" w:hanging="360"/>
      </w:pPr>
      <w:rPr>
        <w:rFonts w:ascii="Arial" w:eastAsia="Arial" w:hAnsi="Arial" w:cs="Arial"/>
        <w:vertAlign w:val="baseline"/>
      </w:rPr>
    </w:lvl>
    <w:lvl w:ilvl="5">
      <w:start w:val="1"/>
      <w:numFmt w:val="bullet"/>
      <w:lvlText w:val="▪"/>
      <w:lvlJc w:val="left"/>
      <w:pPr>
        <w:ind w:left="4680" w:hanging="360"/>
      </w:pPr>
      <w:rPr>
        <w:rFonts w:ascii="Arial" w:eastAsia="Arial" w:hAnsi="Arial" w:cs="Arial"/>
        <w:vertAlign w:val="baseline"/>
      </w:rPr>
    </w:lvl>
    <w:lvl w:ilvl="6">
      <w:start w:val="1"/>
      <w:numFmt w:val="bullet"/>
      <w:lvlText w:val="●"/>
      <w:lvlJc w:val="left"/>
      <w:pPr>
        <w:ind w:left="5400" w:hanging="360"/>
      </w:pPr>
      <w:rPr>
        <w:rFonts w:ascii="Arial" w:eastAsia="Arial" w:hAnsi="Arial" w:cs="Arial"/>
        <w:vertAlign w:val="baseline"/>
      </w:rPr>
    </w:lvl>
    <w:lvl w:ilvl="7">
      <w:start w:val="1"/>
      <w:numFmt w:val="bullet"/>
      <w:lvlText w:val="o"/>
      <w:lvlJc w:val="left"/>
      <w:pPr>
        <w:ind w:left="6120" w:hanging="360"/>
      </w:pPr>
      <w:rPr>
        <w:rFonts w:ascii="Arial" w:eastAsia="Arial" w:hAnsi="Arial" w:cs="Arial"/>
        <w:vertAlign w:val="baseline"/>
      </w:rPr>
    </w:lvl>
    <w:lvl w:ilvl="8">
      <w:start w:val="1"/>
      <w:numFmt w:val="bullet"/>
      <w:lvlText w:val="▪"/>
      <w:lvlJc w:val="left"/>
      <w:pPr>
        <w:ind w:left="6840" w:hanging="360"/>
      </w:pPr>
      <w:rPr>
        <w:rFonts w:ascii="Arial" w:eastAsia="Arial" w:hAnsi="Arial" w:cs="Arial"/>
        <w:vertAlign w:val="baseline"/>
      </w:rPr>
    </w:lvl>
  </w:abstractNum>
  <w:abstractNum w:abstractNumId="53" w15:restartNumberingAfterBreak="0">
    <w:nsid w:val="76E1701A"/>
    <w:multiLevelType w:val="hybridMultilevel"/>
    <w:tmpl w:val="3EF81C16"/>
    <w:lvl w:ilvl="0" w:tplc="FAAC361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784C4160"/>
    <w:multiLevelType w:val="hybridMultilevel"/>
    <w:tmpl w:val="0C7C5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483098">
    <w:abstractNumId w:val="47"/>
  </w:num>
  <w:num w:numId="2" w16cid:durableId="1595939635">
    <w:abstractNumId w:val="46"/>
  </w:num>
  <w:num w:numId="3" w16cid:durableId="1446657807">
    <w:abstractNumId w:val="31"/>
  </w:num>
  <w:num w:numId="4" w16cid:durableId="277221493">
    <w:abstractNumId w:val="43"/>
  </w:num>
  <w:num w:numId="5" w16cid:durableId="1784760552">
    <w:abstractNumId w:val="49"/>
  </w:num>
  <w:num w:numId="6" w16cid:durableId="1234003246">
    <w:abstractNumId w:val="34"/>
  </w:num>
  <w:num w:numId="7" w16cid:durableId="591666883">
    <w:abstractNumId w:val="39"/>
  </w:num>
  <w:num w:numId="8" w16cid:durableId="1612396904">
    <w:abstractNumId w:val="0"/>
  </w:num>
  <w:num w:numId="9" w16cid:durableId="926377395">
    <w:abstractNumId w:val="32"/>
  </w:num>
  <w:num w:numId="10" w16cid:durableId="1135828560">
    <w:abstractNumId w:val="1"/>
  </w:num>
  <w:num w:numId="11" w16cid:durableId="105276500">
    <w:abstractNumId w:val="18"/>
  </w:num>
  <w:num w:numId="12" w16cid:durableId="1774085499">
    <w:abstractNumId w:val="23"/>
  </w:num>
  <w:num w:numId="13" w16cid:durableId="286199372">
    <w:abstractNumId w:val="26"/>
  </w:num>
  <w:num w:numId="14" w16cid:durableId="1043942514">
    <w:abstractNumId w:val="27"/>
  </w:num>
  <w:num w:numId="15" w16cid:durableId="740442619">
    <w:abstractNumId w:val="22"/>
  </w:num>
  <w:num w:numId="16" w16cid:durableId="20130440">
    <w:abstractNumId w:val="24"/>
  </w:num>
  <w:num w:numId="17" w16cid:durableId="1772630318">
    <w:abstractNumId w:val="40"/>
  </w:num>
  <w:num w:numId="18" w16cid:durableId="1400788642">
    <w:abstractNumId w:val="52"/>
  </w:num>
  <w:num w:numId="19" w16cid:durableId="1122579649">
    <w:abstractNumId w:val="9"/>
  </w:num>
  <w:num w:numId="20" w16cid:durableId="193618870">
    <w:abstractNumId w:val="15"/>
  </w:num>
  <w:num w:numId="21" w16cid:durableId="1301039554">
    <w:abstractNumId w:val="21"/>
  </w:num>
  <w:num w:numId="22" w16cid:durableId="219632837">
    <w:abstractNumId w:val="45"/>
  </w:num>
  <w:num w:numId="23" w16cid:durableId="10451078">
    <w:abstractNumId w:val="19"/>
  </w:num>
  <w:num w:numId="24" w16cid:durableId="1108966799">
    <w:abstractNumId w:val="51"/>
  </w:num>
  <w:num w:numId="25" w16cid:durableId="901527816">
    <w:abstractNumId w:val="17"/>
  </w:num>
  <w:num w:numId="26" w16cid:durableId="1926911007">
    <w:abstractNumId w:val="10"/>
  </w:num>
  <w:num w:numId="27" w16cid:durableId="523177330">
    <w:abstractNumId w:val="50"/>
  </w:num>
  <w:num w:numId="28" w16cid:durableId="1973244331">
    <w:abstractNumId w:val="35"/>
  </w:num>
  <w:num w:numId="29" w16cid:durableId="40709211">
    <w:abstractNumId w:val="13"/>
  </w:num>
  <w:num w:numId="30" w16cid:durableId="1412849983">
    <w:abstractNumId w:val="29"/>
  </w:num>
  <w:num w:numId="31" w16cid:durableId="298876079">
    <w:abstractNumId w:val="8"/>
  </w:num>
  <w:num w:numId="32" w16cid:durableId="15630730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352256">
    <w:abstractNumId w:val="42"/>
  </w:num>
  <w:num w:numId="34" w16cid:durableId="986396994">
    <w:abstractNumId w:val="41"/>
  </w:num>
  <w:num w:numId="35" w16cid:durableId="243879836">
    <w:abstractNumId w:val="12"/>
  </w:num>
  <w:num w:numId="36" w16cid:durableId="1116489381">
    <w:abstractNumId w:val="20"/>
  </w:num>
  <w:num w:numId="37" w16cid:durableId="806170654">
    <w:abstractNumId w:val="11"/>
  </w:num>
  <w:num w:numId="38" w16cid:durableId="246962690">
    <w:abstractNumId w:val="38"/>
  </w:num>
  <w:num w:numId="39" w16cid:durableId="1756245222">
    <w:abstractNumId w:val="14"/>
  </w:num>
  <w:num w:numId="40" w16cid:durableId="1439831589">
    <w:abstractNumId w:val="36"/>
  </w:num>
  <w:num w:numId="41" w16cid:durableId="741609966">
    <w:abstractNumId w:val="54"/>
  </w:num>
  <w:num w:numId="42" w16cid:durableId="946692066">
    <w:abstractNumId w:val="25"/>
  </w:num>
  <w:num w:numId="43" w16cid:durableId="1477065043">
    <w:abstractNumId w:val="16"/>
  </w:num>
  <w:num w:numId="44" w16cid:durableId="297148613">
    <w:abstractNumId w:val="44"/>
  </w:num>
  <w:num w:numId="45" w16cid:durableId="1638490219">
    <w:abstractNumId w:val="33"/>
  </w:num>
  <w:num w:numId="46" w16cid:durableId="252016102">
    <w:abstractNumId w:val="28"/>
  </w:num>
  <w:num w:numId="47" w16cid:durableId="1244993009">
    <w:abstractNumId w:val="30"/>
  </w:num>
  <w:num w:numId="48" w16cid:durableId="1796681880">
    <w:abstractNumId w:val="37"/>
  </w:num>
  <w:num w:numId="49" w16cid:durableId="47999876">
    <w:abstractNumId w:val="4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removePersonalInformation/>
  <w:removeDateAndTime/>
  <w:activeWritingStyle w:appName="MSWord" w:lang="fr-BE"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AF"/>
    <w:rsid w:val="0000044C"/>
    <w:rsid w:val="00001379"/>
    <w:rsid w:val="00001B8B"/>
    <w:rsid w:val="00001BD0"/>
    <w:rsid w:val="00001C8E"/>
    <w:rsid w:val="000021E6"/>
    <w:rsid w:val="00002239"/>
    <w:rsid w:val="000022FC"/>
    <w:rsid w:val="00002977"/>
    <w:rsid w:val="00002B2E"/>
    <w:rsid w:val="0000310A"/>
    <w:rsid w:val="00003555"/>
    <w:rsid w:val="00003BD8"/>
    <w:rsid w:val="00003C6A"/>
    <w:rsid w:val="00003F5A"/>
    <w:rsid w:val="000040A7"/>
    <w:rsid w:val="000049D5"/>
    <w:rsid w:val="00005023"/>
    <w:rsid w:val="00005AAF"/>
    <w:rsid w:val="00005D93"/>
    <w:rsid w:val="00006023"/>
    <w:rsid w:val="00006082"/>
    <w:rsid w:val="000068C3"/>
    <w:rsid w:val="00006AC3"/>
    <w:rsid w:val="0000715F"/>
    <w:rsid w:val="000072FB"/>
    <w:rsid w:val="0001028C"/>
    <w:rsid w:val="00010442"/>
    <w:rsid w:val="00010B61"/>
    <w:rsid w:val="00010BF5"/>
    <w:rsid w:val="00010FB3"/>
    <w:rsid w:val="0001162F"/>
    <w:rsid w:val="0001193A"/>
    <w:rsid w:val="00011959"/>
    <w:rsid w:val="000119E1"/>
    <w:rsid w:val="0001254F"/>
    <w:rsid w:val="000127CC"/>
    <w:rsid w:val="0001297D"/>
    <w:rsid w:val="00012ACC"/>
    <w:rsid w:val="00014721"/>
    <w:rsid w:val="00014C66"/>
    <w:rsid w:val="00014DF2"/>
    <w:rsid w:val="0001518E"/>
    <w:rsid w:val="0001567F"/>
    <w:rsid w:val="00015D3E"/>
    <w:rsid w:val="0001606B"/>
    <w:rsid w:val="00016A8F"/>
    <w:rsid w:val="000171D9"/>
    <w:rsid w:val="00017FEA"/>
    <w:rsid w:val="00020887"/>
    <w:rsid w:val="00020DA2"/>
    <w:rsid w:val="000212FC"/>
    <w:rsid w:val="0002130E"/>
    <w:rsid w:val="00021A5C"/>
    <w:rsid w:val="00021E2C"/>
    <w:rsid w:val="00022829"/>
    <w:rsid w:val="000230C4"/>
    <w:rsid w:val="00023137"/>
    <w:rsid w:val="000232DA"/>
    <w:rsid w:val="00023DDA"/>
    <w:rsid w:val="00023E57"/>
    <w:rsid w:val="00024288"/>
    <w:rsid w:val="000252E9"/>
    <w:rsid w:val="0002530A"/>
    <w:rsid w:val="00025A9D"/>
    <w:rsid w:val="00025E43"/>
    <w:rsid w:val="000261BF"/>
    <w:rsid w:val="00026335"/>
    <w:rsid w:val="00026373"/>
    <w:rsid w:val="000268E3"/>
    <w:rsid w:val="00026BD2"/>
    <w:rsid w:val="00027A10"/>
    <w:rsid w:val="00030D67"/>
    <w:rsid w:val="00030E8E"/>
    <w:rsid w:val="00031F38"/>
    <w:rsid w:val="00032AC5"/>
    <w:rsid w:val="00032B3D"/>
    <w:rsid w:val="00033403"/>
    <w:rsid w:val="0003379D"/>
    <w:rsid w:val="00033EBC"/>
    <w:rsid w:val="00034F32"/>
    <w:rsid w:val="00036790"/>
    <w:rsid w:val="0003682B"/>
    <w:rsid w:val="00036D08"/>
    <w:rsid w:val="00036D6E"/>
    <w:rsid w:val="00036E3E"/>
    <w:rsid w:val="00040086"/>
    <w:rsid w:val="000400C3"/>
    <w:rsid w:val="00040990"/>
    <w:rsid w:val="00042033"/>
    <w:rsid w:val="00042425"/>
    <w:rsid w:val="00042455"/>
    <w:rsid w:val="00042583"/>
    <w:rsid w:val="00042653"/>
    <w:rsid w:val="00042762"/>
    <w:rsid w:val="00042CE1"/>
    <w:rsid w:val="00043404"/>
    <w:rsid w:val="00043D87"/>
    <w:rsid w:val="0004494C"/>
    <w:rsid w:val="00044AAA"/>
    <w:rsid w:val="00044DE9"/>
    <w:rsid w:val="00045335"/>
    <w:rsid w:val="00045C56"/>
    <w:rsid w:val="00045C6A"/>
    <w:rsid w:val="0004612C"/>
    <w:rsid w:val="00046450"/>
    <w:rsid w:val="00046A6D"/>
    <w:rsid w:val="00046B57"/>
    <w:rsid w:val="00046B80"/>
    <w:rsid w:val="00047024"/>
    <w:rsid w:val="000504F1"/>
    <w:rsid w:val="0005076E"/>
    <w:rsid w:val="00050FC7"/>
    <w:rsid w:val="00051035"/>
    <w:rsid w:val="000513B8"/>
    <w:rsid w:val="00051F69"/>
    <w:rsid w:val="00052240"/>
    <w:rsid w:val="00052241"/>
    <w:rsid w:val="00052ACB"/>
    <w:rsid w:val="00052D19"/>
    <w:rsid w:val="00052F1A"/>
    <w:rsid w:val="00052F6D"/>
    <w:rsid w:val="000536AD"/>
    <w:rsid w:val="00053746"/>
    <w:rsid w:val="00053795"/>
    <w:rsid w:val="00054E8F"/>
    <w:rsid w:val="00055962"/>
    <w:rsid w:val="00055C5D"/>
    <w:rsid w:val="0005686B"/>
    <w:rsid w:val="00056EAB"/>
    <w:rsid w:val="00057DC3"/>
    <w:rsid w:val="000607A2"/>
    <w:rsid w:val="00060986"/>
    <w:rsid w:val="0006381D"/>
    <w:rsid w:val="0006392C"/>
    <w:rsid w:val="00063A73"/>
    <w:rsid w:val="00064112"/>
    <w:rsid w:val="00064140"/>
    <w:rsid w:val="00064615"/>
    <w:rsid w:val="000654DB"/>
    <w:rsid w:val="000655EF"/>
    <w:rsid w:val="00065B5E"/>
    <w:rsid w:val="00066B16"/>
    <w:rsid w:val="00066D89"/>
    <w:rsid w:val="00066F42"/>
    <w:rsid w:val="00067E1E"/>
    <w:rsid w:val="00070C23"/>
    <w:rsid w:val="00072C57"/>
    <w:rsid w:val="000733B2"/>
    <w:rsid w:val="000738CE"/>
    <w:rsid w:val="00073C50"/>
    <w:rsid w:val="000741EF"/>
    <w:rsid w:val="000743A4"/>
    <w:rsid w:val="00074A8D"/>
    <w:rsid w:val="00074C11"/>
    <w:rsid w:val="00075133"/>
    <w:rsid w:val="00075336"/>
    <w:rsid w:val="000753CC"/>
    <w:rsid w:val="00075914"/>
    <w:rsid w:val="00075AFE"/>
    <w:rsid w:val="00076547"/>
    <w:rsid w:val="00076D28"/>
    <w:rsid w:val="00076DB5"/>
    <w:rsid w:val="00076E2F"/>
    <w:rsid w:val="00077130"/>
    <w:rsid w:val="00077DC0"/>
    <w:rsid w:val="0008005D"/>
    <w:rsid w:val="00081305"/>
    <w:rsid w:val="00081604"/>
    <w:rsid w:val="00081BAE"/>
    <w:rsid w:val="00082B38"/>
    <w:rsid w:val="00082C8E"/>
    <w:rsid w:val="00083245"/>
    <w:rsid w:val="00083910"/>
    <w:rsid w:val="00083DB0"/>
    <w:rsid w:val="00084108"/>
    <w:rsid w:val="000846D2"/>
    <w:rsid w:val="00084BEA"/>
    <w:rsid w:val="00084DE0"/>
    <w:rsid w:val="00085C72"/>
    <w:rsid w:val="000868A3"/>
    <w:rsid w:val="00086C86"/>
    <w:rsid w:val="00086D59"/>
    <w:rsid w:val="00086D9D"/>
    <w:rsid w:val="00087E15"/>
    <w:rsid w:val="0009096F"/>
    <w:rsid w:val="0009121C"/>
    <w:rsid w:val="0009140D"/>
    <w:rsid w:val="00092837"/>
    <w:rsid w:val="00092999"/>
    <w:rsid w:val="000929C6"/>
    <w:rsid w:val="00092C70"/>
    <w:rsid w:val="0009331C"/>
    <w:rsid w:val="00093929"/>
    <w:rsid w:val="0009435D"/>
    <w:rsid w:val="00094B79"/>
    <w:rsid w:val="000950B4"/>
    <w:rsid w:val="00095A85"/>
    <w:rsid w:val="00096E9B"/>
    <w:rsid w:val="00097553"/>
    <w:rsid w:val="00097793"/>
    <w:rsid w:val="00097986"/>
    <w:rsid w:val="000A0184"/>
    <w:rsid w:val="000A02D6"/>
    <w:rsid w:val="000A0547"/>
    <w:rsid w:val="000A0577"/>
    <w:rsid w:val="000A0E66"/>
    <w:rsid w:val="000A11F9"/>
    <w:rsid w:val="000A2603"/>
    <w:rsid w:val="000A2C60"/>
    <w:rsid w:val="000A2FA8"/>
    <w:rsid w:val="000A3276"/>
    <w:rsid w:val="000A35B0"/>
    <w:rsid w:val="000A4849"/>
    <w:rsid w:val="000A5F1F"/>
    <w:rsid w:val="000A62AC"/>
    <w:rsid w:val="000A6999"/>
    <w:rsid w:val="000A6CE2"/>
    <w:rsid w:val="000A7841"/>
    <w:rsid w:val="000A787F"/>
    <w:rsid w:val="000B013D"/>
    <w:rsid w:val="000B0703"/>
    <w:rsid w:val="000B088F"/>
    <w:rsid w:val="000B09A7"/>
    <w:rsid w:val="000B0CC3"/>
    <w:rsid w:val="000B0EEB"/>
    <w:rsid w:val="000B1775"/>
    <w:rsid w:val="000B1B25"/>
    <w:rsid w:val="000B1BCE"/>
    <w:rsid w:val="000B1C30"/>
    <w:rsid w:val="000B1CFB"/>
    <w:rsid w:val="000B1E05"/>
    <w:rsid w:val="000B1FBC"/>
    <w:rsid w:val="000B205F"/>
    <w:rsid w:val="000B2875"/>
    <w:rsid w:val="000B2A60"/>
    <w:rsid w:val="000B2A9F"/>
    <w:rsid w:val="000B3269"/>
    <w:rsid w:val="000B3D39"/>
    <w:rsid w:val="000B3EB2"/>
    <w:rsid w:val="000B4362"/>
    <w:rsid w:val="000B4DCE"/>
    <w:rsid w:val="000B4F0D"/>
    <w:rsid w:val="000B5162"/>
    <w:rsid w:val="000B582C"/>
    <w:rsid w:val="000B660A"/>
    <w:rsid w:val="000B70E0"/>
    <w:rsid w:val="000B764B"/>
    <w:rsid w:val="000B77BE"/>
    <w:rsid w:val="000B7C10"/>
    <w:rsid w:val="000B7E58"/>
    <w:rsid w:val="000C016F"/>
    <w:rsid w:val="000C0E81"/>
    <w:rsid w:val="000C17A3"/>
    <w:rsid w:val="000C1BCE"/>
    <w:rsid w:val="000C208D"/>
    <w:rsid w:val="000C2671"/>
    <w:rsid w:val="000C2699"/>
    <w:rsid w:val="000C2711"/>
    <w:rsid w:val="000C310D"/>
    <w:rsid w:val="000C3236"/>
    <w:rsid w:val="000C32B2"/>
    <w:rsid w:val="000C3CBC"/>
    <w:rsid w:val="000C4154"/>
    <w:rsid w:val="000C45C4"/>
    <w:rsid w:val="000C46A3"/>
    <w:rsid w:val="000C5044"/>
    <w:rsid w:val="000C5ADC"/>
    <w:rsid w:val="000C5AE7"/>
    <w:rsid w:val="000C5B06"/>
    <w:rsid w:val="000C60E2"/>
    <w:rsid w:val="000C62D7"/>
    <w:rsid w:val="000C668C"/>
    <w:rsid w:val="000C7A18"/>
    <w:rsid w:val="000D0C69"/>
    <w:rsid w:val="000D0D34"/>
    <w:rsid w:val="000D0DAE"/>
    <w:rsid w:val="000D0E6A"/>
    <w:rsid w:val="000D1484"/>
    <w:rsid w:val="000D1645"/>
    <w:rsid w:val="000D17CC"/>
    <w:rsid w:val="000D1E0F"/>
    <w:rsid w:val="000D2C0B"/>
    <w:rsid w:val="000D329D"/>
    <w:rsid w:val="000D3465"/>
    <w:rsid w:val="000D39E7"/>
    <w:rsid w:val="000D3EF5"/>
    <w:rsid w:val="000D4B36"/>
    <w:rsid w:val="000D4BEF"/>
    <w:rsid w:val="000D4CE1"/>
    <w:rsid w:val="000D5418"/>
    <w:rsid w:val="000D5F0C"/>
    <w:rsid w:val="000D61CD"/>
    <w:rsid w:val="000D6B3B"/>
    <w:rsid w:val="000D6B90"/>
    <w:rsid w:val="000D70E8"/>
    <w:rsid w:val="000D7429"/>
    <w:rsid w:val="000D77DF"/>
    <w:rsid w:val="000D7C7A"/>
    <w:rsid w:val="000E0021"/>
    <w:rsid w:val="000E0764"/>
    <w:rsid w:val="000E1624"/>
    <w:rsid w:val="000E16CE"/>
    <w:rsid w:val="000E1C5D"/>
    <w:rsid w:val="000E1E27"/>
    <w:rsid w:val="000E1ED3"/>
    <w:rsid w:val="000E24D1"/>
    <w:rsid w:val="000E2960"/>
    <w:rsid w:val="000E317F"/>
    <w:rsid w:val="000E4574"/>
    <w:rsid w:val="000E4A58"/>
    <w:rsid w:val="000E4BC8"/>
    <w:rsid w:val="000E54A4"/>
    <w:rsid w:val="000E55BD"/>
    <w:rsid w:val="000E56DD"/>
    <w:rsid w:val="000E5831"/>
    <w:rsid w:val="000E6D71"/>
    <w:rsid w:val="000E71D6"/>
    <w:rsid w:val="000E7382"/>
    <w:rsid w:val="000E7B19"/>
    <w:rsid w:val="000E7D16"/>
    <w:rsid w:val="000F0764"/>
    <w:rsid w:val="000F1611"/>
    <w:rsid w:val="000F19D3"/>
    <w:rsid w:val="000F2499"/>
    <w:rsid w:val="000F261F"/>
    <w:rsid w:val="000F2EEB"/>
    <w:rsid w:val="000F37B4"/>
    <w:rsid w:val="000F3B99"/>
    <w:rsid w:val="000F3CA1"/>
    <w:rsid w:val="000F3CF1"/>
    <w:rsid w:val="000F3E49"/>
    <w:rsid w:val="000F5A30"/>
    <w:rsid w:val="000F6A96"/>
    <w:rsid w:val="000F752C"/>
    <w:rsid w:val="000F7783"/>
    <w:rsid w:val="000F7D2F"/>
    <w:rsid w:val="00100672"/>
    <w:rsid w:val="001008D1"/>
    <w:rsid w:val="00101050"/>
    <w:rsid w:val="00101395"/>
    <w:rsid w:val="00101770"/>
    <w:rsid w:val="00101A74"/>
    <w:rsid w:val="00102920"/>
    <w:rsid w:val="00102D9C"/>
    <w:rsid w:val="00103B7F"/>
    <w:rsid w:val="001040EB"/>
    <w:rsid w:val="001044FA"/>
    <w:rsid w:val="00104C63"/>
    <w:rsid w:val="00105008"/>
    <w:rsid w:val="00105666"/>
    <w:rsid w:val="00105775"/>
    <w:rsid w:val="00105B6D"/>
    <w:rsid w:val="00105BA3"/>
    <w:rsid w:val="00105F74"/>
    <w:rsid w:val="00106268"/>
    <w:rsid w:val="001062D3"/>
    <w:rsid w:val="001071F4"/>
    <w:rsid w:val="0010756F"/>
    <w:rsid w:val="0010763A"/>
    <w:rsid w:val="00107F78"/>
    <w:rsid w:val="00110FD0"/>
    <w:rsid w:val="0011165C"/>
    <w:rsid w:val="00113138"/>
    <w:rsid w:val="0011313F"/>
    <w:rsid w:val="001139E6"/>
    <w:rsid w:val="00113B48"/>
    <w:rsid w:val="00114839"/>
    <w:rsid w:val="0011548E"/>
    <w:rsid w:val="0011583D"/>
    <w:rsid w:val="00116541"/>
    <w:rsid w:val="00116836"/>
    <w:rsid w:val="00116AB5"/>
    <w:rsid w:val="00116BD3"/>
    <w:rsid w:val="001175D8"/>
    <w:rsid w:val="00117A42"/>
    <w:rsid w:val="001202D4"/>
    <w:rsid w:val="0012053A"/>
    <w:rsid w:val="0012089C"/>
    <w:rsid w:val="00121777"/>
    <w:rsid w:val="00121981"/>
    <w:rsid w:val="001225A7"/>
    <w:rsid w:val="00122C0F"/>
    <w:rsid w:val="00122E8B"/>
    <w:rsid w:val="001230A2"/>
    <w:rsid w:val="00123105"/>
    <w:rsid w:val="0012316F"/>
    <w:rsid w:val="00123666"/>
    <w:rsid w:val="001251A7"/>
    <w:rsid w:val="0012539C"/>
    <w:rsid w:val="001256EA"/>
    <w:rsid w:val="0012589C"/>
    <w:rsid w:val="001258CE"/>
    <w:rsid w:val="00125F4C"/>
    <w:rsid w:val="00126461"/>
    <w:rsid w:val="0012717F"/>
    <w:rsid w:val="00127372"/>
    <w:rsid w:val="001276B7"/>
    <w:rsid w:val="00127B9B"/>
    <w:rsid w:val="00127C7E"/>
    <w:rsid w:val="00127E1A"/>
    <w:rsid w:val="00127E24"/>
    <w:rsid w:val="00130293"/>
    <w:rsid w:val="00130E1F"/>
    <w:rsid w:val="00131071"/>
    <w:rsid w:val="001312AB"/>
    <w:rsid w:val="0013154D"/>
    <w:rsid w:val="00131593"/>
    <w:rsid w:val="00131A27"/>
    <w:rsid w:val="0013227A"/>
    <w:rsid w:val="00132B5F"/>
    <w:rsid w:val="00132C75"/>
    <w:rsid w:val="00132DA1"/>
    <w:rsid w:val="0013376B"/>
    <w:rsid w:val="001338BF"/>
    <w:rsid w:val="00134096"/>
    <w:rsid w:val="00134ED6"/>
    <w:rsid w:val="0013544B"/>
    <w:rsid w:val="00135DDD"/>
    <w:rsid w:val="00135FAF"/>
    <w:rsid w:val="001361BE"/>
    <w:rsid w:val="00136483"/>
    <w:rsid w:val="001366BE"/>
    <w:rsid w:val="0013678A"/>
    <w:rsid w:val="0013753F"/>
    <w:rsid w:val="00140118"/>
    <w:rsid w:val="001419C2"/>
    <w:rsid w:val="00141B35"/>
    <w:rsid w:val="001420FD"/>
    <w:rsid w:val="00142D2B"/>
    <w:rsid w:val="0014370E"/>
    <w:rsid w:val="001439FE"/>
    <w:rsid w:val="00144C84"/>
    <w:rsid w:val="00145365"/>
    <w:rsid w:val="00145CBE"/>
    <w:rsid w:val="001464CC"/>
    <w:rsid w:val="0014661C"/>
    <w:rsid w:val="00146E1C"/>
    <w:rsid w:val="00147AF1"/>
    <w:rsid w:val="00147D59"/>
    <w:rsid w:val="00147F59"/>
    <w:rsid w:val="001511A4"/>
    <w:rsid w:val="0015163D"/>
    <w:rsid w:val="001529CE"/>
    <w:rsid w:val="00152AB8"/>
    <w:rsid w:val="00152D10"/>
    <w:rsid w:val="00153804"/>
    <w:rsid w:val="00153B68"/>
    <w:rsid w:val="00153F1E"/>
    <w:rsid w:val="00155F1E"/>
    <w:rsid w:val="00156B95"/>
    <w:rsid w:val="00157D49"/>
    <w:rsid w:val="0016024B"/>
    <w:rsid w:val="00160623"/>
    <w:rsid w:val="0016096C"/>
    <w:rsid w:val="001609FB"/>
    <w:rsid w:val="00160DFC"/>
    <w:rsid w:val="001611B2"/>
    <w:rsid w:val="00161676"/>
    <w:rsid w:val="00161845"/>
    <w:rsid w:val="00161D53"/>
    <w:rsid w:val="00161E99"/>
    <w:rsid w:val="00162277"/>
    <w:rsid w:val="001628FD"/>
    <w:rsid w:val="00163D05"/>
    <w:rsid w:val="0016461C"/>
    <w:rsid w:val="00165156"/>
    <w:rsid w:val="00165AAD"/>
    <w:rsid w:val="00165C41"/>
    <w:rsid w:val="001672C6"/>
    <w:rsid w:val="00167DA3"/>
    <w:rsid w:val="00167E99"/>
    <w:rsid w:val="001709FF"/>
    <w:rsid w:val="001711DB"/>
    <w:rsid w:val="001717A3"/>
    <w:rsid w:val="00173621"/>
    <w:rsid w:val="00173EBA"/>
    <w:rsid w:val="00174336"/>
    <w:rsid w:val="00174650"/>
    <w:rsid w:val="00174738"/>
    <w:rsid w:val="00175501"/>
    <w:rsid w:val="001759D4"/>
    <w:rsid w:val="00176026"/>
    <w:rsid w:val="00176111"/>
    <w:rsid w:val="0017626D"/>
    <w:rsid w:val="001768FF"/>
    <w:rsid w:val="00176BF7"/>
    <w:rsid w:val="00177256"/>
    <w:rsid w:val="001774C1"/>
    <w:rsid w:val="001777E9"/>
    <w:rsid w:val="00180881"/>
    <w:rsid w:val="00180CA4"/>
    <w:rsid w:val="00181146"/>
    <w:rsid w:val="00181FBF"/>
    <w:rsid w:val="0018221D"/>
    <w:rsid w:val="00182998"/>
    <w:rsid w:val="00182D09"/>
    <w:rsid w:val="00183BFE"/>
    <w:rsid w:val="00184AB2"/>
    <w:rsid w:val="00184D21"/>
    <w:rsid w:val="001852E1"/>
    <w:rsid w:val="001853A4"/>
    <w:rsid w:val="001853F3"/>
    <w:rsid w:val="00186209"/>
    <w:rsid w:val="001865BB"/>
    <w:rsid w:val="001866E2"/>
    <w:rsid w:val="0018704D"/>
    <w:rsid w:val="00187129"/>
    <w:rsid w:val="001875A9"/>
    <w:rsid w:val="00187970"/>
    <w:rsid w:val="001906B7"/>
    <w:rsid w:val="00190A5B"/>
    <w:rsid w:val="00190A9B"/>
    <w:rsid w:val="0019125A"/>
    <w:rsid w:val="0019171A"/>
    <w:rsid w:val="00191D59"/>
    <w:rsid w:val="0019268E"/>
    <w:rsid w:val="00193788"/>
    <w:rsid w:val="001949F2"/>
    <w:rsid w:val="00194A49"/>
    <w:rsid w:val="00194C65"/>
    <w:rsid w:val="00195355"/>
    <w:rsid w:val="00195717"/>
    <w:rsid w:val="001964BA"/>
    <w:rsid w:val="0019689A"/>
    <w:rsid w:val="00197677"/>
    <w:rsid w:val="00197F50"/>
    <w:rsid w:val="001A067F"/>
    <w:rsid w:val="001A0683"/>
    <w:rsid w:val="001A189B"/>
    <w:rsid w:val="001A1DDF"/>
    <w:rsid w:val="001A23B6"/>
    <w:rsid w:val="001A2CF6"/>
    <w:rsid w:val="001A3020"/>
    <w:rsid w:val="001A34A4"/>
    <w:rsid w:val="001A3D43"/>
    <w:rsid w:val="001A3D5E"/>
    <w:rsid w:val="001A3F87"/>
    <w:rsid w:val="001A4491"/>
    <w:rsid w:val="001A4500"/>
    <w:rsid w:val="001A46B5"/>
    <w:rsid w:val="001A48A4"/>
    <w:rsid w:val="001A4C19"/>
    <w:rsid w:val="001A4CF9"/>
    <w:rsid w:val="001A4F37"/>
    <w:rsid w:val="001A533C"/>
    <w:rsid w:val="001A5E34"/>
    <w:rsid w:val="001A73AA"/>
    <w:rsid w:val="001A75C8"/>
    <w:rsid w:val="001A76B6"/>
    <w:rsid w:val="001A797C"/>
    <w:rsid w:val="001B032C"/>
    <w:rsid w:val="001B0CE3"/>
    <w:rsid w:val="001B13A0"/>
    <w:rsid w:val="001B14E9"/>
    <w:rsid w:val="001B16B0"/>
    <w:rsid w:val="001B1C86"/>
    <w:rsid w:val="001B1D0C"/>
    <w:rsid w:val="001B2E8F"/>
    <w:rsid w:val="001B3793"/>
    <w:rsid w:val="001B4585"/>
    <w:rsid w:val="001B48EB"/>
    <w:rsid w:val="001B4D81"/>
    <w:rsid w:val="001B5F7C"/>
    <w:rsid w:val="001B7053"/>
    <w:rsid w:val="001B761C"/>
    <w:rsid w:val="001B78DD"/>
    <w:rsid w:val="001B7D8D"/>
    <w:rsid w:val="001C0190"/>
    <w:rsid w:val="001C0728"/>
    <w:rsid w:val="001C0F88"/>
    <w:rsid w:val="001C11B7"/>
    <w:rsid w:val="001C17CE"/>
    <w:rsid w:val="001C1960"/>
    <w:rsid w:val="001C1A12"/>
    <w:rsid w:val="001C20E2"/>
    <w:rsid w:val="001C25C5"/>
    <w:rsid w:val="001C28B8"/>
    <w:rsid w:val="001C2BCB"/>
    <w:rsid w:val="001C3652"/>
    <w:rsid w:val="001C370B"/>
    <w:rsid w:val="001C40B1"/>
    <w:rsid w:val="001C4796"/>
    <w:rsid w:val="001C49C3"/>
    <w:rsid w:val="001C4E93"/>
    <w:rsid w:val="001C4FA5"/>
    <w:rsid w:val="001C52BE"/>
    <w:rsid w:val="001C5AFB"/>
    <w:rsid w:val="001C602D"/>
    <w:rsid w:val="001C61B1"/>
    <w:rsid w:val="001C6ADE"/>
    <w:rsid w:val="001C71A8"/>
    <w:rsid w:val="001C740A"/>
    <w:rsid w:val="001C742C"/>
    <w:rsid w:val="001C7961"/>
    <w:rsid w:val="001C7D5D"/>
    <w:rsid w:val="001C7DF7"/>
    <w:rsid w:val="001D0065"/>
    <w:rsid w:val="001D19DC"/>
    <w:rsid w:val="001D1E79"/>
    <w:rsid w:val="001D2313"/>
    <w:rsid w:val="001D2725"/>
    <w:rsid w:val="001D3454"/>
    <w:rsid w:val="001D3847"/>
    <w:rsid w:val="001D3D2A"/>
    <w:rsid w:val="001D3EDA"/>
    <w:rsid w:val="001D549B"/>
    <w:rsid w:val="001D59B8"/>
    <w:rsid w:val="001D76FD"/>
    <w:rsid w:val="001E03DC"/>
    <w:rsid w:val="001E092C"/>
    <w:rsid w:val="001E09CD"/>
    <w:rsid w:val="001E0A8B"/>
    <w:rsid w:val="001E1109"/>
    <w:rsid w:val="001E29AD"/>
    <w:rsid w:val="001E29EE"/>
    <w:rsid w:val="001E2B86"/>
    <w:rsid w:val="001E2C7E"/>
    <w:rsid w:val="001E2E17"/>
    <w:rsid w:val="001E520F"/>
    <w:rsid w:val="001E5BC1"/>
    <w:rsid w:val="001E6785"/>
    <w:rsid w:val="001E6D4F"/>
    <w:rsid w:val="001E6FDB"/>
    <w:rsid w:val="001F024C"/>
    <w:rsid w:val="001F055D"/>
    <w:rsid w:val="001F1105"/>
    <w:rsid w:val="001F11C0"/>
    <w:rsid w:val="001F16A9"/>
    <w:rsid w:val="001F219A"/>
    <w:rsid w:val="001F24B1"/>
    <w:rsid w:val="001F33D2"/>
    <w:rsid w:val="001F3ECE"/>
    <w:rsid w:val="001F58BB"/>
    <w:rsid w:val="001F6732"/>
    <w:rsid w:val="001F6A2B"/>
    <w:rsid w:val="00200299"/>
    <w:rsid w:val="00200540"/>
    <w:rsid w:val="0020077B"/>
    <w:rsid w:val="0020133A"/>
    <w:rsid w:val="002013B6"/>
    <w:rsid w:val="00202857"/>
    <w:rsid w:val="00202BFD"/>
    <w:rsid w:val="0020450D"/>
    <w:rsid w:val="0020466A"/>
    <w:rsid w:val="00204A22"/>
    <w:rsid w:val="00204F42"/>
    <w:rsid w:val="00204F44"/>
    <w:rsid w:val="002051AC"/>
    <w:rsid w:val="002060E3"/>
    <w:rsid w:val="002065C9"/>
    <w:rsid w:val="0020677B"/>
    <w:rsid w:val="002068A4"/>
    <w:rsid w:val="002068A5"/>
    <w:rsid w:val="002076BE"/>
    <w:rsid w:val="002100F7"/>
    <w:rsid w:val="00210227"/>
    <w:rsid w:val="0021050D"/>
    <w:rsid w:val="00210E65"/>
    <w:rsid w:val="00211BFD"/>
    <w:rsid w:val="00211C99"/>
    <w:rsid w:val="00212D65"/>
    <w:rsid w:val="0021312C"/>
    <w:rsid w:val="002137E4"/>
    <w:rsid w:val="00213ADA"/>
    <w:rsid w:val="00215791"/>
    <w:rsid w:val="002158D2"/>
    <w:rsid w:val="00215D70"/>
    <w:rsid w:val="00215D85"/>
    <w:rsid w:val="002168BC"/>
    <w:rsid w:val="00216D0C"/>
    <w:rsid w:val="00217254"/>
    <w:rsid w:val="00217AF3"/>
    <w:rsid w:val="00217D23"/>
    <w:rsid w:val="00220016"/>
    <w:rsid w:val="002200F6"/>
    <w:rsid w:val="0022025A"/>
    <w:rsid w:val="0022055B"/>
    <w:rsid w:val="00220D4E"/>
    <w:rsid w:val="0022185D"/>
    <w:rsid w:val="00221990"/>
    <w:rsid w:val="0022199C"/>
    <w:rsid w:val="00221D5D"/>
    <w:rsid w:val="00221D99"/>
    <w:rsid w:val="00222146"/>
    <w:rsid w:val="00223A8D"/>
    <w:rsid w:val="00223B1B"/>
    <w:rsid w:val="00223D8B"/>
    <w:rsid w:val="00223DA0"/>
    <w:rsid w:val="0022451F"/>
    <w:rsid w:val="00224612"/>
    <w:rsid w:val="002246CA"/>
    <w:rsid w:val="0022499A"/>
    <w:rsid w:val="002253A8"/>
    <w:rsid w:val="002254BF"/>
    <w:rsid w:val="002260B0"/>
    <w:rsid w:val="00227217"/>
    <w:rsid w:val="00227A57"/>
    <w:rsid w:val="002302A0"/>
    <w:rsid w:val="002308F0"/>
    <w:rsid w:val="00230BDE"/>
    <w:rsid w:val="00230DE8"/>
    <w:rsid w:val="00231D90"/>
    <w:rsid w:val="002329AE"/>
    <w:rsid w:val="00232E27"/>
    <w:rsid w:val="00234214"/>
    <w:rsid w:val="0023495F"/>
    <w:rsid w:val="00234BB3"/>
    <w:rsid w:val="00234FCF"/>
    <w:rsid w:val="0023579A"/>
    <w:rsid w:val="002359DF"/>
    <w:rsid w:val="00235B39"/>
    <w:rsid w:val="00235B62"/>
    <w:rsid w:val="00235F10"/>
    <w:rsid w:val="002364F2"/>
    <w:rsid w:val="00236E2A"/>
    <w:rsid w:val="002378ED"/>
    <w:rsid w:val="002405FC"/>
    <w:rsid w:val="002405FE"/>
    <w:rsid w:val="00240743"/>
    <w:rsid w:val="002412C0"/>
    <w:rsid w:val="00241556"/>
    <w:rsid w:val="00241915"/>
    <w:rsid w:val="00241C69"/>
    <w:rsid w:val="0024238F"/>
    <w:rsid w:val="00242877"/>
    <w:rsid w:val="0024354D"/>
    <w:rsid w:val="002438F2"/>
    <w:rsid w:val="00244480"/>
    <w:rsid w:val="00244C77"/>
    <w:rsid w:val="0024502C"/>
    <w:rsid w:val="002453C1"/>
    <w:rsid w:val="00245521"/>
    <w:rsid w:val="002457D4"/>
    <w:rsid w:val="00245974"/>
    <w:rsid w:val="00245A02"/>
    <w:rsid w:val="00245C33"/>
    <w:rsid w:val="00245EFE"/>
    <w:rsid w:val="0024610F"/>
    <w:rsid w:val="002465E5"/>
    <w:rsid w:val="00246620"/>
    <w:rsid w:val="00246D88"/>
    <w:rsid w:val="002473D8"/>
    <w:rsid w:val="00247502"/>
    <w:rsid w:val="0024760A"/>
    <w:rsid w:val="002476CF"/>
    <w:rsid w:val="00250EE1"/>
    <w:rsid w:val="002524E1"/>
    <w:rsid w:val="00252651"/>
    <w:rsid w:val="002528B9"/>
    <w:rsid w:val="002531B7"/>
    <w:rsid w:val="00253329"/>
    <w:rsid w:val="002534DC"/>
    <w:rsid w:val="00253585"/>
    <w:rsid w:val="00253811"/>
    <w:rsid w:val="002543E1"/>
    <w:rsid w:val="00254FE0"/>
    <w:rsid w:val="0025580E"/>
    <w:rsid w:val="002561B8"/>
    <w:rsid w:val="002570DC"/>
    <w:rsid w:val="00257F16"/>
    <w:rsid w:val="00260455"/>
    <w:rsid w:val="0026075A"/>
    <w:rsid w:val="00260AD9"/>
    <w:rsid w:val="00260C36"/>
    <w:rsid w:val="00260DE9"/>
    <w:rsid w:val="002613BE"/>
    <w:rsid w:val="00261D58"/>
    <w:rsid w:val="0026297D"/>
    <w:rsid w:val="002629D8"/>
    <w:rsid w:val="00262D0E"/>
    <w:rsid w:val="00264C2C"/>
    <w:rsid w:val="00264EB8"/>
    <w:rsid w:val="002654EE"/>
    <w:rsid w:val="00265EC9"/>
    <w:rsid w:val="00265EE3"/>
    <w:rsid w:val="00266607"/>
    <w:rsid w:val="002666D8"/>
    <w:rsid w:val="00266755"/>
    <w:rsid w:val="00266CA3"/>
    <w:rsid w:val="00266F84"/>
    <w:rsid w:val="0026747C"/>
    <w:rsid w:val="00267A13"/>
    <w:rsid w:val="002700AE"/>
    <w:rsid w:val="0027034B"/>
    <w:rsid w:val="002703B9"/>
    <w:rsid w:val="002704A3"/>
    <w:rsid w:val="002705C7"/>
    <w:rsid w:val="0027070F"/>
    <w:rsid w:val="00272382"/>
    <w:rsid w:val="00272605"/>
    <w:rsid w:val="00272E9F"/>
    <w:rsid w:val="00272FFE"/>
    <w:rsid w:val="0027439B"/>
    <w:rsid w:val="00274781"/>
    <w:rsid w:val="002755BA"/>
    <w:rsid w:val="00275CEA"/>
    <w:rsid w:val="00276606"/>
    <w:rsid w:val="002773F4"/>
    <w:rsid w:val="00277A42"/>
    <w:rsid w:val="00277AE6"/>
    <w:rsid w:val="00277DE1"/>
    <w:rsid w:val="00277E30"/>
    <w:rsid w:val="00280790"/>
    <w:rsid w:val="002814CB"/>
    <w:rsid w:val="00281F2A"/>
    <w:rsid w:val="0028200E"/>
    <w:rsid w:val="002821D0"/>
    <w:rsid w:val="002825C9"/>
    <w:rsid w:val="00282A2A"/>
    <w:rsid w:val="00283BE0"/>
    <w:rsid w:val="002845F4"/>
    <w:rsid w:val="00284806"/>
    <w:rsid w:val="00284AD4"/>
    <w:rsid w:val="00284BAD"/>
    <w:rsid w:val="00284BBC"/>
    <w:rsid w:val="00284E0B"/>
    <w:rsid w:val="00284E29"/>
    <w:rsid w:val="00285223"/>
    <w:rsid w:val="0028563C"/>
    <w:rsid w:val="002856BC"/>
    <w:rsid w:val="00285CB0"/>
    <w:rsid w:val="00285F71"/>
    <w:rsid w:val="002865E8"/>
    <w:rsid w:val="00286D96"/>
    <w:rsid w:val="00286E88"/>
    <w:rsid w:val="00287FFD"/>
    <w:rsid w:val="00290078"/>
    <w:rsid w:val="002905E2"/>
    <w:rsid w:val="00290B8F"/>
    <w:rsid w:val="00291015"/>
    <w:rsid w:val="002916A3"/>
    <w:rsid w:val="002917FA"/>
    <w:rsid w:val="00291E2C"/>
    <w:rsid w:val="0029277B"/>
    <w:rsid w:val="00292ADC"/>
    <w:rsid w:val="00292D29"/>
    <w:rsid w:val="0029392B"/>
    <w:rsid w:val="00293CD1"/>
    <w:rsid w:val="002941AC"/>
    <w:rsid w:val="00294658"/>
    <w:rsid w:val="00295054"/>
    <w:rsid w:val="00295091"/>
    <w:rsid w:val="002951AF"/>
    <w:rsid w:val="00295263"/>
    <w:rsid w:val="0029631B"/>
    <w:rsid w:val="00296D32"/>
    <w:rsid w:val="0029755C"/>
    <w:rsid w:val="002A05F8"/>
    <w:rsid w:val="002A09BA"/>
    <w:rsid w:val="002A0A07"/>
    <w:rsid w:val="002A0AE9"/>
    <w:rsid w:val="002A0B66"/>
    <w:rsid w:val="002A0F89"/>
    <w:rsid w:val="002A1678"/>
    <w:rsid w:val="002A1E1B"/>
    <w:rsid w:val="002A21FF"/>
    <w:rsid w:val="002A2FE5"/>
    <w:rsid w:val="002A3D3A"/>
    <w:rsid w:val="002A451F"/>
    <w:rsid w:val="002A4702"/>
    <w:rsid w:val="002A471C"/>
    <w:rsid w:val="002A49C7"/>
    <w:rsid w:val="002A4A7A"/>
    <w:rsid w:val="002A4B8B"/>
    <w:rsid w:val="002A61D2"/>
    <w:rsid w:val="002A628F"/>
    <w:rsid w:val="002A6913"/>
    <w:rsid w:val="002A70D3"/>
    <w:rsid w:val="002B0969"/>
    <w:rsid w:val="002B102D"/>
    <w:rsid w:val="002B1E8C"/>
    <w:rsid w:val="002B236F"/>
    <w:rsid w:val="002B26B1"/>
    <w:rsid w:val="002B2E5B"/>
    <w:rsid w:val="002B3065"/>
    <w:rsid w:val="002B3A23"/>
    <w:rsid w:val="002B42D0"/>
    <w:rsid w:val="002B43E7"/>
    <w:rsid w:val="002B49FA"/>
    <w:rsid w:val="002B4A48"/>
    <w:rsid w:val="002B533F"/>
    <w:rsid w:val="002B57BC"/>
    <w:rsid w:val="002B5AC4"/>
    <w:rsid w:val="002B5ACC"/>
    <w:rsid w:val="002B6363"/>
    <w:rsid w:val="002B6A23"/>
    <w:rsid w:val="002B6A53"/>
    <w:rsid w:val="002B6AA4"/>
    <w:rsid w:val="002B6B3D"/>
    <w:rsid w:val="002B6B9F"/>
    <w:rsid w:val="002B7146"/>
    <w:rsid w:val="002B71C7"/>
    <w:rsid w:val="002B72D3"/>
    <w:rsid w:val="002B73A6"/>
    <w:rsid w:val="002B7739"/>
    <w:rsid w:val="002B7941"/>
    <w:rsid w:val="002B7A3C"/>
    <w:rsid w:val="002C02D7"/>
    <w:rsid w:val="002C02EE"/>
    <w:rsid w:val="002C0714"/>
    <w:rsid w:val="002C0E20"/>
    <w:rsid w:val="002C0F69"/>
    <w:rsid w:val="002C118A"/>
    <w:rsid w:val="002C2718"/>
    <w:rsid w:val="002C29A0"/>
    <w:rsid w:val="002C2AE2"/>
    <w:rsid w:val="002C2CEA"/>
    <w:rsid w:val="002C34A9"/>
    <w:rsid w:val="002C35F3"/>
    <w:rsid w:val="002C36EC"/>
    <w:rsid w:val="002C4410"/>
    <w:rsid w:val="002C4421"/>
    <w:rsid w:val="002C52F0"/>
    <w:rsid w:val="002C596F"/>
    <w:rsid w:val="002C5A01"/>
    <w:rsid w:val="002C5AAF"/>
    <w:rsid w:val="002C676D"/>
    <w:rsid w:val="002C6CA1"/>
    <w:rsid w:val="002C706E"/>
    <w:rsid w:val="002C71F3"/>
    <w:rsid w:val="002C7F53"/>
    <w:rsid w:val="002D04B0"/>
    <w:rsid w:val="002D0619"/>
    <w:rsid w:val="002D073C"/>
    <w:rsid w:val="002D1F27"/>
    <w:rsid w:val="002D2847"/>
    <w:rsid w:val="002D28D6"/>
    <w:rsid w:val="002D2A2F"/>
    <w:rsid w:val="002D2D33"/>
    <w:rsid w:val="002D2F14"/>
    <w:rsid w:val="002D31D4"/>
    <w:rsid w:val="002D38B8"/>
    <w:rsid w:val="002D3B5F"/>
    <w:rsid w:val="002D46FF"/>
    <w:rsid w:val="002D4849"/>
    <w:rsid w:val="002D5150"/>
    <w:rsid w:val="002D52B1"/>
    <w:rsid w:val="002D54D7"/>
    <w:rsid w:val="002D5631"/>
    <w:rsid w:val="002D5986"/>
    <w:rsid w:val="002D6238"/>
    <w:rsid w:val="002D70CA"/>
    <w:rsid w:val="002D7C54"/>
    <w:rsid w:val="002E0191"/>
    <w:rsid w:val="002E094C"/>
    <w:rsid w:val="002E10C2"/>
    <w:rsid w:val="002E1260"/>
    <w:rsid w:val="002E17BC"/>
    <w:rsid w:val="002E24CB"/>
    <w:rsid w:val="002E2E74"/>
    <w:rsid w:val="002E2F3D"/>
    <w:rsid w:val="002E3EE8"/>
    <w:rsid w:val="002E48B8"/>
    <w:rsid w:val="002E4F88"/>
    <w:rsid w:val="002E5260"/>
    <w:rsid w:val="002E5303"/>
    <w:rsid w:val="002E58F9"/>
    <w:rsid w:val="002E59E4"/>
    <w:rsid w:val="002E623F"/>
    <w:rsid w:val="002E6326"/>
    <w:rsid w:val="002E6822"/>
    <w:rsid w:val="002E6C76"/>
    <w:rsid w:val="002E6ED1"/>
    <w:rsid w:val="002E6F19"/>
    <w:rsid w:val="002E72AD"/>
    <w:rsid w:val="002E72E8"/>
    <w:rsid w:val="002E7343"/>
    <w:rsid w:val="002E7C3B"/>
    <w:rsid w:val="002E7D9C"/>
    <w:rsid w:val="002E7F01"/>
    <w:rsid w:val="002F032A"/>
    <w:rsid w:val="002F0365"/>
    <w:rsid w:val="002F08FD"/>
    <w:rsid w:val="002F210F"/>
    <w:rsid w:val="002F2973"/>
    <w:rsid w:val="002F308C"/>
    <w:rsid w:val="002F36A2"/>
    <w:rsid w:val="002F3EFA"/>
    <w:rsid w:val="002F5332"/>
    <w:rsid w:val="002F5D8B"/>
    <w:rsid w:val="002F5E88"/>
    <w:rsid w:val="002F65C7"/>
    <w:rsid w:val="002F6F51"/>
    <w:rsid w:val="002F6F6E"/>
    <w:rsid w:val="002F6FBE"/>
    <w:rsid w:val="002F7773"/>
    <w:rsid w:val="002F7C7D"/>
    <w:rsid w:val="00300391"/>
    <w:rsid w:val="003003B1"/>
    <w:rsid w:val="00300725"/>
    <w:rsid w:val="0030087F"/>
    <w:rsid w:val="0030088B"/>
    <w:rsid w:val="00300D43"/>
    <w:rsid w:val="00300D7E"/>
    <w:rsid w:val="00302378"/>
    <w:rsid w:val="003023D4"/>
    <w:rsid w:val="00303400"/>
    <w:rsid w:val="00303624"/>
    <w:rsid w:val="00303DE0"/>
    <w:rsid w:val="00303EB2"/>
    <w:rsid w:val="00304616"/>
    <w:rsid w:val="0030496D"/>
    <w:rsid w:val="003049A6"/>
    <w:rsid w:val="0030524E"/>
    <w:rsid w:val="0030526F"/>
    <w:rsid w:val="003058E1"/>
    <w:rsid w:val="00305B71"/>
    <w:rsid w:val="00305BCD"/>
    <w:rsid w:val="00305C48"/>
    <w:rsid w:val="00305D8A"/>
    <w:rsid w:val="0030620A"/>
    <w:rsid w:val="00306576"/>
    <w:rsid w:val="003068AE"/>
    <w:rsid w:val="003068C1"/>
    <w:rsid w:val="00307707"/>
    <w:rsid w:val="00307D5F"/>
    <w:rsid w:val="0031004C"/>
    <w:rsid w:val="003106DA"/>
    <w:rsid w:val="00310A47"/>
    <w:rsid w:val="0031161E"/>
    <w:rsid w:val="00311782"/>
    <w:rsid w:val="003129BC"/>
    <w:rsid w:val="003130F6"/>
    <w:rsid w:val="00313609"/>
    <w:rsid w:val="003148F4"/>
    <w:rsid w:val="003157FE"/>
    <w:rsid w:val="0031588B"/>
    <w:rsid w:val="00316170"/>
    <w:rsid w:val="00316CE6"/>
    <w:rsid w:val="003178CF"/>
    <w:rsid w:val="00317E96"/>
    <w:rsid w:val="0032075C"/>
    <w:rsid w:val="00320911"/>
    <w:rsid w:val="00321044"/>
    <w:rsid w:val="00321957"/>
    <w:rsid w:val="00321AC8"/>
    <w:rsid w:val="0032217C"/>
    <w:rsid w:val="00322389"/>
    <w:rsid w:val="0032283B"/>
    <w:rsid w:val="003229D1"/>
    <w:rsid w:val="00323106"/>
    <w:rsid w:val="003235FE"/>
    <w:rsid w:val="003247E7"/>
    <w:rsid w:val="00324BE2"/>
    <w:rsid w:val="00325136"/>
    <w:rsid w:val="003256EB"/>
    <w:rsid w:val="003257B8"/>
    <w:rsid w:val="00325CDC"/>
    <w:rsid w:val="00325D0A"/>
    <w:rsid w:val="00326A75"/>
    <w:rsid w:val="00326F83"/>
    <w:rsid w:val="00327406"/>
    <w:rsid w:val="003303CC"/>
    <w:rsid w:val="00330B26"/>
    <w:rsid w:val="00331606"/>
    <w:rsid w:val="003316AF"/>
    <w:rsid w:val="0033273C"/>
    <w:rsid w:val="00332740"/>
    <w:rsid w:val="00332771"/>
    <w:rsid w:val="003329E3"/>
    <w:rsid w:val="00332D6A"/>
    <w:rsid w:val="003332D1"/>
    <w:rsid w:val="003332ED"/>
    <w:rsid w:val="00333500"/>
    <w:rsid w:val="003335CB"/>
    <w:rsid w:val="00334334"/>
    <w:rsid w:val="003343C9"/>
    <w:rsid w:val="00334AB9"/>
    <w:rsid w:val="00335708"/>
    <w:rsid w:val="003361AB"/>
    <w:rsid w:val="0033647B"/>
    <w:rsid w:val="0033699C"/>
    <w:rsid w:val="00336A57"/>
    <w:rsid w:val="00337522"/>
    <w:rsid w:val="00337625"/>
    <w:rsid w:val="00340868"/>
    <w:rsid w:val="00340BF0"/>
    <w:rsid w:val="00341030"/>
    <w:rsid w:val="003418EB"/>
    <w:rsid w:val="0034235D"/>
    <w:rsid w:val="0034267D"/>
    <w:rsid w:val="00342806"/>
    <w:rsid w:val="00342E96"/>
    <w:rsid w:val="00342F52"/>
    <w:rsid w:val="0034319C"/>
    <w:rsid w:val="0034345B"/>
    <w:rsid w:val="00343CA6"/>
    <w:rsid w:val="00344739"/>
    <w:rsid w:val="00344788"/>
    <w:rsid w:val="00344A31"/>
    <w:rsid w:val="003464CC"/>
    <w:rsid w:val="00346B0D"/>
    <w:rsid w:val="003473CF"/>
    <w:rsid w:val="00347413"/>
    <w:rsid w:val="00347608"/>
    <w:rsid w:val="00347B81"/>
    <w:rsid w:val="00347FEC"/>
    <w:rsid w:val="0035043B"/>
    <w:rsid w:val="00350944"/>
    <w:rsid w:val="00350A7B"/>
    <w:rsid w:val="00351322"/>
    <w:rsid w:val="00351505"/>
    <w:rsid w:val="0035194D"/>
    <w:rsid w:val="003522D5"/>
    <w:rsid w:val="003529C3"/>
    <w:rsid w:val="00353B86"/>
    <w:rsid w:val="00353E5A"/>
    <w:rsid w:val="00353EDC"/>
    <w:rsid w:val="003540CC"/>
    <w:rsid w:val="00354283"/>
    <w:rsid w:val="003542B2"/>
    <w:rsid w:val="00354369"/>
    <w:rsid w:val="003546D2"/>
    <w:rsid w:val="00354AC0"/>
    <w:rsid w:val="003552A2"/>
    <w:rsid w:val="003555DA"/>
    <w:rsid w:val="00355DF5"/>
    <w:rsid w:val="003567D8"/>
    <w:rsid w:val="00356E48"/>
    <w:rsid w:val="00360108"/>
    <w:rsid w:val="00361146"/>
    <w:rsid w:val="003619E3"/>
    <w:rsid w:val="003628FF"/>
    <w:rsid w:val="00363532"/>
    <w:rsid w:val="0036421D"/>
    <w:rsid w:val="00364A4D"/>
    <w:rsid w:val="00364BB3"/>
    <w:rsid w:val="0036645D"/>
    <w:rsid w:val="003667B1"/>
    <w:rsid w:val="003678C7"/>
    <w:rsid w:val="00367FD9"/>
    <w:rsid w:val="00370959"/>
    <w:rsid w:val="00371492"/>
    <w:rsid w:val="0037158D"/>
    <w:rsid w:val="00371B1B"/>
    <w:rsid w:val="003728A5"/>
    <w:rsid w:val="0037395C"/>
    <w:rsid w:val="00373D34"/>
    <w:rsid w:val="00374C96"/>
    <w:rsid w:val="00374D13"/>
    <w:rsid w:val="0037508F"/>
    <w:rsid w:val="003758B7"/>
    <w:rsid w:val="003765B0"/>
    <w:rsid w:val="00376D3F"/>
    <w:rsid w:val="00377141"/>
    <w:rsid w:val="0037795B"/>
    <w:rsid w:val="00380023"/>
    <w:rsid w:val="003809F7"/>
    <w:rsid w:val="00380D1D"/>
    <w:rsid w:val="00380DF8"/>
    <w:rsid w:val="0038158E"/>
    <w:rsid w:val="0038195D"/>
    <w:rsid w:val="00381F23"/>
    <w:rsid w:val="0038214A"/>
    <w:rsid w:val="003827A3"/>
    <w:rsid w:val="00383459"/>
    <w:rsid w:val="003840E4"/>
    <w:rsid w:val="00384368"/>
    <w:rsid w:val="00384370"/>
    <w:rsid w:val="00384E44"/>
    <w:rsid w:val="00384EFC"/>
    <w:rsid w:val="00384F56"/>
    <w:rsid w:val="00385EBC"/>
    <w:rsid w:val="003868B1"/>
    <w:rsid w:val="00387B7C"/>
    <w:rsid w:val="00387E32"/>
    <w:rsid w:val="00390E60"/>
    <w:rsid w:val="00391124"/>
    <w:rsid w:val="00391CF1"/>
    <w:rsid w:val="0039206D"/>
    <w:rsid w:val="00392EA2"/>
    <w:rsid w:val="00392F21"/>
    <w:rsid w:val="00393222"/>
    <w:rsid w:val="003936A8"/>
    <w:rsid w:val="00393843"/>
    <w:rsid w:val="003940E7"/>
    <w:rsid w:val="0039484E"/>
    <w:rsid w:val="00394A5E"/>
    <w:rsid w:val="00395960"/>
    <w:rsid w:val="0039597E"/>
    <w:rsid w:val="00395A3D"/>
    <w:rsid w:val="003966D1"/>
    <w:rsid w:val="00396A70"/>
    <w:rsid w:val="00396AB3"/>
    <w:rsid w:val="00396B3B"/>
    <w:rsid w:val="00396B8B"/>
    <w:rsid w:val="00396EB9"/>
    <w:rsid w:val="00396EE7"/>
    <w:rsid w:val="00396FFD"/>
    <w:rsid w:val="00397330"/>
    <w:rsid w:val="003974FF"/>
    <w:rsid w:val="003979C5"/>
    <w:rsid w:val="00397CF6"/>
    <w:rsid w:val="003A03D8"/>
    <w:rsid w:val="003A0957"/>
    <w:rsid w:val="003A0BD9"/>
    <w:rsid w:val="003A14B0"/>
    <w:rsid w:val="003A15C1"/>
    <w:rsid w:val="003A1B22"/>
    <w:rsid w:val="003A1FAC"/>
    <w:rsid w:val="003A2009"/>
    <w:rsid w:val="003A2011"/>
    <w:rsid w:val="003A232B"/>
    <w:rsid w:val="003A264B"/>
    <w:rsid w:val="003A2F9D"/>
    <w:rsid w:val="003A3534"/>
    <w:rsid w:val="003A36B2"/>
    <w:rsid w:val="003A36D5"/>
    <w:rsid w:val="003A3C50"/>
    <w:rsid w:val="003A469C"/>
    <w:rsid w:val="003A484B"/>
    <w:rsid w:val="003A51A0"/>
    <w:rsid w:val="003A57D6"/>
    <w:rsid w:val="003A5D80"/>
    <w:rsid w:val="003A5F4A"/>
    <w:rsid w:val="003A6133"/>
    <w:rsid w:val="003A61E6"/>
    <w:rsid w:val="003A6645"/>
    <w:rsid w:val="003A66F2"/>
    <w:rsid w:val="003A6F0B"/>
    <w:rsid w:val="003A7040"/>
    <w:rsid w:val="003A752C"/>
    <w:rsid w:val="003A77B7"/>
    <w:rsid w:val="003A781D"/>
    <w:rsid w:val="003B038A"/>
    <w:rsid w:val="003B0856"/>
    <w:rsid w:val="003B2AB9"/>
    <w:rsid w:val="003B3928"/>
    <w:rsid w:val="003B3ADD"/>
    <w:rsid w:val="003B4082"/>
    <w:rsid w:val="003B507D"/>
    <w:rsid w:val="003B53ED"/>
    <w:rsid w:val="003B56D5"/>
    <w:rsid w:val="003B5BEC"/>
    <w:rsid w:val="003C069F"/>
    <w:rsid w:val="003C08D6"/>
    <w:rsid w:val="003C10DB"/>
    <w:rsid w:val="003C16A1"/>
    <w:rsid w:val="003C180A"/>
    <w:rsid w:val="003C2439"/>
    <w:rsid w:val="003C27BD"/>
    <w:rsid w:val="003C369C"/>
    <w:rsid w:val="003C374F"/>
    <w:rsid w:val="003C398E"/>
    <w:rsid w:val="003C3FA4"/>
    <w:rsid w:val="003C4095"/>
    <w:rsid w:val="003C42D6"/>
    <w:rsid w:val="003C4B67"/>
    <w:rsid w:val="003C4CCE"/>
    <w:rsid w:val="003C541B"/>
    <w:rsid w:val="003C5428"/>
    <w:rsid w:val="003C5939"/>
    <w:rsid w:val="003C6791"/>
    <w:rsid w:val="003C6F01"/>
    <w:rsid w:val="003C6F56"/>
    <w:rsid w:val="003C702E"/>
    <w:rsid w:val="003C7382"/>
    <w:rsid w:val="003C7BD0"/>
    <w:rsid w:val="003C7CE1"/>
    <w:rsid w:val="003D087F"/>
    <w:rsid w:val="003D0B1E"/>
    <w:rsid w:val="003D0BE2"/>
    <w:rsid w:val="003D0E6E"/>
    <w:rsid w:val="003D16F6"/>
    <w:rsid w:val="003D2A88"/>
    <w:rsid w:val="003D38BB"/>
    <w:rsid w:val="003D4066"/>
    <w:rsid w:val="003D415D"/>
    <w:rsid w:val="003D44D9"/>
    <w:rsid w:val="003D4639"/>
    <w:rsid w:val="003D4714"/>
    <w:rsid w:val="003D48CB"/>
    <w:rsid w:val="003D51E7"/>
    <w:rsid w:val="003D54E8"/>
    <w:rsid w:val="003D591B"/>
    <w:rsid w:val="003D5A36"/>
    <w:rsid w:val="003D5C08"/>
    <w:rsid w:val="003D5EE1"/>
    <w:rsid w:val="003D63D3"/>
    <w:rsid w:val="003D6464"/>
    <w:rsid w:val="003D6B07"/>
    <w:rsid w:val="003D7A98"/>
    <w:rsid w:val="003D7C8E"/>
    <w:rsid w:val="003D7EB2"/>
    <w:rsid w:val="003E1087"/>
    <w:rsid w:val="003E1266"/>
    <w:rsid w:val="003E1542"/>
    <w:rsid w:val="003E19B6"/>
    <w:rsid w:val="003E1D58"/>
    <w:rsid w:val="003E25A9"/>
    <w:rsid w:val="003E3143"/>
    <w:rsid w:val="003E36A2"/>
    <w:rsid w:val="003E4701"/>
    <w:rsid w:val="003E6192"/>
    <w:rsid w:val="003E67F4"/>
    <w:rsid w:val="003E68CA"/>
    <w:rsid w:val="003E79DA"/>
    <w:rsid w:val="003F0B2B"/>
    <w:rsid w:val="003F0B38"/>
    <w:rsid w:val="003F1239"/>
    <w:rsid w:val="003F1B3C"/>
    <w:rsid w:val="003F386A"/>
    <w:rsid w:val="003F3A88"/>
    <w:rsid w:val="003F3BCF"/>
    <w:rsid w:val="003F41AB"/>
    <w:rsid w:val="003F468E"/>
    <w:rsid w:val="003F46B7"/>
    <w:rsid w:val="003F4F80"/>
    <w:rsid w:val="003F5014"/>
    <w:rsid w:val="003F5E81"/>
    <w:rsid w:val="003F5F4C"/>
    <w:rsid w:val="003F60AE"/>
    <w:rsid w:val="003F68B3"/>
    <w:rsid w:val="003F6951"/>
    <w:rsid w:val="00400375"/>
    <w:rsid w:val="004004D7"/>
    <w:rsid w:val="004007F6"/>
    <w:rsid w:val="0040093C"/>
    <w:rsid w:val="00401125"/>
    <w:rsid w:val="004011EA"/>
    <w:rsid w:val="0040185F"/>
    <w:rsid w:val="00401BC4"/>
    <w:rsid w:val="00401BE9"/>
    <w:rsid w:val="00401D02"/>
    <w:rsid w:val="004025E2"/>
    <w:rsid w:val="00402A5E"/>
    <w:rsid w:val="00402B7D"/>
    <w:rsid w:val="0040327C"/>
    <w:rsid w:val="00403B8B"/>
    <w:rsid w:val="00405036"/>
    <w:rsid w:val="0040575C"/>
    <w:rsid w:val="00405E53"/>
    <w:rsid w:val="00407085"/>
    <w:rsid w:val="00407466"/>
    <w:rsid w:val="0041083B"/>
    <w:rsid w:val="0041091C"/>
    <w:rsid w:val="00410A02"/>
    <w:rsid w:val="00410A5D"/>
    <w:rsid w:val="00410FAC"/>
    <w:rsid w:val="0041126F"/>
    <w:rsid w:val="004116AA"/>
    <w:rsid w:val="004119B9"/>
    <w:rsid w:val="00412117"/>
    <w:rsid w:val="00412C6C"/>
    <w:rsid w:val="00413C69"/>
    <w:rsid w:val="00414024"/>
    <w:rsid w:val="00414CF4"/>
    <w:rsid w:val="004156B5"/>
    <w:rsid w:val="004159A6"/>
    <w:rsid w:val="00417038"/>
    <w:rsid w:val="004172CA"/>
    <w:rsid w:val="004178FF"/>
    <w:rsid w:val="00417B56"/>
    <w:rsid w:val="00417C02"/>
    <w:rsid w:val="004202A9"/>
    <w:rsid w:val="00420917"/>
    <w:rsid w:val="00420BBF"/>
    <w:rsid w:val="00420D25"/>
    <w:rsid w:val="004228D6"/>
    <w:rsid w:val="00422CE5"/>
    <w:rsid w:val="004233AE"/>
    <w:rsid w:val="004246E6"/>
    <w:rsid w:val="00424AC1"/>
    <w:rsid w:val="004261A1"/>
    <w:rsid w:val="004265FB"/>
    <w:rsid w:val="004277E8"/>
    <w:rsid w:val="004277FB"/>
    <w:rsid w:val="0043003D"/>
    <w:rsid w:val="004300B4"/>
    <w:rsid w:val="0043051B"/>
    <w:rsid w:val="004305D8"/>
    <w:rsid w:val="00430936"/>
    <w:rsid w:val="00430F9F"/>
    <w:rsid w:val="0043159B"/>
    <w:rsid w:val="0043195D"/>
    <w:rsid w:val="00431FD3"/>
    <w:rsid w:val="0043225E"/>
    <w:rsid w:val="00432C0E"/>
    <w:rsid w:val="00433DF0"/>
    <w:rsid w:val="00434059"/>
    <w:rsid w:val="00434241"/>
    <w:rsid w:val="0043446A"/>
    <w:rsid w:val="00434976"/>
    <w:rsid w:val="004349EB"/>
    <w:rsid w:val="00434E16"/>
    <w:rsid w:val="00435F2E"/>
    <w:rsid w:val="004366F4"/>
    <w:rsid w:val="004366FC"/>
    <w:rsid w:val="00440715"/>
    <w:rsid w:val="00440A6D"/>
    <w:rsid w:val="00440EDC"/>
    <w:rsid w:val="00441252"/>
    <w:rsid w:val="00441452"/>
    <w:rsid w:val="00441C85"/>
    <w:rsid w:val="00442454"/>
    <w:rsid w:val="004435AB"/>
    <w:rsid w:val="004443C7"/>
    <w:rsid w:val="00444E19"/>
    <w:rsid w:val="00445660"/>
    <w:rsid w:val="00445EA3"/>
    <w:rsid w:val="00447A9A"/>
    <w:rsid w:val="00447B20"/>
    <w:rsid w:val="00447D35"/>
    <w:rsid w:val="00447EF7"/>
    <w:rsid w:val="004500D8"/>
    <w:rsid w:val="004501C3"/>
    <w:rsid w:val="00450DE9"/>
    <w:rsid w:val="004516EF"/>
    <w:rsid w:val="00451D2C"/>
    <w:rsid w:val="00453306"/>
    <w:rsid w:val="00453B66"/>
    <w:rsid w:val="004543BC"/>
    <w:rsid w:val="00454B3D"/>
    <w:rsid w:val="004550A2"/>
    <w:rsid w:val="004564E9"/>
    <w:rsid w:val="004564F0"/>
    <w:rsid w:val="00456509"/>
    <w:rsid w:val="00456CA8"/>
    <w:rsid w:val="00457BE4"/>
    <w:rsid w:val="00457EB4"/>
    <w:rsid w:val="00460C64"/>
    <w:rsid w:val="00461DAD"/>
    <w:rsid w:val="00462D39"/>
    <w:rsid w:val="00463CFF"/>
    <w:rsid w:val="00464175"/>
    <w:rsid w:val="00464274"/>
    <w:rsid w:val="004649BD"/>
    <w:rsid w:val="00464D60"/>
    <w:rsid w:val="004653CB"/>
    <w:rsid w:val="00466C9B"/>
    <w:rsid w:val="00466D70"/>
    <w:rsid w:val="00467430"/>
    <w:rsid w:val="00467BBD"/>
    <w:rsid w:val="004700E8"/>
    <w:rsid w:val="00470346"/>
    <w:rsid w:val="00470B82"/>
    <w:rsid w:val="004712A0"/>
    <w:rsid w:val="00471402"/>
    <w:rsid w:val="004719B9"/>
    <w:rsid w:val="00471D34"/>
    <w:rsid w:val="00472EA8"/>
    <w:rsid w:val="004734D5"/>
    <w:rsid w:val="00473672"/>
    <w:rsid w:val="00473738"/>
    <w:rsid w:val="00473CE5"/>
    <w:rsid w:val="00474125"/>
    <w:rsid w:val="0047416F"/>
    <w:rsid w:val="0047451C"/>
    <w:rsid w:val="004748CE"/>
    <w:rsid w:val="00474C16"/>
    <w:rsid w:val="00475243"/>
    <w:rsid w:val="00475808"/>
    <w:rsid w:val="00476266"/>
    <w:rsid w:val="004764C8"/>
    <w:rsid w:val="00476CC5"/>
    <w:rsid w:val="00476F8B"/>
    <w:rsid w:val="00477387"/>
    <w:rsid w:val="00477F50"/>
    <w:rsid w:val="0048016F"/>
    <w:rsid w:val="004802FB"/>
    <w:rsid w:val="0048102C"/>
    <w:rsid w:val="0048180E"/>
    <w:rsid w:val="004822D5"/>
    <w:rsid w:val="004825AB"/>
    <w:rsid w:val="00482826"/>
    <w:rsid w:val="0048294C"/>
    <w:rsid w:val="00482E46"/>
    <w:rsid w:val="00482E74"/>
    <w:rsid w:val="00483CFC"/>
    <w:rsid w:val="00484299"/>
    <w:rsid w:val="00484441"/>
    <w:rsid w:val="00484470"/>
    <w:rsid w:val="00484A5A"/>
    <w:rsid w:val="00486C61"/>
    <w:rsid w:val="00487C06"/>
    <w:rsid w:val="00490A26"/>
    <w:rsid w:val="00490D52"/>
    <w:rsid w:val="00490E68"/>
    <w:rsid w:val="00491006"/>
    <w:rsid w:val="0049100F"/>
    <w:rsid w:val="004916B5"/>
    <w:rsid w:val="00491C2D"/>
    <w:rsid w:val="00491C6D"/>
    <w:rsid w:val="00492420"/>
    <w:rsid w:val="00492CB8"/>
    <w:rsid w:val="004937CE"/>
    <w:rsid w:val="00493A4F"/>
    <w:rsid w:val="00493D9F"/>
    <w:rsid w:val="00494359"/>
    <w:rsid w:val="004948CD"/>
    <w:rsid w:val="004955CE"/>
    <w:rsid w:val="004965A6"/>
    <w:rsid w:val="00496D42"/>
    <w:rsid w:val="0049710B"/>
    <w:rsid w:val="00497632"/>
    <w:rsid w:val="004978EB"/>
    <w:rsid w:val="00497C80"/>
    <w:rsid w:val="00497CFF"/>
    <w:rsid w:val="004A0257"/>
    <w:rsid w:val="004A15DF"/>
    <w:rsid w:val="004A22A6"/>
    <w:rsid w:val="004A2C6A"/>
    <w:rsid w:val="004A33B7"/>
    <w:rsid w:val="004A341D"/>
    <w:rsid w:val="004A4E0C"/>
    <w:rsid w:val="004A5BB4"/>
    <w:rsid w:val="004A6148"/>
    <w:rsid w:val="004A650A"/>
    <w:rsid w:val="004A68B5"/>
    <w:rsid w:val="004A6ACD"/>
    <w:rsid w:val="004A738A"/>
    <w:rsid w:val="004A7779"/>
    <w:rsid w:val="004A7937"/>
    <w:rsid w:val="004B0645"/>
    <w:rsid w:val="004B1075"/>
    <w:rsid w:val="004B14BC"/>
    <w:rsid w:val="004B1DE3"/>
    <w:rsid w:val="004B2A2F"/>
    <w:rsid w:val="004B3241"/>
    <w:rsid w:val="004B3325"/>
    <w:rsid w:val="004B3702"/>
    <w:rsid w:val="004B391E"/>
    <w:rsid w:val="004B3971"/>
    <w:rsid w:val="004B3A83"/>
    <w:rsid w:val="004B3EDD"/>
    <w:rsid w:val="004B494E"/>
    <w:rsid w:val="004B4D11"/>
    <w:rsid w:val="004B5522"/>
    <w:rsid w:val="004B6131"/>
    <w:rsid w:val="004B673A"/>
    <w:rsid w:val="004B692B"/>
    <w:rsid w:val="004B7267"/>
    <w:rsid w:val="004B7417"/>
    <w:rsid w:val="004B7A01"/>
    <w:rsid w:val="004C0E37"/>
    <w:rsid w:val="004C10C0"/>
    <w:rsid w:val="004C17E9"/>
    <w:rsid w:val="004C19E0"/>
    <w:rsid w:val="004C1A0D"/>
    <w:rsid w:val="004C1B70"/>
    <w:rsid w:val="004C1BA9"/>
    <w:rsid w:val="004C243B"/>
    <w:rsid w:val="004C250E"/>
    <w:rsid w:val="004C2CFC"/>
    <w:rsid w:val="004C2DE5"/>
    <w:rsid w:val="004C3496"/>
    <w:rsid w:val="004C37EA"/>
    <w:rsid w:val="004C3C1C"/>
    <w:rsid w:val="004C4624"/>
    <w:rsid w:val="004C49EE"/>
    <w:rsid w:val="004C4BC3"/>
    <w:rsid w:val="004C4CE6"/>
    <w:rsid w:val="004C51C6"/>
    <w:rsid w:val="004C5F1B"/>
    <w:rsid w:val="004C63B5"/>
    <w:rsid w:val="004C65FD"/>
    <w:rsid w:val="004C67F2"/>
    <w:rsid w:val="004C71D3"/>
    <w:rsid w:val="004C749D"/>
    <w:rsid w:val="004C7802"/>
    <w:rsid w:val="004C7818"/>
    <w:rsid w:val="004C7972"/>
    <w:rsid w:val="004D02D2"/>
    <w:rsid w:val="004D0421"/>
    <w:rsid w:val="004D07D4"/>
    <w:rsid w:val="004D099A"/>
    <w:rsid w:val="004D0C75"/>
    <w:rsid w:val="004D0D95"/>
    <w:rsid w:val="004D0F56"/>
    <w:rsid w:val="004D104A"/>
    <w:rsid w:val="004D10F8"/>
    <w:rsid w:val="004D16E5"/>
    <w:rsid w:val="004D2AC8"/>
    <w:rsid w:val="004D3708"/>
    <w:rsid w:val="004D3CB5"/>
    <w:rsid w:val="004D3F8C"/>
    <w:rsid w:val="004D409B"/>
    <w:rsid w:val="004D4346"/>
    <w:rsid w:val="004D4A35"/>
    <w:rsid w:val="004D4B06"/>
    <w:rsid w:val="004D514D"/>
    <w:rsid w:val="004D55A5"/>
    <w:rsid w:val="004D594C"/>
    <w:rsid w:val="004D6075"/>
    <w:rsid w:val="004D64C4"/>
    <w:rsid w:val="004D66AF"/>
    <w:rsid w:val="004D774F"/>
    <w:rsid w:val="004D7FC0"/>
    <w:rsid w:val="004E0147"/>
    <w:rsid w:val="004E0CC3"/>
    <w:rsid w:val="004E0DA3"/>
    <w:rsid w:val="004E1329"/>
    <w:rsid w:val="004E14C8"/>
    <w:rsid w:val="004E1668"/>
    <w:rsid w:val="004E16FD"/>
    <w:rsid w:val="004E21C4"/>
    <w:rsid w:val="004E26C3"/>
    <w:rsid w:val="004E3052"/>
    <w:rsid w:val="004E3127"/>
    <w:rsid w:val="004E3296"/>
    <w:rsid w:val="004E4CCF"/>
    <w:rsid w:val="004E5183"/>
    <w:rsid w:val="004E53F4"/>
    <w:rsid w:val="004E5E36"/>
    <w:rsid w:val="004E60A5"/>
    <w:rsid w:val="004E61E9"/>
    <w:rsid w:val="004E65C1"/>
    <w:rsid w:val="004E68AD"/>
    <w:rsid w:val="004E6C1D"/>
    <w:rsid w:val="004E6DA1"/>
    <w:rsid w:val="004E71DF"/>
    <w:rsid w:val="004E72A7"/>
    <w:rsid w:val="004F0070"/>
    <w:rsid w:val="004F0082"/>
    <w:rsid w:val="004F0432"/>
    <w:rsid w:val="004F089E"/>
    <w:rsid w:val="004F0A05"/>
    <w:rsid w:val="004F0FEC"/>
    <w:rsid w:val="004F19FC"/>
    <w:rsid w:val="004F1AB7"/>
    <w:rsid w:val="004F1ADE"/>
    <w:rsid w:val="004F1E26"/>
    <w:rsid w:val="004F1E94"/>
    <w:rsid w:val="004F2376"/>
    <w:rsid w:val="004F25F1"/>
    <w:rsid w:val="004F2A16"/>
    <w:rsid w:val="004F31CB"/>
    <w:rsid w:val="004F3C73"/>
    <w:rsid w:val="004F3C9E"/>
    <w:rsid w:val="004F405C"/>
    <w:rsid w:val="004F4748"/>
    <w:rsid w:val="004F52EB"/>
    <w:rsid w:val="004F5E34"/>
    <w:rsid w:val="004F604A"/>
    <w:rsid w:val="004F7CCE"/>
    <w:rsid w:val="004F7FB9"/>
    <w:rsid w:val="005001C1"/>
    <w:rsid w:val="00500AF6"/>
    <w:rsid w:val="00500D27"/>
    <w:rsid w:val="00500D48"/>
    <w:rsid w:val="0050107F"/>
    <w:rsid w:val="00501454"/>
    <w:rsid w:val="0050178C"/>
    <w:rsid w:val="00502C75"/>
    <w:rsid w:val="00503056"/>
    <w:rsid w:val="00504133"/>
    <w:rsid w:val="00504610"/>
    <w:rsid w:val="005051EA"/>
    <w:rsid w:val="00505AC4"/>
    <w:rsid w:val="00505B3B"/>
    <w:rsid w:val="00506387"/>
    <w:rsid w:val="00506505"/>
    <w:rsid w:val="005066D3"/>
    <w:rsid w:val="0050686E"/>
    <w:rsid w:val="00507029"/>
    <w:rsid w:val="00507B52"/>
    <w:rsid w:val="0051068C"/>
    <w:rsid w:val="00510F2A"/>
    <w:rsid w:val="00511179"/>
    <w:rsid w:val="005113FF"/>
    <w:rsid w:val="00511D35"/>
    <w:rsid w:val="0051219B"/>
    <w:rsid w:val="0051306C"/>
    <w:rsid w:val="00513547"/>
    <w:rsid w:val="005135EA"/>
    <w:rsid w:val="00513E9E"/>
    <w:rsid w:val="00514E71"/>
    <w:rsid w:val="00515976"/>
    <w:rsid w:val="00515E67"/>
    <w:rsid w:val="00515EBD"/>
    <w:rsid w:val="00516169"/>
    <w:rsid w:val="005162EB"/>
    <w:rsid w:val="00516711"/>
    <w:rsid w:val="00516B3D"/>
    <w:rsid w:val="005174F2"/>
    <w:rsid w:val="00517CAF"/>
    <w:rsid w:val="00517DD3"/>
    <w:rsid w:val="005207A8"/>
    <w:rsid w:val="00520917"/>
    <w:rsid w:val="00520ACF"/>
    <w:rsid w:val="005212E2"/>
    <w:rsid w:val="005218A6"/>
    <w:rsid w:val="00521D85"/>
    <w:rsid w:val="00521F07"/>
    <w:rsid w:val="00522319"/>
    <w:rsid w:val="00522702"/>
    <w:rsid w:val="00522C71"/>
    <w:rsid w:val="00522CE2"/>
    <w:rsid w:val="00522E80"/>
    <w:rsid w:val="00522FE9"/>
    <w:rsid w:val="005231F7"/>
    <w:rsid w:val="00523A0B"/>
    <w:rsid w:val="00523A8A"/>
    <w:rsid w:val="00523B20"/>
    <w:rsid w:val="00523D10"/>
    <w:rsid w:val="005246DB"/>
    <w:rsid w:val="005250BF"/>
    <w:rsid w:val="00525178"/>
    <w:rsid w:val="00525346"/>
    <w:rsid w:val="00525FE7"/>
    <w:rsid w:val="00526BB4"/>
    <w:rsid w:val="00527EB4"/>
    <w:rsid w:val="00527F29"/>
    <w:rsid w:val="0053038F"/>
    <w:rsid w:val="005305EE"/>
    <w:rsid w:val="00530720"/>
    <w:rsid w:val="00530AE6"/>
    <w:rsid w:val="0053160D"/>
    <w:rsid w:val="00531E86"/>
    <w:rsid w:val="0053249C"/>
    <w:rsid w:val="005329CA"/>
    <w:rsid w:val="00532BAD"/>
    <w:rsid w:val="00532D1C"/>
    <w:rsid w:val="00532D9A"/>
    <w:rsid w:val="005330E3"/>
    <w:rsid w:val="0053361E"/>
    <w:rsid w:val="00533856"/>
    <w:rsid w:val="0053388C"/>
    <w:rsid w:val="0053394F"/>
    <w:rsid w:val="0053424B"/>
    <w:rsid w:val="005352A1"/>
    <w:rsid w:val="005354A4"/>
    <w:rsid w:val="00535642"/>
    <w:rsid w:val="00535EA8"/>
    <w:rsid w:val="00537993"/>
    <w:rsid w:val="0054049F"/>
    <w:rsid w:val="0054124F"/>
    <w:rsid w:val="00541647"/>
    <w:rsid w:val="00541B92"/>
    <w:rsid w:val="00542672"/>
    <w:rsid w:val="00542C91"/>
    <w:rsid w:val="00542E90"/>
    <w:rsid w:val="00543D35"/>
    <w:rsid w:val="0054486B"/>
    <w:rsid w:val="00544D39"/>
    <w:rsid w:val="005451D1"/>
    <w:rsid w:val="005454E1"/>
    <w:rsid w:val="00545674"/>
    <w:rsid w:val="00547110"/>
    <w:rsid w:val="00547B75"/>
    <w:rsid w:val="005500FF"/>
    <w:rsid w:val="005504AF"/>
    <w:rsid w:val="00550C32"/>
    <w:rsid w:val="0055120B"/>
    <w:rsid w:val="00551419"/>
    <w:rsid w:val="005525BA"/>
    <w:rsid w:val="0055282C"/>
    <w:rsid w:val="00552845"/>
    <w:rsid w:val="00552C88"/>
    <w:rsid w:val="00552FAC"/>
    <w:rsid w:val="00553477"/>
    <w:rsid w:val="00553C12"/>
    <w:rsid w:val="0055453B"/>
    <w:rsid w:val="005548DB"/>
    <w:rsid w:val="00554E45"/>
    <w:rsid w:val="0055528C"/>
    <w:rsid w:val="00555E77"/>
    <w:rsid w:val="005565C4"/>
    <w:rsid w:val="00556B1F"/>
    <w:rsid w:val="00556F3B"/>
    <w:rsid w:val="0055735D"/>
    <w:rsid w:val="005573CA"/>
    <w:rsid w:val="0055746F"/>
    <w:rsid w:val="00557B86"/>
    <w:rsid w:val="0056178F"/>
    <w:rsid w:val="0056233F"/>
    <w:rsid w:val="005635FB"/>
    <w:rsid w:val="0056507C"/>
    <w:rsid w:val="005656C5"/>
    <w:rsid w:val="005658A8"/>
    <w:rsid w:val="005662D7"/>
    <w:rsid w:val="005668A9"/>
    <w:rsid w:val="005668F8"/>
    <w:rsid w:val="005671D7"/>
    <w:rsid w:val="00567273"/>
    <w:rsid w:val="005674F9"/>
    <w:rsid w:val="00567FA6"/>
    <w:rsid w:val="00570165"/>
    <w:rsid w:val="005702A8"/>
    <w:rsid w:val="00571347"/>
    <w:rsid w:val="005713C6"/>
    <w:rsid w:val="0057195B"/>
    <w:rsid w:val="00571AC2"/>
    <w:rsid w:val="0057228A"/>
    <w:rsid w:val="00572D20"/>
    <w:rsid w:val="00572F34"/>
    <w:rsid w:val="00573637"/>
    <w:rsid w:val="005736AA"/>
    <w:rsid w:val="005739CE"/>
    <w:rsid w:val="005741A9"/>
    <w:rsid w:val="005747EA"/>
    <w:rsid w:val="00574B34"/>
    <w:rsid w:val="005770CD"/>
    <w:rsid w:val="005772CC"/>
    <w:rsid w:val="0057782D"/>
    <w:rsid w:val="005801C5"/>
    <w:rsid w:val="00580319"/>
    <w:rsid w:val="00580661"/>
    <w:rsid w:val="00580966"/>
    <w:rsid w:val="00580BDD"/>
    <w:rsid w:val="00581643"/>
    <w:rsid w:val="00581808"/>
    <w:rsid w:val="00581845"/>
    <w:rsid w:val="00582527"/>
    <w:rsid w:val="00582BC1"/>
    <w:rsid w:val="00582C09"/>
    <w:rsid w:val="00582C15"/>
    <w:rsid w:val="005835A6"/>
    <w:rsid w:val="005845E7"/>
    <w:rsid w:val="00584F51"/>
    <w:rsid w:val="005859D7"/>
    <w:rsid w:val="00585C51"/>
    <w:rsid w:val="00586463"/>
    <w:rsid w:val="00586736"/>
    <w:rsid w:val="0058769E"/>
    <w:rsid w:val="0058797F"/>
    <w:rsid w:val="00590787"/>
    <w:rsid w:val="005909D3"/>
    <w:rsid w:val="00590A17"/>
    <w:rsid w:val="00591611"/>
    <w:rsid w:val="00591724"/>
    <w:rsid w:val="00591BCB"/>
    <w:rsid w:val="0059254A"/>
    <w:rsid w:val="0059276E"/>
    <w:rsid w:val="0059292C"/>
    <w:rsid w:val="00592B5E"/>
    <w:rsid w:val="00592D09"/>
    <w:rsid w:val="005934EA"/>
    <w:rsid w:val="005945E0"/>
    <w:rsid w:val="00594E5F"/>
    <w:rsid w:val="00596A7B"/>
    <w:rsid w:val="005A04A7"/>
    <w:rsid w:val="005A0851"/>
    <w:rsid w:val="005A0A9D"/>
    <w:rsid w:val="005A1011"/>
    <w:rsid w:val="005A1304"/>
    <w:rsid w:val="005A139F"/>
    <w:rsid w:val="005A1465"/>
    <w:rsid w:val="005A265D"/>
    <w:rsid w:val="005A26E5"/>
    <w:rsid w:val="005A290A"/>
    <w:rsid w:val="005A3DB4"/>
    <w:rsid w:val="005A467F"/>
    <w:rsid w:val="005A50F3"/>
    <w:rsid w:val="005A5FC6"/>
    <w:rsid w:val="005A6110"/>
    <w:rsid w:val="005A6A03"/>
    <w:rsid w:val="005A6F1A"/>
    <w:rsid w:val="005A7269"/>
    <w:rsid w:val="005A7B23"/>
    <w:rsid w:val="005A7FBA"/>
    <w:rsid w:val="005B021E"/>
    <w:rsid w:val="005B06AD"/>
    <w:rsid w:val="005B0C62"/>
    <w:rsid w:val="005B2322"/>
    <w:rsid w:val="005B2DAB"/>
    <w:rsid w:val="005B2EB3"/>
    <w:rsid w:val="005B4B79"/>
    <w:rsid w:val="005B4DB8"/>
    <w:rsid w:val="005B5890"/>
    <w:rsid w:val="005B6090"/>
    <w:rsid w:val="005B60FD"/>
    <w:rsid w:val="005B6FE8"/>
    <w:rsid w:val="005B7F89"/>
    <w:rsid w:val="005C01F2"/>
    <w:rsid w:val="005C10C2"/>
    <w:rsid w:val="005C192C"/>
    <w:rsid w:val="005C1B75"/>
    <w:rsid w:val="005C1EEA"/>
    <w:rsid w:val="005C22C5"/>
    <w:rsid w:val="005C2E94"/>
    <w:rsid w:val="005C2FBD"/>
    <w:rsid w:val="005C3672"/>
    <w:rsid w:val="005C398F"/>
    <w:rsid w:val="005C4046"/>
    <w:rsid w:val="005C42B3"/>
    <w:rsid w:val="005C45A0"/>
    <w:rsid w:val="005C5577"/>
    <w:rsid w:val="005C6058"/>
    <w:rsid w:val="005C6D2D"/>
    <w:rsid w:val="005C70DF"/>
    <w:rsid w:val="005C7B98"/>
    <w:rsid w:val="005D100C"/>
    <w:rsid w:val="005D121D"/>
    <w:rsid w:val="005D190A"/>
    <w:rsid w:val="005D225B"/>
    <w:rsid w:val="005D22C7"/>
    <w:rsid w:val="005D23EC"/>
    <w:rsid w:val="005D292F"/>
    <w:rsid w:val="005D37E9"/>
    <w:rsid w:val="005D3971"/>
    <w:rsid w:val="005D3B71"/>
    <w:rsid w:val="005D3CCF"/>
    <w:rsid w:val="005D3CDC"/>
    <w:rsid w:val="005D3CED"/>
    <w:rsid w:val="005D5237"/>
    <w:rsid w:val="005D52DC"/>
    <w:rsid w:val="005D6B1B"/>
    <w:rsid w:val="005D78AB"/>
    <w:rsid w:val="005E00BA"/>
    <w:rsid w:val="005E0267"/>
    <w:rsid w:val="005E04AA"/>
    <w:rsid w:val="005E07EA"/>
    <w:rsid w:val="005E08ED"/>
    <w:rsid w:val="005E0B08"/>
    <w:rsid w:val="005E0B34"/>
    <w:rsid w:val="005E0D50"/>
    <w:rsid w:val="005E0F62"/>
    <w:rsid w:val="005E1701"/>
    <w:rsid w:val="005E1AEF"/>
    <w:rsid w:val="005E1C2E"/>
    <w:rsid w:val="005E20D3"/>
    <w:rsid w:val="005E24C2"/>
    <w:rsid w:val="005E33E5"/>
    <w:rsid w:val="005E3EB4"/>
    <w:rsid w:val="005E42B6"/>
    <w:rsid w:val="005E5107"/>
    <w:rsid w:val="005E514A"/>
    <w:rsid w:val="005E565F"/>
    <w:rsid w:val="005E5EE7"/>
    <w:rsid w:val="005E655F"/>
    <w:rsid w:val="005E6B87"/>
    <w:rsid w:val="005E7B18"/>
    <w:rsid w:val="005E7BF6"/>
    <w:rsid w:val="005E7CA2"/>
    <w:rsid w:val="005E7E49"/>
    <w:rsid w:val="005F1F1D"/>
    <w:rsid w:val="005F3262"/>
    <w:rsid w:val="005F3386"/>
    <w:rsid w:val="005F34DC"/>
    <w:rsid w:val="005F43A3"/>
    <w:rsid w:val="005F4433"/>
    <w:rsid w:val="005F4DF1"/>
    <w:rsid w:val="005F60D6"/>
    <w:rsid w:val="005F6162"/>
    <w:rsid w:val="005F6348"/>
    <w:rsid w:val="005F68C4"/>
    <w:rsid w:val="005F6AB4"/>
    <w:rsid w:val="005F6E90"/>
    <w:rsid w:val="005F6FF3"/>
    <w:rsid w:val="005F71AE"/>
    <w:rsid w:val="005F7418"/>
    <w:rsid w:val="006003FB"/>
    <w:rsid w:val="0060138C"/>
    <w:rsid w:val="006016A6"/>
    <w:rsid w:val="00602181"/>
    <w:rsid w:val="0060294A"/>
    <w:rsid w:val="006030D9"/>
    <w:rsid w:val="006033DB"/>
    <w:rsid w:val="00603AD5"/>
    <w:rsid w:val="00603E3A"/>
    <w:rsid w:val="0060434C"/>
    <w:rsid w:val="00604737"/>
    <w:rsid w:val="006048B8"/>
    <w:rsid w:val="00604DD8"/>
    <w:rsid w:val="00604ECC"/>
    <w:rsid w:val="00605441"/>
    <w:rsid w:val="006054EC"/>
    <w:rsid w:val="006056D9"/>
    <w:rsid w:val="00606667"/>
    <w:rsid w:val="0060772E"/>
    <w:rsid w:val="00607D2A"/>
    <w:rsid w:val="00610D72"/>
    <w:rsid w:val="0061141C"/>
    <w:rsid w:val="006114FF"/>
    <w:rsid w:val="00611A79"/>
    <w:rsid w:val="00612155"/>
    <w:rsid w:val="006121DB"/>
    <w:rsid w:val="0061281C"/>
    <w:rsid w:val="00612D50"/>
    <w:rsid w:val="00613288"/>
    <w:rsid w:val="00613453"/>
    <w:rsid w:val="0061351F"/>
    <w:rsid w:val="006135E0"/>
    <w:rsid w:val="00613684"/>
    <w:rsid w:val="00614147"/>
    <w:rsid w:val="0061452F"/>
    <w:rsid w:val="0061482F"/>
    <w:rsid w:val="006151B4"/>
    <w:rsid w:val="00615607"/>
    <w:rsid w:val="0061655E"/>
    <w:rsid w:val="00616E8D"/>
    <w:rsid w:val="00616EE7"/>
    <w:rsid w:val="00616FB3"/>
    <w:rsid w:val="006170B5"/>
    <w:rsid w:val="006206DF"/>
    <w:rsid w:val="00621956"/>
    <w:rsid w:val="006227DB"/>
    <w:rsid w:val="00622AD3"/>
    <w:rsid w:val="00622BAF"/>
    <w:rsid w:val="00622D03"/>
    <w:rsid w:val="0062337A"/>
    <w:rsid w:val="00623BD9"/>
    <w:rsid w:val="006244EA"/>
    <w:rsid w:val="0062473D"/>
    <w:rsid w:val="0062485C"/>
    <w:rsid w:val="006254F0"/>
    <w:rsid w:val="00625699"/>
    <w:rsid w:val="00626713"/>
    <w:rsid w:val="00626F43"/>
    <w:rsid w:val="00627748"/>
    <w:rsid w:val="006279CC"/>
    <w:rsid w:val="00627FB7"/>
    <w:rsid w:val="006301BE"/>
    <w:rsid w:val="00630697"/>
    <w:rsid w:val="006308A1"/>
    <w:rsid w:val="0063098C"/>
    <w:rsid w:val="006309A6"/>
    <w:rsid w:val="00630EC1"/>
    <w:rsid w:val="00630F5F"/>
    <w:rsid w:val="0063149E"/>
    <w:rsid w:val="00631518"/>
    <w:rsid w:val="00632FCE"/>
    <w:rsid w:val="00633625"/>
    <w:rsid w:val="006338C7"/>
    <w:rsid w:val="006341A5"/>
    <w:rsid w:val="00634CF1"/>
    <w:rsid w:val="00635FD9"/>
    <w:rsid w:val="00636190"/>
    <w:rsid w:val="0063657C"/>
    <w:rsid w:val="00636594"/>
    <w:rsid w:val="006367AA"/>
    <w:rsid w:val="00640536"/>
    <w:rsid w:val="006407FA"/>
    <w:rsid w:val="00640AC6"/>
    <w:rsid w:val="00640D96"/>
    <w:rsid w:val="006418BE"/>
    <w:rsid w:val="00641A3A"/>
    <w:rsid w:val="0064245F"/>
    <w:rsid w:val="006429A6"/>
    <w:rsid w:val="00642BAF"/>
    <w:rsid w:val="0064301A"/>
    <w:rsid w:val="00643E11"/>
    <w:rsid w:val="006444EF"/>
    <w:rsid w:val="00644513"/>
    <w:rsid w:val="006445AA"/>
    <w:rsid w:val="00644AD1"/>
    <w:rsid w:val="00644C4F"/>
    <w:rsid w:val="0064501B"/>
    <w:rsid w:val="0064526A"/>
    <w:rsid w:val="0064531E"/>
    <w:rsid w:val="0064551E"/>
    <w:rsid w:val="00645FB8"/>
    <w:rsid w:val="006461FF"/>
    <w:rsid w:val="006462BB"/>
    <w:rsid w:val="00646C75"/>
    <w:rsid w:val="00647160"/>
    <w:rsid w:val="00647531"/>
    <w:rsid w:val="006479CD"/>
    <w:rsid w:val="00647E88"/>
    <w:rsid w:val="00650099"/>
    <w:rsid w:val="0065062D"/>
    <w:rsid w:val="0065077D"/>
    <w:rsid w:val="006522B4"/>
    <w:rsid w:val="006525C6"/>
    <w:rsid w:val="0065293B"/>
    <w:rsid w:val="00654317"/>
    <w:rsid w:val="00654687"/>
    <w:rsid w:val="00654F46"/>
    <w:rsid w:val="006550DD"/>
    <w:rsid w:val="00655BA6"/>
    <w:rsid w:val="00655F70"/>
    <w:rsid w:val="00656C29"/>
    <w:rsid w:val="00656EF3"/>
    <w:rsid w:val="00657258"/>
    <w:rsid w:val="00657D41"/>
    <w:rsid w:val="00660ECE"/>
    <w:rsid w:val="00661977"/>
    <w:rsid w:val="00661C17"/>
    <w:rsid w:val="0066325A"/>
    <w:rsid w:val="00663353"/>
    <w:rsid w:val="00663BAF"/>
    <w:rsid w:val="00664523"/>
    <w:rsid w:val="00665070"/>
    <w:rsid w:val="0066562E"/>
    <w:rsid w:val="006659D7"/>
    <w:rsid w:val="00665AD3"/>
    <w:rsid w:val="006666BA"/>
    <w:rsid w:val="00666BF0"/>
    <w:rsid w:val="0066740B"/>
    <w:rsid w:val="006674C7"/>
    <w:rsid w:val="00667982"/>
    <w:rsid w:val="00667C00"/>
    <w:rsid w:val="00667C88"/>
    <w:rsid w:val="006709C5"/>
    <w:rsid w:val="00670E00"/>
    <w:rsid w:val="00670EE0"/>
    <w:rsid w:val="006714B1"/>
    <w:rsid w:val="006714C0"/>
    <w:rsid w:val="00671BE1"/>
    <w:rsid w:val="0067244E"/>
    <w:rsid w:val="00672665"/>
    <w:rsid w:val="00672711"/>
    <w:rsid w:val="00673255"/>
    <w:rsid w:val="00673716"/>
    <w:rsid w:val="006737CB"/>
    <w:rsid w:val="006739D5"/>
    <w:rsid w:val="00673E78"/>
    <w:rsid w:val="0067443E"/>
    <w:rsid w:val="00674AC6"/>
    <w:rsid w:val="00675DF3"/>
    <w:rsid w:val="0067629D"/>
    <w:rsid w:val="00676382"/>
    <w:rsid w:val="00676EFA"/>
    <w:rsid w:val="00676F28"/>
    <w:rsid w:val="00677F98"/>
    <w:rsid w:val="00680862"/>
    <w:rsid w:val="006814ED"/>
    <w:rsid w:val="006818C6"/>
    <w:rsid w:val="006826C4"/>
    <w:rsid w:val="00682CAC"/>
    <w:rsid w:val="00683065"/>
    <w:rsid w:val="006831AE"/>
    <w:rsid w:val="00683245"/>
    <w:rsid w:val="0068442F"/>
    <w:rsid w:val="006850AD"/>
    <w:rsid w:val="006852D4"/>
    <w:rsid w:val="00685DEB"/>
    <w:rsid w:val="006862CA"/>
    <w:rsid w:val="00686B36"/>
    <w:rsid w:val="00687619"/>
    <w:rsid w:val="00687F08"/>
    <w:rsid w:val="00690412"/>
    <w:rsid w:val="00690638"/>
    <w:rsid w:val="00690C78"/>
    <w:rsid w:val="00690EA6"/>
    <w:rsid w:val="00690F1C"/>
    <w:rsid w:val="00690F2B"/>
    <w:rsid w:val="006914D1"/>
    <w:rsid w:val="006914F6"/>
    <w:rsid w:val="006926D0"/>
    <w:rsid w:val="00692911"/>
    <w:rsid w:val="00692EC2"/>
    <w:rsid w:val="006936DD"/>
    <w:rsid w:val="00693C2C"/>
    <w:rsid w:val="00693F9A"/>
    <w:rsid w:val="00694103"/>
    <w:rsid w:val="00694136"/>
    <w:rsid w:val="006942E1"/>
    <w:rsid w:val="006948EA"/>
    <w:rsid w:val="0069552F"/>
    <w:rsid w:val="006955DC"/>
    <w:rsid w:val="006956D0"/>
    <w:rsid w:val="00695DE2"/>
    <w:rsid w:val="00696C23"/>
    <w:rsid w:val="00696D74"/>
    <w:rsid w:val="00697226"/>
    <w:rsid w:val="006974CE"/>
    <w:rsid w:val="006A103C"/>
    <w:rsid w:val="006A198D"/>
    <w:rsid w:val="006A2623"/>
    <w:rsid w:val="006A2AAF"/>
    <w:rsid w:val="006A3EE0"/>
    <w:rsid w:val="006A3EE8"/>
    <w:rsid w:val="006A4051"/>
    <w:rsid w:val="006A4337"/>
    <w:rsid w:val="006A484B"/>
    <w:rsid w:val="006A4850"/>
    <w:rsid w:val="006A4F61"/>
    <w:rsid w:val="006A5B33"/>
    <w:rsid w:val="006A6169"/>
    <w:rsid w:val="006A6287"/>
    <w:rsid w:val="006A6812"/>
    <w:rsid w:val="006A6FE9"/>
    <w:rsid w:val="006A73AB"/>
    <w:rsid w:val="006A73BB"/>
    <w:rsid w:val="006A76F7"/>
    <w:rsid w:val="006A780F"/>
    <w:rsid w:val="006A795B"/>
    <w:rsid w:val="006A796A"/>
    <w:rsid w:val="006A7CF1"/>
    <w:rsid w:val="006B0BE6"/>
    <w:rsid w:val="006B0DED"/>
    <w:rsid w:val="006B0F6E"/>
    <w:rsid w:val="006B145F"/>
    <w:rsid w:val="006B1B7C"/>
    <w:rsid w:val="006B28B6"/>
    <w:rsid w:val="006B2FE4"/>
    <w:rsid w:val="006B35B0"/>
    <w:rsid w:val="006B40B3"/>
    <w:rsid w:val="006B46E6"/>
    <w:rsid w:val="006B5233"/>
    <w:rsid w:val="006B5589"/>
    <w:rsid w:val="006B58CE"/>
    <w:rsid w:val="006B5BE8"/>
    <w:rsid w:val="006B5F60"/>
    <w:rsid w:val="006B6094"/>
    <w:rsid w:val="006B6139"/>
    <w:rsid w:val="006B6333"/>
    <w:rsid w:val="006B6348"/>
    <w:rsid w:val="006B695A"/>
    <w:rsid w:val="006B6A74"/>
    <w:rsid w:val="006B74F5"/>
    <w:rsid w:val="006B792D"/>
    <w:rsid w:val="006B7E43"/>
    <w:rsid w:val="006B7E96"/>
    <w:rsid w:val="006C0DCB"/>
    <w:rsid w:val="006C253B"/>
    <w:rsid w:val="006C2874"/>
    <w:rsid w:val="006C2BA2"/>
    <w:rsid w:val="006C3060"/>
    <w:rsid w:val="006C3593"/>
    <w:rsid w:val="006C36C9"/>
    <w:rsid w:val="006C3DAC"/>
    <w:rsid w:val="006C3F39"/>
    <w:rsid w:val="006C4771"/>
    <w:rsid w:val="006C4819"/>
    <w:rsid w:val="006C4BC4"/>
    <w:rsid w:val="006C4CFC"/>
    <w:rsid w:val="006C550E"/>
    <w:rsid w:val="006C700B"/>
    <w:rsid w:val="006C7015"/>
    <w:rsid w:val="006C783D"/>
    <w:rsid w:val="006C7866"/>
    <w:rsid w:val="006C7A14"/>
    <w:rsid w:val="006C7F5A"/>
    <w:rsid w:val="006D0236"/>
    <w:rsid w:val="006D04D8"/>
    <w:rsid w:val="006D0C3A"/>
    <w:rsid w:val="006D0FAA"/>
    <w:rsid w:val="006D22DA"/>
    <w:rsid w:val="006D2EB9"/>
    <w:rsid w:val="006D2F6F"/>
    <w:rsid w:val="006D338B"/>
    <w:rsid w:val="006D37D8"/>
    <w:rsid w:val="006D3CE8"/>
    <w:rsid w:val="006D3D6B"/>
    <w:rsid w:val="006D4B3C"/>
    <w:rsid w:val="006D4FA4"/>
    <w:rsid w:val="006D50CD"/>
    <w:rsid w:val="006D5135"/>
    <w:rsid w:val="006D5A42"/>
    <w:rsid w:val="006D64C8"/>
    <w:rsid w:val="006D6A42"/>
    <w:rsid w:val="006D6E39"/>
    <w:rsid w:val="006D7495"/>
    <w:rsid w:val="006E0117"/>
    <w:rsid w:val="006E0128"/>
    <w:rsid w:val="006E0323"/>
    <w:rsid w:val="006E040C"/>
    <w:rsid w:val="006E043A"/>
    <w:rsid w:val="006E0D05"/>
    <w:rsid w:val="006E0E6D"/>
    <w:rsid w:val="006E1663"/>
    <w:rsid w:val="006E17D2"/>
    <w:rsid w:val="006E19D5"/>
    <w:rsid w:val="006E1E1B"/>
    <w:rsid w:val="006E2245"/>
    <w:rsid w:val="006E2325"/>
    <w:rsid w:val="006E2470"/>
    <w:rsid w:val="006E250F"/>
    <w:rsid w:val="006E2F8B"/>
    <w:rsid w:val="006E307A"/>
    <w:rsid w:val="006E3A3D"/>
    <w:rsid w:val="006E3D9B"/>
    <w:rsid w:val="006E40A5"/>
    <w:rsid w:val="006E4301"/>
    <w:rsid w:val="006E4387"/>
    <w:rsid w:val="006E49BE"/>
    <w:rsid w:val="006E4CE7"/>
    <w:rsid w:val="006E5751"/>
    <w:rsid w:val="006E59B4"/>
    <w:rsid w:val="006E5EDB"/>
    <w:rsid w:val="006E7259"/>
    <w:rsid w:val="006E74EC"/>
    <w:rsid w:val="006E756D"/>
    <w:rsid w:val="006E75A9"/>
    <w:rsid w:val="006E75F1"/>
    <w:rsid w:val="006F02FC"/>
    <w:rsid w:val="006F0659"/>
    <w:rsid w:val="006F0A97"/>
    <w:rsid w:val="006F325E"/>
    <w:rsid w:val="006F424C"/>
    <w:rsid w:val="006F4BC5"/>
    <w:rsid w:val="006F4C3E"/>
    <w:rsid w:val="006F5384"/>
    <w:rsid w:val="006F5762"/>
    <w:rsid w:val="006F626C"/>
    <w:rsid w:val="006F6B9A"/>
    <w:rsid w:val="006F7A2C"/>
    <w:rsid w:val="006F7D80"/>
    <w:rsid w:val="006F7D96"/>
    <w:rsid w:val="006F7DE0"/>
    <w:rsid w:val="00700705"/>
    <w:rsid w:val="00701430"/>
    <w:rsid w:val="00701612"/>
    <w:rsid w:val="00701869"/>
    <w:rsid w:val="007018E2"/>
    <w:rsid w:val="0070211C"/>
    <w:rsid w:val="00702336"/>
    <w:rsid w:val="00703229"/>
    <w:rsid w:val="00703CF9"/>
    <w:rsid w:val="007041DF"/>
    <w:rsid w:val="007048AF"/>
    <w:rsid w:val="00704C76"/>
    <w:rsid w:val="00705472"/>
    <w:rsid w:val="00705C00"/>
    <w:rsid w:val="00705FE6"/>
    <w:rsid w:val="007061F5"/>
    <w:rsid w:val="007065E7"/>
    <w:rsid w:val="00706A5D"/>
    <w:rsid w:val="00706BB3"/>
    <w:rsid w:val="00706C4D"/>
    <w:rsid w:val="00707524"/>
    <w:rsid w:val="00707F2E"/>
    <w:rsid w:val="0071008C"/>
    <w:rsid w:val="007101D9"/>
    <w:rsid w:val="0071048C"/>
    <w:rsid w:val="00710C3F"/>
    <w:rsid w:val="00711B43"/>
    <w:rsid w:val="00712268"/>
    <w:rsid w:val="007123FE"/>
    <w:rsid w:val="007125C3"/>
    <w:rsid w:val="00712D14"/>
    <w:rsid w:val="00713330"/>
    <w:rsid w:val="00713602"/>
    <w:rsid w:val="00713D77"/>
    <w:rsid w:val="007146DA"/>
    <w:rsid w:val="00714E64"/>
    <w:rsid w:val="00714FD0"/>
    <w:rsid w:val="00715347"/>
    <w:rsid w:val="007155BF"/>
    <w:rsid w:val="007157AA"/>
    <w:rsid w:val="00716888"/>
    <w:rsid w:val="00716C92"/>
    <w:rsid w:val="0071714F"/>
    <w:rsid w:val="00717C63"/>
    <w:rsid w:val="00717DCF"/>
    <w:rsid w:val="007203CE"/>
    <w:rsid w:val="00721425"/>
    <w:rsid w:val="007215A1"/>
    <w:rsid w:val="00721DB0"/>
    <w:rsid w:val="00721DB7"/>
    <w:rsid w:val="007223CB"/>
    <w:rsid w:val="00722C6C"/>
    <w:rsid w:val="007233D9"/>
    <w:rsid w:val="00723A3A"/>
    <w:rsid w:val="00723C53"/>
    <w:rsid w:val="00723E5D"/>
    <w:rsid w:val="00724719"/>
    <w:rsid w:val="00724DB9"/>
    <w:rsid w:val="00724E80"/>
    <w:rsid w:val="00725441"/>
    <w:rsid w:val="0072621B"/>
    <w:rsid w:val="00726D68"/>
    <w:rsid w:val="00727713"/>
    <w:rsid w:val="0073016B"/>
    <w:rsid w:val="007302FB"/>
    <w:rsid w:val="007305F1"/>
    <w:rsid w:val="00730656"/>
    <w:rsid w:val="0073075D"/>
    <w:rsid w:val="00730C03"/>
    <w:rsid w:val="00730C83"/>
    <w:rsid w:val="00730E56"/>
    <w:rsid w:val="00731E01"/>
    <w:rsid w:val="00732517"/>
    <w:rsid w:val="0073252F"/>
    <w:rsid w:val="0073266C"/>
    <w:rsid w:val="00732EE1"/>
    <w:rsid w:val="0073595B"/>
    <w:rsid w:val="00735C8B"/>
    <w:rsid w:val="00735F98"/>
    <w:rsid w:val="00736000"/>
    <w:rsid w:val="00736707"/>
    <w:rsid w:val="0073725C"/>
    <w:rsid w:val="007372A7"/>
    <w:rsid w:val="007374F9"/>
    <w:rsid w:val="00737538"/>
    <w:rsid w:val="00737659"/>
    <w:rsid w:val="00740822"/>
    <w:rsid w:val="007409DC"/>
    <w:rsid w:val="007409E0"/>
    <w:rsid w:val="00740EFD"/>
    <w:rsid w:val="007417D0"/>
    <w:rsid w:val="00741FF0"/>
    <w:rsid w:val="007420FB"/>
    <w:rsid w:val="00742793"/>
    <w:rsid w:val="0074320E"/>
    <w:rsid w:val="0074382C"/>
    <w:rsid w:val="00743EDE"/>
    <w:rsid w:val="007443ED"/>
    <w:rsid w:val="007451EA"/>
    <w:rsid w:val="007456BB"/>
    <w:rsid w:val="00745B69"/>
    <w:rsid w:val="00746094"/>
    <w:rsid w:val="00746335"/>
    <w:rsid w:val="00746409"/>
    <w:rsid w:val="00746587"/>
    <w:rsid w:val="00747BA9"/>
    <w:rsid w:val="00750E10"/>
    <w:rsid w:val="007516EB"/>
    <w:rsid w:val="00751BB5"/>
    <w:rsid w:val="00751EDE"/>
    <w:rsid w:val="00752101"/>
    <w:rsid w:val="007523FC"/>
    <w:rsid w:val="00752CD1"/>
    <w:rsid w:val="00752FCC"/>
    <w:rsid w:val="0075301B"/>
    <w:rsid w:val="00753885"/>
    <w:rsid w:val="00753BB4"/>
    <w:rsid w:val="00753C72"/>
    <w:rsid w:val="00753CAB"/>
    <w:rsid w:val="0075412B"/>
    <w:rsid w:val="00754388"/>
    <w:rsid w:val="00754ACD"/>
    <w:rsid w:val="00755379"/>
    <w:rsid w:val="00755948"/>
    <w:rsid w:val="00755D4E"/>
    <w:rsid w:val="00755F20"/>
    <w:rsid w:val="00756AC9"/>
    <w:rsid w:val="007570CC"/>
    <w:rsid w:val="007571F0"/>
    <w:rsid w:val="00757472"/>
    <w:rsid w:val="00757629"/>
    <w:rsid w:val="00760826"/>
    <w:rsid w:val="0076099C"/>
    <w:rsid w:val="0076099D"/>
    <w:rsid w:val="00761116"/>
    <w:rsid w:val="0076122C"/>
    <w:rsid w:val="007622BA"/>
    <w:rsid w:val="00762743"/>
    <w:rsid w:val="0076295E"/>
    <w:rsid w:val="0076299E"/>
    <w:rsid w:val="00762AA2"/>
    <w:rsid w:val="00762E92"/>
    <w:rsid w:val="0076365B"/>
    <w:rsid w:val="00763A29"/>
    <w:rsid w:val="007642A4"/>
    <w:rsid w:val="00764CA7"/>
    <w:rsid w:val="0076507E"/>
    <w:rsid w:val="00765FF9"/>
    <w:rsid w:val="00766234"/>
    <w:rsid w:val="007679BE"/>
    <w:rsid w:val="00770153"/>
    <w:rsid w:val="00770D1B"/>
    <w:rsid w:val="00771018"/>
    <w:rsid w:val="00771D95"/>
    <w:rsid w:val="00771FE9"/>
    <w:rsid w:val="00772339"/>
    <w:rsid w:val="00772564"/>
    <w:rsid w:val="0077327C"/>
    <w:rsid w:val="00774570"/>
    <w:rsid w:val="00774DA2"/>
    <w:rsid w:val="00776B78"/>
    <w:rsid w:val="00776F7F"/>
    <w:rsid w:val="00777B77"/>
    <w:rsid w:val="00777BBA"/>
    <w:rsid w:val="00777EDE"/>
    <w:rsid w:val="007812AA"/>
    <w:rsid w:val="007812E0"/>
    <w:rsid w:val="0078179F"/>
    <w:rsid w:val="00781C88"/>
    <w:rsid w:val="00781E3C"/>
    <w:rsid w:val="00781FEA"/>
    <w:rsid w:val="007826F8"/>
    <w:rsid w:val="00782700"/>
    <w:rsid w:val="00782CFB"/>
    <w:rsid w:val="00783318"/>
    <w:rsid w:val="00783CC2"/>
    <w:rsid w:val="007848E6"/>
    <w:rsid w:val="00784F4C"/>
    <w:rsid w:val="00785106"/>
    <w:rsid w:val="007851F4"/>
    <w:rsid w:val="00786B82"/>
    <w:rsid w:val="00787B50"/>
    <w:rsid w:val="00787B66"/>
    <w:rsid w:val="007904F3"/>
    <w:rsid w:val="007906EF"/>
    <w:rsid w:val="00790FE4"/>
    <w:rsid w:val="00791002"/>
    <w:rsid w:val="00791A31"/>
    <w:rsid w:val="00791C40"/>
    <w:rsid w:val="00791E7E"/>
    <w:rsid w:val="00791FCA"/>
    <w:rsid w:val="00793552"/>
    <w:rsid w:val="007935DC"/>
    <w:rsid w:val="007937DD"/>
    <w:rsid w:val="007940BE"/>
    <w:rsid w:val="00794332"/>
    <w:rsid w:val="00794771"/>
    <w:rsid w:val="007948BC"/>
    <w:rsid w:val="00795F1E"/>
    <w:rsid w:val="00797CC7"/>
    <w:rsid w:val="00797DB2"/>
    <w:rsid w:val="007A0327"/>
    <w:rsid w:val="007A0931"/>
    <w:rsid w:val="007A12AA"/>
    <w:rsid w:val="007A1A03"/>
    <w:rsid w:val="007A1ACB"/>
    <w:rsid w:val="007A2D50"/>
    <w:rsid w:val="007A3B39"/>
    <w:rsid w:val="007A3E9C"/>
    <w:rsid w:val="007A42AB"/>
    <w:rsid w:val="007A46B9"/>
    <w:rsid w:val="007A4B83"/>
    <w:rsid w:val="007A4FBD"/>
    <w:rsid w:val="007A55AD"/>
    <w:rsid w:val="007A5F49"/>
    <w:rsid w:val="007A640A"/>
    <w:rsid w:val="007A7B9F"/>
    <w:rsid w:val="007B0C7D"/>
    <w:rsid w:val="007B1196"/>
    <w:rsid w:val="007B1A91"/>
    <w:rsid w:val="007B2C29"/>
    <w:rsid w:val="007B2C3F"/>
    <w:rsid w:val="007B2C5B"/>
    <w:rsid w:val="007B2E69"/>
    <w:rsid w:val="007B349A"/>
    <w:rsid w:val="007B385D"/>
    <w:rsid w:val="007B3CE5"/>
    <w:rsid w:val="007B3FBA"/>
    <w:rsid w:val="007B465A"/>
    <w:rsid w:val="007B4D41"/>
    <w:rsid w:val="007B4F54"/>
    <w:rsid w:val="007B51D4"/>
    <w:rsid w:val="007B53E5"/>
    <w:rsid w:val="007B5AE8"/>
    <w:rsid w:val="007B6119"/>
    <w:rsid w:val="007B611C"/>
    <w:rsid w:val="007B65E2"/>
    <w:rsid w:val="007B6B45"/>
    <w:rsid w:val="007B6BFC"/>
    <w:rsid w:val="007B6E8A"/>
    <w:rsid w:val="007B7029"/>
    <w:rsid w:val="007B7AEC"/>
    <w:rsid w:val="007C0DDD"/>
    <w:rsid w:val="007C0ED0"/>
    <w:rsid w:val="007C2429"/>
    <w:rsid w:val="007C2DD4"/>
    <w:rsid w:val="007C325B"/>
    <w:rsid w:val="007C3737"/>
    <w:rsid w:val="007C3D46"/>
    <w:rsid w:val="007C3EEA"/>
    <w:rsid w:val="007C42EF"/>
    <w:rsid w:val="007C6CDF"/>
    <w:rsid w:val="007C7136"/>
    <w:rsid w:val="007C722C"/>
    <w:rsid w:val="007C7262"/>
    <w:rsid w:val="007C74B6"/>
    <w:rsid w:val="007C7C2E"/>
    <w:rsid w:val="007D009E"/>
    <w:rsid w:val="007D01AA"/>
    <w:rsid w:val="007D0937"/>
    <w:rsid w:val="007D158B"/>
    <w:rsid w:val="007D1EE7"/>
    <w:rsid w:val="007D247A"/>
    <w:rsid w:val="007D2F0F"/>
    <w:rsid w:val="007D30A0"/>
    <w:rsid w:val="007D49F4"/>
    <w:rsid w:val="007D4F2B"/>
    <w:rsid w:val="007D5242"/>
    <w:rsid w:val="007D57CF"/>
    <w:rsid w:val="007D5881"/>
    <w:rsid w:val="007D5944"/>
    <w:rsid w:val="007D631D"/>
    <w:rsid w:val="007D7C44"/>
    <w:rsid w:val="007E02CE"/>
    <w:rsid w:val="007E0891"/>
    <w:rsid w:val="007E0AFB"/>
    <w:rsid w:val="007E0E80"/>
    <w:rsid w:val="007E100A"/>
    <w:rsid w:val="007E18DF"/>
    <w:rsid w:val="007E1B32"/>
    <w:rsid w:val="007E1D54"/>
    <w:rsid w:val="007E2192"/>
    <w:rsid w:val="007E22B6"/>
    <w:rsid w:val="007E3898"/>
    <w:rsid w:val="007E3B50"/>
    <w:rsid w:val="007E45C8"/>
    <w:rsid w:val="007E45FB"/>
    <w:rsid w:val="007E4866"/>
    <w:rsid w:val="007E4954"/>
    <w:rsid w:val="007E49F8"/>
    <w:rsid w:val="007E4BEB"/>
    <w:rsid w:val="007E5AA6"/>
    <w:rsid w:val="007E6D2A"/>
    <w:rsid w:val="007E7145"/>
    <w:rsid w:val="007E71AC"/>
    <w:rsid w:val="007E7BA1"/>
    <w:rsid w:val="007F0595"/>
    <w:rsid w:val="007F0C88"/>
    <w:rsid w:val="007F0FF3"/>
    <w:rsid w:val="007F1554"/>
    <w:rsid w:val="007F25D3"/>
    <w:rsid w:val="007F28D0"/>
    <w:rsid w:val="007F2DCD"/>
    <w:rsid w:val="007F324D"/>
    <w:rsid w:val="007F3BBF"/>
    <w:rsid w:val="007F44B9"/>
    <w:rsid w:val="007F44F9"/>
    <w:rsid w:val="007F4713"/>
    <w:rsid w:val="007F549D"/>
    <w:rsid w:val="007F5783"/>
    <w:rsid w:val="007F5971"/>
    <w:rsid w:val="007F599D"/>
    <w:rsid w:val="007F59A5"/>
    <w:rsid w:val="007F74BA"/>
    <w:rsid w:val="007F75EE"/>
    <w:rsid w:val="007F7636"/>
    <w:rsid w:val="007F7C30"/>
    <w:rsid w:val="0080097A"/>
    <w:rsid w:val="00800CA6"/>
    <w:rsid w:val="008012EF"/>
    <w:rsid w:val="008014DC"/>
    <w:rsid w:val="008015FE"/>
    <w:rsid w:val="00801D69"/>
    <w:rsid w:val="00802A43"/>
    <w:rsid w:val="00802C84"/>
    <w:rsid w:val="008040AA"/>
    <w:rsid w:val="0080414A"/>
    <w:rsid w:val="008042CC"/>
    <w:rsid w:val="008048F7"/>
    <w:rsid w:val="00804B9B"/>
    <w:rsid w:val="00804CBB"/>
    <w:rsid w:val="0080527E"/>
    <w:rsid w:val="00805C26"/>
    <w:rsid w:val="00806409"/>
    <w:rsid w:val="008075F2"/>
    <w:rsid w:val="00807D0B"/>
    <w:rsid w:val="00810727"/>
    <w:rsid w:val="0081085D"/>
    <w:rsid w:val="00810EB7"/>
    <w:rsid w:val="00811AD9"/>
    <w:rsid w:val="00811B81"/>
    <w:rsid w:val="00811EE0"/>
    <w:rsid w:val="00812E79"/>
    <w:rsid w:val="00813E18"/>
    <w:rsid w:val="00814310"/>
    <w:rsid w:val="00814BAD"/>
    <w:rsid w:val="00814C62"/>
    <w:rsid w:val="00814CA9"/>
    <w:rsid w:val="008152AA"/>
    <w:rsid w:val="00815E07"/>
    <w:rsid w:val="00815E15"/>
    <w:rsid w:val="00816A1C"/>
    <w:rsid w:val="00816A87"/>
    <w:rsid w:val="00816E15"/>
    <w:rsid w:val="00816EDA"/>
    <w:rsid w:val="00817481"/>
    <w:rsid w:val="00817600"/>
    <w:rsid w:val="00817790"/>
    <w:rsid w:val="00817F1B"/>
    <w:rsid w:val="00817FBE"/>
    <w:rsid w:val="00820249"/>
    <w:rsid w:val="00820409"/>
    <w:rsid w:val="008204D5"/>
    <w:rsid w:val="00821156"/>
    <w:rsid w:val="00821484"/>
    <w:rsid w:val="0082182D"/>
    <w:rsid w:val="00822752"/>
    <w:rsid w:val="00822BED"/>
    <w:rsid w:val="0082343B"/>
    <w:rsid w:val="008234A8"/>
    <w:rsid w:val="008234C0"/>
    <w:rsid w:val="00824403"/>
    <w:rsid w:val="0082490C"/>
    <w:rsid w:val="00824987"/>
    <w:rsid w:val="0082532E"/>
    <w:rsid w:val="008253F8"/>
    <w:rsid w:val="008255BD"/>
    <w:rsid w:val="00825666"/>
    <w:rsid w:val="00826206"/>
    <w:rsid w:val="008262B2"/>
    <w:rsid w:val="0082642B"/>
    <w:rsid w:val="0082663B"/>
    <w:rsid w:val="0082676B"/>
    <w:rsid w:val="00826DFE"/>
    <w:rsid w:val="00827E40"/>
    <w:rsid w:val="0083095A"/>
    <w:rsid w:val="008313A9"/>
    <w:rsid w:val="00831671"/>
    <w:rsid w:val="008319F5"/>
    <w:rsid w:val="00831AC5"/>
    <w:rsid w:val="00831BEC"/>
    <w:rsid w:val="0083242D"/>
    <w:rsid w:val="00832918"/>
    <w:rsid w:val="008348AE"/>
    <w:rsid w:val="008349AF"/>
    <w:rsid w:val="0083582C"/>
    <w:rsid w:val="00835A3C"/>
    <w:rsid w:val="00835EE1"/>
    <w:rsid w:val="00835F17"/>
    <w:rsid w:val="00836E68"/>
    <w:rsid w:val="00836F6A"/>
    <w:rsid w:val="008370B4"/>
    <w:rsid w:val="0083712F"/>
    <w:rsid w:val="008372E3"/>
    <w:rsid w:val="00837B18"/>
    <w:rsid w:val="0084035C"/>
    <w:rsid w:val="00840740"/>
    <w:rsid w:val="00840D66"/>
    <w:rsid w:val="00840F5D"/>
    <w:rsid w:val="00841000"/>
    <w:rsid w:val="00841C68"/>
    <w:rsid w:val="00841F2A"/>
    <w:rsid w:val="0084211A"/>
    <w:rsid w:val="008436CC"/>
    <w:rsid w:val="008437A3"/>
    <w:rsid w:val="008437C4"/>
    <w:rsid w:val="00843BF8"/>
    <w:rsid w:val="00843F67"/>
    <w:rsid w:val="00845512"/>
    <w:rsid w:val="008465E0"/>
    <w:rsid w:val="00846A2C"/>
    <w:rsid w:val="00846EAB"/>
    <w:rsid w:val="00847272"/>
    <w:rsid w:val="00847920"/>
    <w:rsid w:val="00847B53"/>
    <w:rsid w:val="00847B8F"/>
    <w:rsid w:val="008508E5"/>
    <w:rsid w:val="00850F61"/>
    <w:rsid w:val="0085117F"/>
    <w:rsid w:val="00851340"/>
    <w:rsid w:val="0085139C"/>
    <w:rsid w:val="00852067"/>
    <w:rsid w:val="0085319A"/>
    <w:rsid w:val="00853407"/>
    <w:rsid w:val="00854D22"/>
    <w:rsid w:val="0085524C"/>
    <w:rsid w:val="00855F7A"/>
    <w:rsid w:val="00856C66"/>
    <w:rsid w:val="00856D24"/>
    <w:rsid w:val="0085702E"/>
    <w:rsid w:val="00860433"/>
    <w:rsid w:val="00860A85"/>
    <w:rsid w:val="00860CD4"/>
    <w:rsid w:val="00860F14"/>
    <w:rsid w:val="008619C5"/>
    <w:rsid w:val="008621C8"/>
    <w:rsid w:val="008627CF"/>
    <w:rsid w:val="008629D1"/>
    <w:rsid w:val="00862D0E"/>
    <w:rsid w:val="0086321B"/>
    <w:rsid w:val="00863DD9"/>
    <w:rsid w:val="00864B40"/>
    <w:rsid w:val="008651D2"/>
    <w:rsid w:val="00865403"/>
    <w:rsid w:val="00865516"/>
    <w:rsid w:val="0086570A"/>
    <w:rsid w:val="00865C71"/>
    <w:rsid w:val="00865C9F"/>
    <w:rsid w:val="00865EB3"/>
    <w:rsid w:val="00866AA8"/>
    <w:rsid w:val="00866BEA"/>
    <w:rsid w:val="00866DEC"/>
    <w:rsid w:val="008671F9"/>
    <w:rsid w:val="008672DC"/>
    <w:rsid w:val="00867617"/>
    <w:rsid w:val="00867D31"/>
    <w:rsid w:val="008705A0"/>
    <w:rsid w:val="008707DD"/>
    <w:rsid w:val="00870892"/>
    <w:rsid w:val="00870D63"/>
    <w:rsid w:val="00871110"/>
    <w:rsid w:val="008718F6"/>
    <w:rsid w:val="008720FF"/>
    <w:rsid w:val="00872B8A"/>
    <w:rsid w:val="008732D3"/>
    <w:rsid w:val="008732FC"/>
    <w:rsid w:val="00873591"/>
    <w:rsid w:val="008737AA"/>
    <w:rsid w:val="008738C9"/>
    <w:rsid w:val="008740F3"/>
    <w:rsid w:val="0087416E"/>
    <w:rsid w:val="0087476F"/>
    <w:rsid w:val="00875798"/>
    <w:rsid w:val="00877462"/>
    <w:rsid w:val="00877D77"/>
    <w:rsid w:val="0088089B"/>
    <w:rsid w:val="008811E0"/>
    <w:rsid w:val="0088164C"/>
    <w:rsid w:val="00881B6C"/>
    <w:rsid w:val="00881C79"/>
    <w:rsid w:val="00882025"/>
    <w:rsid w:val="008824FD"/>
    <w:rsid w:val="008827FF"/>
    <w:rsid w:val="00882AF7"/>
    <w:rsid w:val="008830D0"/>
    <w:rsid w:val="0088353D"/>
    <w:rsid w:val="00883816"/>
    <w:rsid w:val="008839D3"/>
    <w:rsid w:val="00883D99"/>
    <w:rsid w:val="0088430B"/>
    <w:rsid w:val="00884E60"/>
    <w:rsid w:val="00885279"/>
    <w:rsid w:val="008859F2"/>
    <w:rsid w:val="00885FB0"/>
    <w:rsid w:val="008860F9"/>
    <w:rsid w:val="00886E2E"/>
    <w:rsid w:val="0088710F"/>
    <w:rsid w:val="00887829"/>
    <w:rsid w:val="00887832"/>
    <w:rsid w:val="0088789A"/>
    <w:rsid w:val="00887BFF"/>
    <w:rsid w:val="0089015C"/>
    <w:rsid w:val="0089017A"/>
    <w:rsid w:val="0089077C"/>
    <w:rsid w:val="00890A61"/>
    <w:rsid w:val="00891210"/>
    <w:rsid w:val="00891F2B"/>
    <w:rsid w:val="008921F8"/>
    <w:rsid w:val="00893194"/>
    <w:rsid w:val="0089372F"/>
    <w:rsid w:val="00893821"/>
    <w:rsid w:val="00893E14"/>
    <w:rsid w:val="00893FB0"/>
    <w:rsid w:val="008940A3"/>
    <w:rsid w:val="00894552"/>
    <w:rsid w:val="00894EB9"/>
    <w:rsid w:val="00895A0A"/>
    <w:rsid w:val="00895F60"/>
    <w:rsid w:val="00895FCC"/>
    <w:rsid w:val="00896049"/>
    <w:rsid w:val="00896183"/>
    <w:rsid w:val="008963BB"/>
    <w:rsid w:val="008967E0"/>
    <w:rsid w:val="00896FD4"/>
    <w:rsid w:val="0089779A"/>
    <w:rsid w:val="00897D6F"/>
    <w:rsid w:val="008A0DAC"/>
    <w:rsid w:val="008A14A7"/>
    <w:rsid w:val="008A1B38"/>
    <w:rsid w:val="008A1BE5"/>
    <w:rsid w:val="008A1CBD"/>
    <w:rsid w:val="008A1F80"/>
    <w:rsid w:val="008A2A08"/>
    <w:rsid w:val="008A4594"/>
    <w:rsid w:val="008A4616"/>
    <w:rsid w:val="008A5244"/>
    <w:rsid w:val="008A613B"/>
    <w:rsid w:val="008A636C"/>
    <w:rsid w:val="008A65A6"/>
    <w:rsid w:val="008A6AD0"/>
    <w:rsid w:val="008A6D2D"/>
    <w:rsid w:val="008A71A3"/>
    <w:rsid w:val="008B01EF"/>
    <w:rsid w:val="008B02F0"/>
    <w:rsid w:val="008B0827"/>
    <w:rsid w:val="008B0DB8"/>
    <w:rsid w:val="008B1355"/>
    <w:rsid w:val="008B2411"/>
    <w:rsid w:val="008B2878"/>
    <w:rsid w:val="008B3931"/>
    <w:rsid w:val="008B3BD0"/>
    <w:rsid w:val="008B3F7B"/>
    <w:rsid w:val="008B4B55"/>
    <w:rsid w:val="008B4F39"/>
    <w:rsid w:val="008B510F"/>
    <w:rsid w:val="008B5924"/>
    <w:rsid w:val="008B62FD"/>
    <w:rsid w:val="008B70CD"/>
    <w:rsid w:val="008B75FE"/>
    <w:rsid w:val="008B7B10"/>
    <w:rsid w:val="008B7F86"/>
    <w:rsid w:val="008C1B6A"/>
    <w:rsid w:val="008C1D57"/>
    <w:rsid w:val="008C1FF5"/>
    <w:rsid w:val="008C225B"/>
    <w:rsid w:val="008C298E"/>
    <w:rsid w:val="008C300B"/>
    <w:rsid w:val="008C3AFA"/>
    <w:rsid w:val="008C3DA9"/>
    <w:rsid w:val="008C5927"/>
    <w:rsid w:val="008C5F14"/>
    <w:rsid w:val="008C6068"/>
    <w:rsid w:val="008C6F28"/>
    <w:rsid w:val="008C6FB8"/>
    <w:rsid w:val="008C70D3"/>
    <w:rsid w:val="008C7A45"/>
    <w:rsid w:val="008C7F51"/>
    <w:rsid w:val="008D05C6"/>
    <w:rsid w:val="008D1590"/>
    <w:rsid w:val="008D1995"/>
    <w:rsid w:val="008D1F9A"/>
    <w:rsid w:val="008D236A"/>
    <w:rsid w:val="008D254F"/>
    <w:rsid w:val="008D28D1"/>
    <w:rsid w:val="008D33BE"/>
    <w:rsid w:val="008D3ED0"/>
    <w:rsid w:val="008D4E49"/>
    <w:rsid w:val="008D5238"/>
    <w:rsid w:val="008D5349"/>
    <w:rsid w:val="008D5396"/>
    <w:rsid w:val="008D5961"/>
    <w:rsid w:val="008D6328"/>
    <w:rsid w:val="008D6A2E"/>
    <w:rsid w:val="008D710F"/>
    <w:rsid w:val="008D71C4"/>
    <w:rsid w:val="008D71E7"/>
    <w:rsid w:val="008D771C"/>
    <w:rsid w:val="008D7878"/>
    <w:rsid w:val="008D7ACA"/>
    <w:rsid w:val="008E0733"/>
    <w:rsid w:val="008E14E0"/>
    <w:rsid w:val="008E1E91"/>
    <w:rsid w:val="008E2555"/>
    <w:rsid w:val="008E28BC"/>
    <w:rsid w:val="008E3189"/>
    <w:rsid w:val="008E34CB"/>
    <w:rsid w:val="008E38CA"/>
    <w:rsid w:val="008E38F9"/>
    <w:rsid w:val="008E475C"/>
    <w:rsid w:val="008E59AF"/>
    <w:rsid w:val="008E5C3E"/>
    <w:rsid w:val="008E6768"/>
    <w:rsid w:val="008E6778"/>
    <w:rsid w:val="008F01C0"/>
    <w:rsid w:val="008F0911"/>
    <w:rsid w:val="008F0E94"/>
    <w:rsid w:val="008F270B"/>
    <w:rsid w:val="008F2769"/>
    <w:rsid w:val="008F31A4"/>
    <w:rsid w:val="008F373D"/>
    <w:rsid w:val="008F46B6"/>
    <w:rsid w:val="008F5714"/>
    <w:rsid w:val="008F5AED"/>
    <w:rsid w:val="008F6E6B"/>
    <w:rsid w:val="008F7536"/>
    <w:rsid w:val="009000B8"/>
    <w:rsid w:val="009007E1"/>
    <w:rsid w:val="00901955"/>
    <w:rsid w:val="00901E99"/>
    <w:rsid w:val="00902805"/>
    <w:rsid w:val="0090312C"/>
    <w:rsid w:val="00903371"/>
    <w:rsid w:val="00903534"/>
    <w:rsid w:val="00905B98"/>
    <w:rsid w:val="00906440"/>
    <w:rsid w:val="00906A40"/>
    <w:rsid w:val="00906CE5"/>
    <w:rsid w:val="00906CE8"/>
    <w:rsid w:val="00906F34"/>
    <w:rsid w:val="00906FBE"/>
    <w:rsid w:val="00907A50"/>
    <w:rsid w:val="00907EB8"/>
    <w:rsid w:val="00907F51"/>
    <w:rsid w:val="00910898"/>
    <w:rsid w:val="00910F3C"/>
    <w:rsid w:val="009112AE"/>
    <w:rsid w:val="00912122"/>
    <w:rsid w:val="009123C0"/>
    <w:rsid w:val="00912D16"/>
    <w:rsid w:val="009130EC"/>
    <w:rsid w:val="0091349E"/>
    <w:rsid w:val="00914717"/>
    <w:rsid w:val="009147E2"/>
    <w:rsid w:val="00914E78"/>
    <w:rsid w:val="009153A0"/>
    <w:rsid w:val="00915AD8"/>
    <w:rsid w:val="00915CC8"/>
    <w:rsid w:val="00916169"/>
    <w:rsid w:val="00916677"/>
    <w:rsid w:val="0091693F"/>
    <w:rsid w:val="00916FC4"/>
    <w:rsid w:val="00917C9C"/>
    <w:rsid w:val="009208FB"/>
    <w:rsid w:val="00920FB8"/>
    <w:rsid w:val="00921F41"/>
    <w:rsid w:val="00922827"/>
    <w:rsid w:val="009230CB"/>
    <w:rsid w:val="00923580"/>
    <w:rsid w:val="00923C57"/>
    <w:rsid w:val="00924173"/>
    <w:rsid w:val="0092504C"/>
    <w:rsid w:val="00925220"/>
    <w:rsid w:val="00925795"/>
    <w:rsid w:val="009257AE"/>
    <w:rsid w:val="00926314"/>
    <w:rsid w:val="00926F58"/>
    <w:rsid w:val="00927192"/>
    <w:rsid w:val="0092753E"/>
    <w:rsid w:val="00927BF1"/>
    <w:rsid w:val="00927E20"/>
    <w:rsid w:val="0093136A"/>
    <w:rsid w:val="00931420"/>
    <w:rsid w:val="00932267"/>
    <w:rsid w:val="009327AC"/>
    <w:rsid w:val="00932B5D"/>
    <w:rsid w:val="00933293"/>
    <w:rsid w:val="00933F8B"/>
    <w:rsid w:val="0093469D"/>
    <w:rsid w:val="0093494E"/>
    <w:rsid w:val="00934961"/>
    <w:rsid w:val="00934DA5"/>
    <w:rsid w:val="009354C8"/>
    <w:rsid w:val="009358E3"/>
    <w:rsid w:val="009359CE"/>
    <w:rsid w:val="009359D3"/>
    <w:rsid w:val="009365F5"/>
    <w:rsid w:val="00936970"/>
    <w:rsid w:val="00936B88"/>
    <w:rsid w:val="00936C94"/>
    <w:rsid w:val="00937AE3"/>
    <w:rsid w:val="00937CF0"/>
    <w:rsid w:val="00940740"/>
    <w:rsid w:val="009409DD"/>
    <w:rsid w:val="00940B61"/>
    <w:rsid w:val="00940C88"/>
    <w:rsid w:val="00940CA1"/>
    <w:rsid w:val="0094181D"/>
    <w:rsid w:val="00942029"/>
    <w:rsid w:val="0094237C"/>
    <w:rsid w:val="00942D28"/>
    <w:rsid w:val="00943268"/>
    <w:rsid w:val="00943AAF"/>
    <w:rsid w:val="00943F8C"/>
    <w:rsid w:val="00944FD1"/>
    <w:rsid w:val="00945180"/>
    <w:rsid w:val="0094571C"/>
    <w:rsid w:val="00946B25"/>
    <w:rsid w:val="00947BEA"/>
    <w:rsid w:val="0095017D"/>
    <w:rsid w:val="00950279"/>
    <w:rsid w:val="00950B94"/>
    <w:rsid w:val="00950BC8"/>
    <w:rsid w:val="00951369"/>
    <w:rsid w:val="00951774"/>
    <w:rsid w:val="009518D5"/>
    <w:rsid w:val="00953669"/>
    <w:rsid w:val="00953806"/>
    <w:rsid w:val="00953D15"/>
    <w:rsid w:val="00954026"/>
    <w:rsid w:val="00954290"/>
    <w:rsid w:val="00955641"/>
    <w:rsid w:val="00955664"/>
    <w:rsid w:val="009556A1"/>
    <w:rsid w:val="00955811"/>
    <w:rsid w:val="00955AB1"/>
    <w:rsid w:val="009564FC"/>
    <w:rsid w:val="00956516"/>
    <w:rsid w:val="009567A0"/>
    <w:rsid w:val="00956DC2"/>
    <w:rsid w:val="00957537"/>
    <w:rsid w:val="00960595"/>
    <w:rsid w:val="009608CF"/>
    <w:rsid w:val="00961439"/>
    <w:rsid w:val="0096169C"/>
    <w:rsid w:val="009626F0"/>
    <w:rsid w:val="0096297F"/>
    <w:rsid w:val="0096301D"/>
    <w:rsid w:val="009631FC"/>
    <w:rsid w:val="009633A9"/>
    <w:rsid w:val="00963F26"/>
    <w:rsid w:val="0096403A"/>
    <w:rsid w:val="00964A11"/>
    <w:rsid w:val="00964B0D"/>
    <w:rsid w:val="00964B1C"/>
    <w:rsid w:val="009653BC"/>
    <w:rsid w:val="009656F6"/>
    <w:rsid w:val="00965BDA"/>
    <w:rsid w:val="00965E60"/>
    <w:rsid w:val="00966337"/>
    <w:rsid w:val="0096639F"/>
    <w:rsid w:val="009663CD"/>
    <w:rsid w:val="0096641F"/>
    <w:rsid w:val="00966B51"/>
    <w:rsid w:val="00966BA2"/>
    <w:rsid w:val="0096730C"/>
    <w:rsid w:val="00967489"/>
    <w:rsid w:val="009678C4"/>
    <w:rsid w:val="00967A2B"/>
    <w:rsid w:val="0097019C"/>
    <w:rsid w:val="009704E5"/>
    <w:rsid w:val="00970B0E"/>
    <w:rsid w:val="009714D2"/>
    <w:rsid w:val="009715FC"/>
    <w:rsid w:val="00971934"/>
    <w:rsid w:val="00971969"/>
    <w:rsid w:val="00971972"/>
    <w:rsid w:val="00971BAC"/>
    <w:rsid w:val="00971DD4"/>
    <w:rsid w:val="009721F9"/>
    <w:rsid w:val="0097247B"/>
    <w:rsid w:val="00972911"/>
    <w:rsid w:val="00972A29"/>
    <w:rsid w:val="00972D59"/>
    <w:rsid w:val="0097332C"/>
    <w:rsid w:val="009754ED"/>
    <w:rsid w:val="009758CA"/>
    <w:rsid w:val="00975A94"/>
    <w:rsid w:val="00975BF7"/>
    <w:rsid w:val="00975E4C"/>
    <w:rsid w:val="009767FB"/>
    <w:rsid w:val="00976AD0"/>
    <w:rsid w:val="00976BF3"/>
    <w:rsid w:val="00976EDC"/>
    <w:rsid w:val="009778CF"/>
    <w:rsid w:val="00977923"/>
    <w:rsid w:val="00980607"/>
    <w:rsid w:val="00981258"/>
    <w:rsid w:val="009814C6"/>
    <w:rsid w:val="00981E40"/>
    <w:rsid w:val="00982CE4"/>
    <w:rsid w:val="00982DE6"/>
    <w:rsid w:val="00983081"/>
    <w:rsid w:val="00983424"/>
    <w:rsid w:val="0098373D"/>
    <w:rsid w:val="0098396C"/>
    <w:rsid w:val="00983AE9"/>
    <w:rsid w:val="00983C3C"/>
    <w:rsid w:val="0098464D"/>
    <w:rsid w:val="0098522E"/>
    <w:rsid w:val="0098585A"/>
    <w:rsid w:val="00985A6F"/>
    <w:rsid w:val="00985C2B"/>
    <w:rsid w:val="00986749"/>
    <w:rsid w:val="009875A3"/>
    <w:rsid w:val="0098799D"/>
    <w:rsid w:val="00987C7C"/>
    <w:rsid w:val="00990BFC"/>
    <w:rsid w:val="00990EB2"/>
    <w:rsid w:val="00990FDA"/>
    <w:rsid w:val="0099102A"/>
    <w:rsid w:val="009918A7"/>
    <w:rsid w:val="00991E4C"/>
    <w:rsid w:val="00992133"/>
    <w:rsid w:val="00992FD9"/>
    <w:rsid w:val="0099312A"/>
    <w:rsid w:val="0099382F"/>
    <w:rsid w:val="00993BAD"/>
    <w:rsid w:val="00993C8D"/>
    <w:rsid w:val="00993C95"/>
    <w:rsid w:val="00993CAC"/>
    <w:rsid w:val="009941E9"/>
    <w:rsid w:val="00994625"/>
    <w:rsid w:val="00994924"/>
    <w:rsid w:val="00995440"/>
    <w:rsid w:val="009957F8"/>
    <w:rsid w:val="009962D7"/>
    <w:rsid w:val="009965EA"/>
    <w:rsid w:val="009967D2"/>
    <w:rsid w:val="009968F4"/>
    <w:rsid w:val="009972FB"/>
    <w:rsid w:val="00997618"/>
    <w:rsid w:val="009976FD"/>
    <w:rsid w:val="009977DE"/>
    <w:rsid w:val="00997934"/>
    <w:rsid w:val="009A008F"/>
    <w:rsid w:val="009A03E6"/>
    <w:rsid w:val="009A0A41"/>
    <w:rsid w:val="009A0E6A"/>
    <w:rsid w:val="009A156D"/>
    <w:rsid w:val="009A20C3"/>
    <w:rsid w:val="009A2999"/>
    <w:rsid w:val="009A419F"/>
    <w:rsid w:val="009A537B"/>
    <w:rsid w:val="009A5568"/>
    <w:rsid w:val="009A5651"/>
    <w:rsid w:val="009A58FD"/>
    <w:rsid w:val="009A5A15"/>
    <w:rsid w:val="009A5BB3"/>
    <w:rsid w:val="009A5DF6"/>
    <w:rsid w:val="009A6A60"/>
    <w:rsid w:val="009A704E"/>
    <w:rsid w:val="009A70D8"/>
    <w:rsid w:val="009A728E"/>
    <w:rsid w:val="009A7527"/>
    <w:rsid w:val="009A7F3B"/>
    <w:rsid w:val="009B086C"/>
    <w:rsid w:val="009B1976"/>
    <w:rsid w:val="009B2129"/>
    <w:rsid w:val="009B21FA"/>
    <w:rsid w:val="009B2611"/>
    <w:rsid w:val="009B27C8"/>
    <w:rsid w:val="009B2D30"/>
    <w:rsid w:val="009B31E4"/>
    <w:rsid w:val="009B361F"/>
    <w:rsid w:val="009B3CBE"/>
    <w:rsid w:val="009B468D"/>
    <w:rsid w:val="009B48D2"/>
    <w:rsid w:val="009B4BBB"/>
    <w:rsid w:val="009B5111"/>
    <w:rsid w:val="009B5453"/>
    <w:rsid w:val="009B5596"/>
    <w:rsid w:val="009B6351"/>
    <w:rsid w:val="009B6357"/>
    <w:rsid w:val="009B669D"/>
    <w:rsid w:val="009B68D4"/>
    <w:rsid w:val="009B6BDD"/>
    <w:rsid w:val="009B7A54"/>
    <w:rsid w:val="009C113A"/>
    <w:rsid w:val="009C187B"/>
    <w:rsid w:val="009C1E4E"/>
    <w:rsid w:val="009C1F9A"/>
    <w:rsid w:val="009C249A"/>
    <w:rsid w:val="009C25EC"/>
    <w:rsid w:val="009C2A43"/>
    <w:rsid w:val="009C3817"/>
    <w:rsid w:val="009C3BB8"/>
    <w:rsid w:val="009C3FCF"/>
    <w:rsid w:val="009C453B"/>
    <w:rsid w:val="009C49C3"/>
    <w:rsid w:val="009C5084"/>
    <w:rsid w:val="009C50E4"/>
    <w:rsid w:val="009C5DB1"/>
    <w:rsid w:val="009C71BD"/>
    <w:rsid w:val="009C736A"/>
    <w:rsid w:val="009C748F"/>
    <w:rsid w:val="009D02F6"/>
    <w:rsid w:val="009D0A50"/>
    <w:rsid w:val="009D1272"/>
    <w:rsid w:val="009D130C"/>
    <w:rsid w:val="009D161F"/>
    <w:rsid w:val="009D174A"/>
    <w:rsid w:val="009D1CB1"/>
    <w:rsid w:val="009D1EFA"/>
    <w:rsid w:val="009D23E7"/>
    <w:rsid w:val="009D25E2"/>
    <w:rsid w:val="009D2AA1"/>
    <w:rsid w:val="009D2F1A"/>
    <w:rsid w:val="009D41CD"/>
    <w:rsid w:val="009D450F"/>
    <w:rsid w:val="009D4C6D"/>
    <w:rsid w:val="009D5D1B"/>
    <w:rsid w:val="009D6240"/>
    <w:rsid w:val="009D62B1"/>
    <w:rsid w:val="009D6517"/>
    <w:rsid w:val="009D684C"/>
    <w:rsid w:val="009D7420"/>
    <w:rsid w:val="009D74E1"/>
    <w:rsid w:val="009D7647"/>
    <w:rsid w:val="009D7D80"/>
    <w:rsid w:val="009E0F49"/>
    <w:rsid w:val="009E16C4"/>
    <w:rsid w:val="009E1B72"/>
    <w:rsid w:val="009E1DF7"/>
    <w:rsid w:val="009E1E63"/>
    <w:rsid w:val="009E2244"/>
    <w:rsid w:val="009E232A"/>
    <w:rsid w:val="009E2C71"/>
    <w:rsid w:val="009E3B6B"/>
    <w:rsid w:val="009E4232"/>
    <w:rsid w:val="009E4D07"/>
    <w:rsid w:val="009E5778"/>
    <w:rsid w:val="009E6614"/>
    <w:rsid w:val="009E763F"/>
    <w:rsid w:val="009F0288"/>
    <w:rsid w:val="009F02B0"/>
    <w:rsid w:val="009F0E08"/>
    <w:rsid w:val="009F0E9F"/>
    <w:rsid w:val="009F16DE"/>
    <w:rsid w:val="009F1C50"/>
    <w:rsid w:val="009F2336"/>
    <w:rsid w:val="009F2882"/>
    <w:rsid w:val="009F2D3A"/>
    <w:rsid w:val="009F2DB7"/>
    <w:rsid w:val="009F3433"/>
    <w:rsid w:val="009F37E6"/>
    <w:rsid w:val="009F4803"/>
    <w:rsid w:val="009F5273"/>
    <w:rsid w:val="009F6D10"/>
    <w:rsid w:val="009F71E4"/>
    <w:rsid w:val="009F71FF"/>
    <w:rsid w:val="009F7608"/>
    <w:rsid w:val="009F7DD0"/>
    <w:rsid w:val="00A00174"/>
    <w:rsid w:val="00A0030B"/>
    <w:rsid w:val="00A004B1"/>
    <w:rsid w:val="00A006C9"/>
    <w:rsid w:val="00A008DF"/>
    <w:rsid w:val="00A0162F"/>
    <w:rsid w:val="00A020E2"/>
    <w:rsid w:val="00A02157"/>
    <w:rsid w:val="00A027F6"/>
    <w:rsid w:val="00A0290D"/>
    <w:rsid w:val="00A02B5C"/>
    <w:rsid w:val="00A02EC1"/>
    <w:rsid w:val="00A03707"/>
    <w:rsid w:val="00A0372C"/>
    <w:rsid w:val="00A03B3F"/>
    <w:rsid w:val="00A03E18"/>
    <w:rsid w:val="00A04EC2"/>
    <w:rsid w:val="00A052D6"/>
    <w:rsid w:val="00A059CA"/>
    <w:rsid w:val="00A0610A"/>
    <w:rsid w:val="00A06A98"/>
    <w:rsid w:val="00A07025"/>
    <w:rsid w:val="00A0759E"/>
    <w:rsid w:val="00A07C4B"/>
    <w:rsid w:val="00A10999"/>
    <w:rsid w:val="00A109F5"/>
    <w:rsid w:val="00A10A3A"/>
    <w:rsid w:val="00A120C6"/>
    <w:rsid w:val="00A12260"/>
    <w:rsid w:val="00A12771"/>
    <w:rsid w:val="00A1351F"/>
    <w:rsid w:val="00A149EC"/>
    <w:rsid w:val="00A15FBF"/>
    <w:rsid w:val="00A160D6"/>
    <w:rsid w:val="00A1672A"/>
    <w:rsid w:val="00A16842"/>
    <w:rsid w:val="00A16D12"/>
    <w:rsid w:val="00A1711F"/>
    <w:rsid w:val="00A17C41"/>
    <w:rsid w:val="00A20155"/>
    <w:rsid w:val="00A20366"/>
    <w:rsid w:val="00A20484"/>
    <w:rsid w:val="00A21CA4"/>
    <w:rsid w:val="00A23562"/>
    <w:rsid w:val="00A23D82"/>
    <w:rsid w:val="00A24162"/>
    <w:rsid w:val="00A25293"/>
    <w:rsid w:val="00A25691"/>
    <w:rsid w:val="00A257E2"/>
    <w:rsid w:val="00A25E84"/>
    <w:rsid w:val="00A26988"/>
    <w:rsid w:val="00A26CFA"/>
    <w:rsid w:val="00A2731C"/>
    <w:rsid w:val="00A307EA"/>
    <w:rsid w:val="00A31973"/>
    <w:rsid w:val="00A31E0B"/>
    <w:rsid w:val="00A31FC1"/>
    <w:rsid w:val="00A32716"/>
    <w:rsid w:val="00A3294F"/>
    <w:rsid w:val="00A32D9F"/>
    <w:rsid w:val="00A32FC4"/>
    <w:rsid w:val="00A3409C"/>
    <w:rsid w:val="00A347E3"/>
    <w:rsid w:val="00A3521E"/>
    <w:rsid w:val="00A354C2"/>
    <w:rsid w:val="00A36538"/>
    <w:rsid w:val="00A3672F"/>
    <w:rsid w:val="00A36E23"/>
    <w:rsid w:val="00A37E10"/>
    <w:rsid w:val="00A37F91"/>
    <w:rsid w:val="00A40374"/>
    <w:rsid w:val="00A403A6"/>
    <w:rsid w:val="00A40A5C"/>
    <w:rsid w:val="00A412D6"/>
    <w:rsid w:val="00A415EF"/>
    <w:rsid w:val="00A4183F"/>
    <w:rsid w:val="00A4191F"/>
    <w:rsid w:val="00A41B25"/>
    <w:rsid w:val="00A41D3C"/>
    <w:rsid w:val="00A41DF3"/>
    <w:rsid w:val="00A41FE5"/>
    <w:rsid w:val="00A4202D"/>
    <w:rsid w:val="00A42377"/>
    <w:rsid w:val="00A4295F"/>
    <w:rsid w:val="00A42E0E"/>
    <w:rsid w:val="00A43416"/>
    <w:rsid w:val="00A43F7E"/>
    <w:rsid w:val="00A44033"/>
    <w:rsid w:val="00A443C8"/>
    <w:rsid w:val="00A447D8"/>
    <w:rsid w:val="00A458C1"/>
    <w:rsid w:val="00A459BC"/>
    <w:rsid w:val="00A45E31"/>
    <w:rsid w:val="00A45FB1"/>
    <w:rsid w:val="00A461DE"/>
    <w:rsid w:val="00A46204"/>
    <w:rsid w:val="00A46941"/>
    <w:rsid w:val="00A46EBA"/>
    <w:rsid w:val="00A46F92"/>
    <w:rsid w:val="00A475BB"/>
    <w:rsid w:val="00A47E1A"/>
    <w:rsid w:val="00A50146"/>
    <w:rsid w:val="00A50C9C"/>
    <w:rsid w:val="00A51B0E"/>
    <w:rsid w:val="00A52AAD"/>
    <w:rsid w:val="00A53221"/>
    <w:rsid w:val="00A53322"/>
    <w:rsid w:val="00A53827"/>
    <w:rsid w:val="00A538D8"/>
    <w:rsid w:val="00A53B41"/>
    <w:rsid w:val="00A5441B"/>
    <w:rsid w:val="00A54489"/>
    <w:rsid w:val="00A5460A"/>
    <w:rsid w:val="00A54AD2"/>
    <w:rsid w:val="00A5575D"/>
    <w:rsid w:val="00A56CDF"/>
    <w:rsid w:val="00A578B3"/>
    <w:rsid w:val="00A57E30"/>
    <w:rsid w:val="00A57F05"/>
    <w:rsid w:val="00A604E3"/>
    <w:rsid w:val="00A60D78"/>
    <w:rsid w:val="00A60E5D"/>
    <w:rsid w:val="00A61351"/>
    <w:rsid w:val="00A625C8"/>
    <w:rsid w:val="00A63284"/>
    <w:rsid w:val="00A63830"/>
    <w:rsid w:val="00A63DD5"/>
    <w:rsid w:val="00A63E62"/>
    <w:rsid w:val="00A643D4"/>
    <w:rsid w:val="00A649EF"/>
    <w:rsid w:val="00A64A21"/>
    <w:rsid w:val="00A64A6B"/>
    <w:rsid w:val="00A64E0B"/>
    <w:rsid w:val="00A65257"/>
    <w:rsid w:val="00A65BE8"/>
    <w:rsid w:val="00A66000"/>
    <w:rsid w:val="00A668B7"/>
    <w:rsid w:val="00A66A14"/>
    <w:rsid w:val="00A67392"/>
    <w:rsid w:val="00A679B0"/>
    <w:rsid w:val="00A700B5"/>
    <w:rsid w:val="00A7090A"/>
    <w:rsid w:val="00A70B30"/>
    <w:rsid w:val="00A710D3"/>
    <w:rsid w:val="00A7135B"/>
    <w:rsid w:val="00A71D3C"/>
    <w:rsid w:val="00A71DD3"/>
    <w:rsid w:val="00A71EBB"/>
    <w:rsid w:val="00A71FF1"/>
    <w:rsid w:val="00A72325"/>
    <w:rsid w:val="00A72364"/>
    <w:rsid w:val="00A72558"/>
    <w:rsid w:val="00A72D57"/>
    <w:rsid w:val="00A73251"/>
    <w:rsid w:val="00A73E35"/>
    <w:rsid w:val="00A747DA"/>
    <w:rsid w:val="00A74E73"/>
    <w:rsid w:val="00A74FE9"/>
    <w:rsid w:val="00A751BD"/>
    <w:rsid w:val="00A75DFA"/>
    <w:rsid w:val="00A763EC"/>
    <w:rsid w:val="00A76466"/>
    <w:rsid w:val="00A77146"/>
    <w:rsid w:val="00A777A5"/>
    <w:rsid w:val="00A8043F"/>
    <w:rsid w:val="00A80649"/>
    <w:rsid w:val="00A80A75"/>
    <w:rsid w:val="00A80D6F"/>
    <w:rsid w:val="00A81EFF"/>
    <w:rsid w:val="00A823A4"/>
    <w:rsid w:val="00A82D47"/>
    <w:rsid w:val="00A82E65"/>
    <w:rsid w:val="00A83CB5"/>
    <w:rsid w:val="00A83F0F"/>
    <w:rsid w:val="00A84D29"/>
    <w:rsid w:val="00A858F7"/>
    <w:rsid w:val="00A85A27"/>
    <w:rsid w:val="00A85AAF"/>
    <w:rsid w:val="00A85C85"/>
    <w:rsid w:val="00A8642B"/>
    <w:rsid w:val="00A87529"/>
    <w:rsid w:val="00A877F5"/>
    <w:rsid w:val="00A87AA3"/>
    <w:rsid w:val="00A901E7"/>
    <w:rsid w:val="00A90279"/>
    <w:rsid w:val="00A90416"/>
    <w:rsid w:val="00A906E9"/>
    <w:rsid w:val="00A90D10"/>
    <w:rsid w:val="00A922BB"/>
    <w:rsid w:val="00A929CE"/>
    <w:rsid w:val="00A92E2D"/>
    <w:rsid w:val="00A93922"/>
    <w:rsid w:val="00A93BDB"/>
    <w:rsid w:val="00A94622"/>
    <w:rsid w:val="00A94895"/>
    <w:rsid w:val="00A94A88"/>
    <w:rsid w:val="00A94B64"/>
    <w:rsid w:val="00A95418"/>
    <w:rsid w:val="00A9559F"/>
    <w:rsid w:val="00A95764"/>
    <w:rsid w:val="00A95A7B"/>
    <w:rsid w:val="00A966F9"/>
    <w:rsid w:val="00A96C9E"/>
    <w:rsid w:val="00A970B9"/>
    <w:rsid w:val="00A974DF"/>
    <w:rsid w:val="00A97945"/>
    <w:rsid w:val="00AA027F"/>
    <w:rsid w:val="00AA0705"/>
    <w:rsid w:val="00AA122C"/>
    <w:rsid w:val="00AA1BD3"/>
    <w:rsid w:val="00AA1DDD"/>
    <w:rsid w:val="00AA1F61"/>
    <w:rsid w:val="00AA23C5"/>
    <w:rsid w:val="00AA23D3"/>
    <w:rsid w:val="00AA2487"/>
    <w:rsid w:val="00AA249B"/>
    <w:rsid w:val="00AA2DD6"/>
    <w:rsid w:val="00AA3046"/>
    <w:rsid w:val="00AA36CA"/>
    <w:rsid w:val="00AA410B"/>
    <w:rsid w:val="00AA4434"/>
    <w:rsid w:val="00AA5096"/>
    <w:rsid w:val="00AA5151"/>
    <w:rsid w:val="00AA5EBC"/>
    <w:rsid w:val="00AA625F"/>
    <w:rsid w:val="00AA64AE"/>
    <w:rsid w:val="00AA751A"/>
    <w:rsid w:val="00AA7673"/>
    <w:rsid w:val="00AA7FA0"/>
    <w:rsid w:val="00AB0863"/>
    <w:rsid w:val="00AB0B0A"/>
    <w:rsid w:val="00AB0D4D"/>
    <w:rsid w:val="00AB1A14"/>
    <w:rsid w:val="00AB253E"/>
    <w:rsid w:val="00AB2925"/>
    <w:rsid w:val="00AB2C2D"/>
    <w:rsid w:val="00AB37DA"/>
    <w:rsid w:val="00AB5623"/>
    <w:rsid w:val="00AB6197"/>
    <w:rsid w:val="00AB65D7"/>
    <w:rsid w:val="00AB7250"/>
    <w:rsid w:val="00AC076F"/>
    <w:rsid w:val="00AC116C"/>
    <w:rsid w:val="00AC169C"/>
    <w:rsid w:val="00AC1795"/>
    <w:rsid w:val="00AC1CAB"/>
    <w:rsid w:val="00AC1ECB"/>
    <w:rsid w:val="00AC1F8F"/>
    <w:rsid w:val="00AC44EF"/>
    <w:rsid w:val="00AC4F36"/>
    <w:rsid w:val="00AC5B4D"/>
    <w:rsid w:val="00AC6E56"/>
    <w:rsid w:val="00AC760A"/>
    <w:rsid w:val="00AC7DC4"/>
    <w:rsid w:val="00AD00D2"/>
    <w:rsid w:val="00AD05CD"/>
    <w:rsid w:val="00AD0824"/>
    <w:rsid w:val="00AD092C"/>
    <w:rsid w:val="00AD0967"/>
    <w:rsid w:val="00AD0BB3"/>
    <w:rsid w:val="00AD0E64"/>
    <w:rsid w:val="00AD11D5"/>
    <w:rsid w:val="00AD168B"/>
    <w:rsid w:val="00AD1ADC"/>
    <w:rsid w:val="00AD2100"/>
    <w:rsid w:val="00AD2B62"/>
    <w:rsid w:val="00AD2E3E"/>
    <w:rsid w:val="00AD3197"/>
    <w:rsid w:val="00AD362F"/>
    <w:rsid w:val="00AD3645"/>
    <w:rsid w:val="00AD36BF"/>
    <w:rsid w:val="00AD38C5"/>
    <w:rsid w:val="00AD44B0"/>
    <w:rsid w:val="00AD45C3"/>
    <w:rsid w:val="00AD60AF"/>
    <w:rsid w:val="00AD62C6"/>
    <w:rsid w:val="00AD66AF"/>
    <w:rsid w:val="00AD6C06"/>
    <w:rsid w:val="00AD6DAF"/>
    <w:rsid w:val="00AD78FB"/>
    <w:rsid w:val="00AD7A24"/>
    <w:rsid w:val="00AD7A28"/>
    <w:rsid w:val="00AD7B37"/>
    <w:rsid w:val="00AE0086"/>
    <w:rsid w:val="00AE0322"/>
    <w:rsid w:val="00AE0B8A"/>
    <w:rsid w:val="00AE0EF8"/>
    <w:rsid w:val="00AE0FF9"/>
    <w:rsid w:val="00AE22C2"/>
    <w:rsid w:val="00AE2456"/>
    <w:rsid w:val="00AE36DF"/>
    <w:rsid w:val="00AE3B2C"/>
    <w:rsid w:val="00AE3E39"/>
    <w:rsid w:val="00AE431F"/>
    <w:rsid w:val="00AE494C"/>
    <w:rsid w:val="00AE504C"/>
    <w:rsid w:val="00AE51FE"/>
    <w:rsid w:val="00AE53C7"/>
    <w:rsid w:val="00AE5C02"/>
    <w:rsid w:val="00AE6090"/>
    <w:rsid w:val="00AE64F7"/>
    <w:rsid w:val="00AE6C15"/>
    <w:rsid w:val="00AE7185"/>
    <w:rsid w:val="00AE7738"/>
    <w:rsid w:val="00AF00F4"/>
    <w:rsid w:val="00AF09A8"/>
    <w:rsid w:val="00AF18F6"/>
    <w:rsid w:val="00AF1DD2"/>
    <w:rsid w:val="00AF2124"/>
    <w:rsid w:val="00AF270F"/>
    <w:rsid w:val="00AF2D2B"/>
    <w:rsid w:val="00AF3255"/>
    <w:rsid w:val="00AF34A4"/>
    <w:rsid w:val="00AF3C32"/>
    <w:rsid w:val="00AF3DEC"/>
    <w:rsid w:val="00AF47ED"/>
    <w:rsid w:val="00AF4A8C"/>
    <w:rsid w:val="00AF59C5"/>
    <w:rsid w:val="00AF6909"/>
    <w:rsid w:val="00AF6D71"/>
    <w:rsid w:val="00AF74D8"/>
    <w:rsid w:val="00AF75EB"/>
    <w:rsid w:val="00AF797D"/>
    <w:rsid w:val="00AF79D0"/>
    <w:rsid w:val="00AF7E8C"/>
    <w:rsid w:val="00B004DB"/>
    <w:rsid w:val="00B01619"/>
    <w:rsid w:val="00B02026"/>
    <w:rsid w:val="00B02237"/>
    <w:rsid w:val="00B02904"/>
    <w:rsid w:val="00B02F00"/>
    <w:rsid w:val="00B04334"/>
    <w:rsid w:val="00B04916"/>
    <w:rsid w:val="00B04BC1"/>
    <w:rsid w:val="00B05DEE"/>
    <w:rsid w:val="00B06948"/>
    <w:rsid w:val="00B07503"/>
    <w:rsid w:val="00B106E6"/>
    <w:rsid w:val="00B10BCB"/>
    <w:rsid w:val="00B111DE"/>
    <w:rsid w:val="00B116A4"/>
    <w:rsid w:val="00B117D6"/>
    <w:rsid w:val="00B121B0"/>
    <w:rsid w:val="00B12A4B"/>
    <w:rsid w:val="00B12A79"/>
    <w:rsid w:val="00B13BDA"/>
    <w:rsid w:val="00B14173"/>
    <w:rsid w:val="00B141A5"/>
    <w:rsid w:val="00B14BD8"/>
    <w:rsid w:val="00B14DFE"/>
    <w:rsid w:val="00B14EFA"/>
    <w:rsid w:val="00B14FB2"/>
    <w:rsid w:val="00B1612B"/>
    <w:rsid w:val="00B1665C"/>
    <w:rsid w:val="00B16D89"/>
    <w:rsid w:val="00B1723D"/>
    <w:rsid w:val="00B1741E"/>
    <w:rsid w:val="00B17FD5"/>
    <w:rsid w:val="00B208D5"/>
    <w:rsid w:val="00B209A0"/>
    <w:rsid w:val="00B20C03"/>
    <w:rsid w:val="00B21ACC"/>
    <w:rsid w:val="00B22B2A"/>
    <w:rsid w:val="00B22C55"/>
    <w:rsid w:val="00B22F22"/>
    <w:rsid w:val="00B23221"/>
    <w:rsid w:val="00B233BE"/>
    <w:rsid w:val="00B23AD9"/>
    <w:rsid w:val="00B23D95"/>
    <w:rsid w:val="00B24374"/>
    <w:rsid w:val="00B24F7B"/>
    <w:rsid w:val="00B25001"/>
    <w:rsid w:val="00B2566F"/>
    <w:rsid w:val="00B25CA9"/>
    <w:rsid w:val="00B271D3"/>
    <w:rsid w:val="00B27358"/>
    <w:rsid w:val="00B27C68"/>
    <w:rsid w:val="00B27CBE"/>
    <w:rsid w:val="00B27FEB"/>
    <w:rsid w:val="00B3043A"/>
    <w:rsid w:val="00B30521"/>
    <w:rsid w:val="00B30A3C"/>
    <w:rsid w:val="00B30C1C"/>
    <w:rsid w:val="00B30D7D"/>
    <w:rsid w:val="00B3104A"/>
    <w:rsid w:val="00B31818"/>
    <w:rsid w:val="00B31D4C"/>
    <w:rsid w:val="00B31FE7"/>
    <w:rsid w:val="00B323E2"/>
    <w:rsid w:val="00B32806"/>
    <w:rsid w:val="00B33046"/>
    <w:rsid w:val="00B33483"/>
    <w:rsid w:val="00B33C4B"/>
    <w:rsid w:val="00B343D3"/>
    <w:rsid w:val="00B3488B"/>
    <w:rsid w:val="00B349F6"/>
    <w:rsid w:val="00B34AD0"/>
    <w:rsid w:val="00B34D53"/>
    <w:rsid w:val="00B34E30"/>
    <w:rsid w:val="00B35092"/>
    <w:rsid w:val="00B35138"/>
    <w:rsid w:val="00B35A93"/>
    <w:rsid w:val="00B36649"/>
    <w:rsid w:val="00B3683C"/>
    <w:rsid w:val="00B37482"/>
    <w:rsid w:val="00B37657"/>
    <w:rsid w:val="00B37875"/>
    <w:rsid w:val="00B40B5F"/>
    <w:rsid w:val="00B40CED"/>
    <w:rsid w:val="00B40ED4"/>
    <w:rsid w:val="00B41176"/>
    <w:rsid w:val="00B420DC"/>
    <w:rsid w:val="00B42255"/>
    <w:rsid w:val="00B42B50"/>
    <w:rsid w:val="00B42F0C"/>
    <w:rsid w:val="00B4324D"/>
    <w:rsid w:val="00B439C3"/>
    <w:rsid w:val="00B442FA"/>
    <w:rsid w:val="00B447EA"/>
    <w:rsid w:val="00B448AF"/>
    <w:rsid w:val="00B45494"/>
    <w:rsid w:val="00B45AF1"/>
    <w:rsid w:val="00B464D8"/>
    <w:rsid w:val="00B500C6"/>
    <w:rsid w:val="00B5012D"/>
    <w:rsid w:val="00B50483"/>
    <w:rsid w:val="00B50C3C"/>
    <w:rsid w:val="00B526A0"/>
    <w:rsid w:val="00B52764"/>
    <w:rsid w:val="00B52D97"/>
    <w:rsid w:val="00B52ED7"/>
    <w:rsid w:val="00B536E1"/>
    <w:rsid w:val="00B538C0"/>
    <w:rsid w:val="00B53DEE"/>
    <w:rsid w:val="00B54439"/>
    <w:rsid w:val="00B54462"/>
    <w:rsid w:val="00B54A76"/>
    <w:rsid w:val="00B56337"/>
    <w:rsid w:val="00B5637C"/>
    <w:rsid w:val="00B5680A"/>
    <w:rsid w:val="00B56E3A"/>
    <w:rsid w:val="00B56E61"/>
    <w:rsid w:val="00B57287"/>
    <w:rsid w:val="00B574EC"/>
    <w:rsid w:val="00B608E0"/>
    <w:rsid w:val="00B60F0F"/>
    <w:rsid w:val="00B618A4"/>
    <w:rsid w:val="00B61B71"/>
    <w:rsid w:val="00B61BF9"/>
    <w:rsid w:val="00B624E0"/>
    <w:rsid w:val="00B62793"/>
    <w:rsid w:val="00B629C4"/>
    <w:rsid w:val="00B63692"/>
    <w:rsid w:val="00B63D16"/>
    <w:rsid w:val="00B6472E"/>
    <w:rsid w:val="00B65E7A"/>
    <w:rsid w:val="00B66323"/>
    <w:rsid w:val="00B66431"/>
    <w:rsid w:val="00B664AA"/>
    <w:rsid w:val="00B6699E"/>
    <w:rsid w:val="00B66EFD"/>
    <w:rsid w:val="00B673C4"/>
    <w:rsid w:val="00B67874"/>
    <w:rsid w:val="00B67B47"/>
    <w:rsid w:val="00B700F2"/>
    <w:rsid w:val="00B70171"/>
    <w:rsid w:val="00B7057D"/>
    <w:rsid w:val="00B716CA"/>
    <w:rsid w:val="00B71BC4"/>
    <w:rsid w:val="00B71D25"/>
    <w:rsid w:val="00B72B26"/>
    <w:rsid w:val="00B72F81"/>
    <w:rsid w:val="00B73086"/>
    <w:rsid w:val="00B73453"/>
    <w:rsid w:val="00B73616"/>
    <w:rsid w:val="00B73A82"/>
    <w:rsid w:val="00B74A97"/>
    <w:rsid w:val="00B75406"/>
    <w:rsid w:val="00B75600"/>
    <w:rsid w:val="00B75CDE"/>
    <w:rsid w:val="00B75FBC"/>
    <w:rsid w:val="00B76533"/>
    <w:rsid w:val="00B76B35"/>
    <w:rsid w:val="00B7722A"/>
    <w:rsid w:val="00B7753A"/>
    <w:rsid w:val="00B77601"/>
    <w:rsid w:val="00B77990"/>
    <w:rsid w:val="00B77D64"/>
    <w:rsid w:val="00B77F2F"/>
    <w:rsid w:val="00B81313"/>
    <w:rsid w:val="00B8166A"/>
    <w:rsid w:val="00B816EA"/>
    <w:rsid w:val="00B81E41"/>
    <w:rsid w:val="00B82124"/>
    <w:rsid w:val="00B83E04"/>
    <w:rsid w:val="00B83F1B"/>
    <w:rsid w:val="00B84622"/>
    <w:rsid w:val="00B85009"/>
    <w:rsid w:val="00B8597F"/>
    <w:rsid w:val="00B8608A"/>
    <w:rsid w:val="00B86742"/>
    <w:rsid w:val="00B86C00"/>
    <w:rsid w:val="00B86DD3"/>
    <w:rsid w:val="00B87221"/>
    <w:rsid w:val="00B903A9"/>
    <w:rsid w:val="00B90429"/>
    <w:rsid w:val="00B905C4"/>
    <w:rsid w:val="00B911F9"/>
    <w:rsid w:val="00B9148F"/>
    <w:rsid w:val="00B9195C"/>
    <w:rsid w:val="00B92C36"/>
    <w:rsid w:val="00B92E33"/>
    <w:rsid w:val="00B93673"/>
    <w:rsid w:val="00B93925"/>
    <w:rsid w:val="00B94B21"/>
    <w:rsid w:val="00B95333"/>
    <w:rsid w:val="00B95700"/>
    <w:rsid w:val="00B95FBD"/>
    <w:rsid w:val="00B96CA0"/>
    <w:rsid w:val="00B974D5"/>
    <w:rsid w:val="00B9780B"/>
    <w:rsid w:val="00B97A75"/>
    <w:rsid w:val="00B97C32"/>
    <w:rsid w:val="00B97DF7"/>
    <w:rsid w:val="00B97F0E"/>
    <w:rsid w:val="00BA0851"/>
    <w:rsid w:val="00BA0B4E"/>
    <w:rsid w:val="00BA14A2"/>
    <w:rsid w:val="00BA15CE"/>
    <w:rsid w:val="00BA1715"/>
    <w:rsid w:val="00BA1E45"/>
    <w:rsid w:val="00BA221C"/>
    <w:rsid w:val="00BA247C"/>
    <w:rsid w:val="00BA2D0C"/>
    <w:rsid w:val="00BA2F91"/>
    <w:rsid w:val="00BA3FB3"/>
    <w:rsid w:val="00BA4325"/>
    <w:rsid w:val="00BA477A"/>
    <w:rsid w:val="00BA4793"/>
    <w:rsid w:val="00BA53C0"/>
    <w:rsid w:val="00BA5622"/>
    <w:rsid w:val="00BA5B5F"/>
    <w:rsid w:val="00BA628B"/>
    <w:rsid w:val="00BA69DA"/>
    <w:rsid w:val="00BA7258"/>
    <w:rsid w:val="00BA77F0"/>
    <w:rsid w:val="00BA7C75"/>
    <w:rsid w:val="00BB09BA"/>
    <w:rsid w:val="00BB0E76"/>
    <w:rsid w:val="00BB1A8F"/>
    <w:rsid w:val="00BB1B70"/>
    <w:rsid w:val="00BB1CF5"/>
    <w:rsid w:val="00BB1FF7"/>
    <w:rsid w:val="00BB2066"/>
    <w:rsid w:val="00BB218A"/>
    <w:rsid w:val="00BB236A"/>
    <w:rsid w:val="00BB26CB"/>
    <w:rsid w:val="00BB2B65"/>
    <w:rsid w:val="00BB2C5B"/>
    <w:rsid w:val="00BB3F4A"/>
    <w:rsid w:val="00BB4BD2"/>
    <w:rsid w:val="00BB5158"/>
    <w:rsid w:val="00BB5208"/>
    <w:rsid w:val="00BB5829"/>
    <w:rsid w:val="00BB59D5"/>
    <w:rsid w:val="00BB5F74"/>
    <w:rsid w:val="00BB62C1"/>
    <w:rsid w:val="00BB718D"/>
    <w:rsid w:val="00BB789E"/>
    <w:rsid w:val="00BB7C48"/>
    <w:rsid w:val="00BB7E0C"/>
    <w:rsid w:val="00BB7FF3"/>
    <w:rsid w:val="00BC04E2"/>
    <w:rsid w:val="00BC0F67"/>
    <w:rsid w:val="00BC10C4"/>
    <w:rsid w:val="00BC1B83"/>
    <w:rsid w:val="00BC20A3"/>
    <w:rsid w:val="00BC21AE"/>
    <w:rsid w:val="00BC26C3"/>
    <w:rsid w:val="00BC2734"/>
    <w:rsid w:val="00BC3CED"/>
    <w:rsid w:val="00BC4018"/>
    <w:rsid w:val="00BC421A"/>
    <w:rsid w:val="00BC5085"/>
    <w:rsid w:val="00BC5089"/>
    <w:rsid w:val="00BC52DC"/>
    <w:rsid w:val="00BC542B"/>
    <w:rsid w:val="00BC5457"/>
    <w:rsid w:val="00BC59F5"/>
    <w:rsid w:val="00BC5D0B"/>
    <w:rsid w:val="00BC608E"/>
    <w:rsid w:val="00BC63E4"/>
    <w:rsid w:val="00BC655F"/>
    <w:rsid w:val="00BC69B8"/>
    <w:rsid w:val="00BC6AA0"/>
    <w:rsid w:val="00BC6B9E"/>
    <w:rsid w:val="00BC7533"/>
    <w:rsid w:val="00BC7889"/>
    <w:rsid w:val="00BC788C"/>
    <w:rsid w:val="00BC790C"/>
    <w:rsid w:val="00BD0000"/>
    <w:rsid w:val="00BD0113"/>
    <w:rsid w:val="00BD0A4D"/>
    <w:rsid w:val="00BD1304"/>
    <w:rsid w:val="00BD1B54"/>
    <w:rsid w:val="00BD23E7"/>
    <w:rsid w:val="00BD2E32"/>
    <w:rsid w:val="00BD2E57"/>
    <w:rsid w:val="00BD3E06"/>
    <w:rsid w:val="00BD3EB8"/>
    <w:rsid w:val="00BD4336"/>
    <w:rsid w:val="00BD4554"/>
    <w:rsid w:val="00BD4578"/>
    <w:rsid w:val="00BD4CC1"/>
    <w:rsid w:val="00BD5A27"/>
    <w:rsid w:val="00BD5D02"/>
    <w:rsid w:val="00BD676A"/>
    <w:rsid w:val="00BD71D5"/>
    <w:rsid w:val="00BD7437"/>
    <w:rsid w:val="00BD7D7C"/>
    <w:rsid w:val="00BE0B88"/>
    <w:rsid w:val="00BE1030"/>
    <w:rsid w:val="00BE1321"/>
    <w:rsid w:val="00BE20C0"/>
    <w:rsid w:val="00BE20EE"/>
    <w:rsid w:val="00BE22FC"/>
    <w:rsid w:val="00BE26FD"/>
    <w:rsid w:val="00BE2D99"/>
    <w:rsid w:val="00BE3C82"/>
    <w:rsid w:val="00BE3DA8"/>
    <w:rsid w:val="00BE5A04"/>
    <w:rsid w:val="00BE5BEA"/>
    <w:rsid w:val="00BE6122"/>
    <w:rsid w:val="00BE61C1"/>
    <w:rsid w:val="00BE64F9"/>
    <w:rsid w:val="00BE6B51"/>
    <w:rsid w:val="00BE6B7F"/>
    <w:rsid w:val="00BF019D"/>
    <w:rsid w:val="00BF0E79"/>
    <w:rsid w:val="00BF0F9B"/>
    <w:rsid w:val="00BF11D8"/>
    <w:rsid w:val="00BF16B9"/>
    <w:rsid w:val="00BF191D"/>
    <w:rsid w:val="00BF1E66"/>
    <w:rsid w:val="00BF1FD2"/>
    <w:rsid w:val="00BF279B"/>
    <w:rsid w:val="00BF2AB3"/>
    <w:rsid w:val="00BF2BE5"/>
    <w:rsid w:val="00BF2F9A"/>
    <w:rsid w:val="00BF34C5"/>
    <w:rsid w:val="00BF448F"/>
    <w:rsid w:val="00BF5585"/>
    <w:rsid w:val="00BF5F36"/>
    <w:rsid w:val="00BF7AF3"/>
    <w:rsid w:val="00BF7C5D"/>
    <w:rsid w:val="00BF7F15"/>
    <w:rsid w:val="00C004D5"/>
    <w:rsid w:val="00C00A52"/>
    <w:rsid w:val="00C00FC4"/>
    <w:rsid w:val="00C00FF7"/>
    <w:rsid w:val="00C0185E"/>
    <w:rsid w:val="00C01923"/>
    <w:rsid w:val="00C03EDE"/>
    <w:rsid w:val="00C0468E"/>
    <w:rsid w:val="00C04D5C"/>
    <w:rsid w:val="00C0542B"/>
    <w:rsid w:val="00C07400"/>
    <w:rsid w:val="00C07C2E"/>
    <w:rsid w:val="00C07E8E"/>
    <w:rsid w:val="00C1002E"/>
    <w:rsid w:val="00C109A3"/>
    <w:rsid w:val="00C110F6"/>
    <w:rsid w:val="00C11C15"/>
    <w:rsid w:val="00C127AF"/>
    <w:rsid w:val="00C138A3"/>
    <w:rsid w:val="00C139E0"/>
    <w:rsid w:val="00C13FAA"/>
    <w:rsid w:val="00C140C3"/>
    <w:rsid w:val="00C140E0"/>
    <w:rsid w:val="00C14A85"/>
    <w:rsid w:val="00C159CF"/>
    <w:rsid w:val="00C15A14"/>
    <w:rsid w:val="00C17424"/>
    <w:rsid w:val="00C1786C"/>
    <w:rsid w:val="00C179BD"/>
    <w:rsid w:val="00C20C95"/>
    <w:rsid w:val="00C21017"/>
    <w:rsid w:val="00C21176"/>
    <w:rsid w:val="00C21511"/>
    <w:rsid w:val="00C21602"/>
    <w:rsid w:val="00C21D41"/>
    <w:rsid w:val="00C2316F"/>
    <w:rsid w:val="00C23F39"/>
    <w:rsid w:val="00C24D07"/>
    <w:rsid w:val="00C253D6"/>
    <w:rsid w:val="00C255E7"/>
    <w:rsid w:val="00C2619C"/>
    <w:rsid w:val="00C26A09"/>
    <w:rsid w:val="00C26D6B"/>
    <w:rsid w:val="00C27730"/>
    <w:rsid w:val="00C27CE2"/>
    <w:rsid w:val="00C302EB"/>
    <w:rsid w:val="00C30325"/>
    <w:rsid w:val="00C30374"/>
    <w:rsid w:val="00C30591"/>
    <w:rsid w:val="00C319A7"/>
    <w:rsid w:val="00C31B99"/>
    <w:rsid w:val="00C31C84"/>
    <w:rsid w:val="00C329A0"/>
    <w:rsid w:val="00C33D6C"/>
    <w:rsid w:val="00C34122"/>
    <w:rsid w:val="00C355E2"/>
    <w:rsid w:val="00C358AD"/>
    <w:rsid w:val="00C35A39"/>
    <w:rsid w:val="00C35F02"/>
    <w:rsid w:val="00C363F5"/>
    <w:rsid w:val="00C36934"/>
    <w:rsid w:val="00C36B4C"/>
    <w:rsid w:val="00C37699"/>
    <w:rsid w:val="00C3772D"/>
    <w:rsid w:val="00C378B7"/>
    <w:rsid w:val="00C379EF"/>
    <w:rsid w:val="00C37A15"/>
    <w:rsid w:val="00C37F56"/>
    <w:rsid w:val="00C37FA0"/>
    <w:rsid w:val="00C4056B"/>
    <w:rsid w:val="00C405AE"/>
    <w:rsid w:val="00C407B4"/>
    <w:rsid w:val="00C40DD6"/>
    <w:rsid w:val="00C40F90"/>
    <w:rsid w:val="00C41019"/>
    <w:rsid w:val="00C423AC"/>
    <w:rsid w:val="00C423EF"/>
    <w:rsid w:val="00C42776"/>
    <w:rsid w:val="00C42A40"/>
    <w:rsid w:val="00C42F37"/>
    <w:rsid w:val="00C42F64"/>
    <w:rsid w:val="00C42F8B"/>
    <w:rsid w:val="00C430BE"/>
    <w:rsid w:val="00C43B10"/>
    <w:rsid w:val="00C43B44"/>
    <w:rsid w:val="00C43BBD"/>
    <w:rsid w:val="00C43FE3"/>
    <w:rsid w:val="00C44487"/>
    <w:rsid w:val="00C44BC8"/>
    <w:rsid w:val="00C45219"/>
    <w:rsid w:val="00C454C9"/>
    <w:rsid w:val="00C45C3F"/>
    <w:rsid w:val="00C45CCC"/>
    <w:rsid w:val="00C45F4F"/>
    <w:rsid w:val="00C46B63"/>
    <w:rsid w:val="00C46D77"/>
    <w:rsid w:val="00C46EE7"/>
    <w:rsid w:val="00C47CAF"/>
    <w:rsid w:val="00C5036D"/>
    <w:rsid w:val="00C506B5"/>
    <w:rsid w:val="00C50CDF"/>
    <w:rsid w:val="00C511DC"/>
    <w:rsid w:val="00C513F1"/>
    <w:rsid w:val="00C51EB9"/>
    <w:rsid w:val="00C5332E"/>
    <w:rsid w:val="00C536F3"/>
    <w:rsid w:val="00C54269"/>
    <w:rsid w:val="00C542E8"/>
    <w:rsid w:val="00C54482"/>
    <w:rsid w:val="00C5522E"/>
    <w:rsid w:val="00C55364"/>
    <w:rsid w:val="00C559F6"/>
    <w:rsid w:val="00C5640B"/>
    <w:rsid w:val="00C56444"/>
    <w:rsid w:val="00C57AC6"/>
    <w:rsid w:val="00C61AE0"/>
    <w:rsid w:val="00C61FC0"/>
    <w:rsid w:val="00C63CF0"/>
    <w:rsid w:val="00C63D62"/>
    <w:rsid w:val="00C640CB"/>
    <w:rsid w:val="00C64148"/>
    <w:rsid w:val="00C645BA"/>
    <w:rsid w:val="00C650FE"/>
    <w:rsid w:val="00C65764"/>
    <w:rsid w:val="00C659B7"/>
    <w:rsid w:val="00C6602B"/>
    <w:rsid w:val="00C66058"/>
    <w:rsid w:val="00C665BA"/>
    <w:rsid w:val="00C709B1"/>
    <w:rsid w:val="00C70DEF"/>
    <w:rsid w:val="00C711F9"/>
    <w:rsid w:val="00C71279"/>
    <w:rsid w:val="00C716A1"/>
    <w:rsid w:val="00C71A6D"/>
    <w:rsid w:val="00C72831"/>
    <w:rsid w:val="00C7332A"/>
    <w:rsid w:val="00C73533"/>
    <w:rsid w:val="00C73BD9"/>
    <w:rsid w:val="00C73C6D"/>
    <w:rsid w:val="00C7415C"/>
    <w:rsid w:val="00C746A4"/>
    <w:rsid w:val="00C746AD"/>
    <w:rsid w:val="00C7477E"/>
    <w:rsid w:val="00C74BCC"/>
    <w:rsid w:val="00C752FC"/>
    <w:rsid w:val="00C75411"/>
    <w:rsid w:val="00C75901"/>
    <w:rsid w:val="00C75BFB"/>
    <w:rsid w:val="00C76FA0"/>
    <w:rsid w:val="00C76FC1"/>
    <w:rsid w:val="00C77010"/>
    <w:rsid w:val="00C77AD9"/>
    <w:rsid w:val="00C8001C"/>
    <w:rsid w:val="00C803AA"/>
    <w:rsid w:val="00C806A0"/>
    <w:rsid w:val="00C8075A"/>
    <w:rsid w:val="00C80F82"/>
    <w:rsid w:val="00C814E2"/>
    <w:rsid w:val="00C818D7"/>
    <w:rsid w:val="00C82249"/>
    <w:rsid w:val="00C83443"/>
    <w:rsid w:val="00C83EAE"/>
    <w:rsid w:val="00C8417E"/>
    <w:rsid w:val="00C843EE"/>
    <w:rsid w:val="00C85B87"/>
    <w:rsid w:val="00C86AA4"/>
    <w:rsid w:val="00C86FA8"/>
    <w:rsid w:val="00C8733C"/>
    <w:rsid w:val="00C8754E"/>
    <w:rsid w:val="00C87747"/>
    <w:rsid w:val="00C90861"/>
    <w:rsid w:val="00C9097A"/>
    <w:rsid w:val="00C910D5"/>
    <w:rsid w:val="00C911BE"/>
    <w:rsid w:val="00C915C0"/>
    <w:rsid w:val="00C91863"/>
    <w:rsid w:val="00C919AA"/>
    <w:rsid w:val="00C92BC1"/>
    <w:rsid w:val="00C9310D"/>
    <w:rsid w:val="00C93215"/>
    <w:rsid w:val="00C936C3"/>
    <w:rsid w:val="00C93878"/>
    <w:rsid w:val="00C93A8E"/>
    <w:rsid w:val="00C93AF1"/>
    <w:rsid w:val="00C93C8B"/>
    <w:rsid w:val="00C93E25"/>
    <w:rsid w:val="00C9481A"/>
    <w:rsid w:val="00C957D3"/>
    <w:rsid w:val="00C95B3B"/>
    <w:rsid w:val="00C95CB3"/>
    <w:rsid w:val="00C9609E"/>
    <w:rsid w:val="00C964E1"/>
    <w:rsid w:val="00C96A3E"/>
    <w:rsid w:val="00C96A7C"/>
    <w:rsid w:val="00C96D38"/>
    <w:rsid w:val="00CA0198"/>
    <w:rsid w:val="00CA14D1"/>
    <w:rsid w:val="00CA221B"/>
    <w:rsid w:val="00CA2B6A"/>
    <w:rsid w:val="00CA2F08"/>
    <w:rsid w:val="00CA3539"/>
    <w:rsid w:val="00CA35E0"/>
    <w:rsid w:val="00CA3A44"/>
    <w:rsid w:val="00CA3FFB"/>
    <w:rsid w:val="00CA4092"/>
    <w:rsid w:val="00CA429A"/>
    <w:rsid w:val="00CA42B8"/>
    <w:rsid w:val="00CA4470"/>
    <w:rsid w:val="00CA4706"/>
    <w:rsid w:val="00CA4CBB"/>
    <w:rsid w:val="00CA53BF"/>
    <w:rsid w:val="00CA554A"/>
    <w:rsid w:val="00CA5829"/>
    <w:rsid w:val="00CA590B"/>
    <w:rsid w:val="00CA5ED6"/>
    <w:rsid w:val="00CA628A"/>
    <w:rsid w:val="00CA709D"/>
    <w:rsid w:val="00CA786C"/>
    <w:rsid w:val="00CA7A78"/>
    <w:rsid w:val="00CB08EA"/>
    <w:rsid w:val="00CB0C66"/>
    <w:rsid w:val="00CB1064"/>
    <w:rsid w:val="00CB156A"/>
    <w:rsid w:val="00CB15BA"/>
    <w:rsid w:val="00CB22C9"/>
    <w:rsid w:val="00CB236E"/>
    <w:rsid w:val="00CB2A1E"/>
    <w:rsid w:val="00CB2D9D"/>
    <w:rsid w:val="00CB2EFF"/>
    <w:rsid w:val="00CB3B83"/>
    <w:rsid w:val="00CB3BC1"/>
    <w:rsid w:val="00CB4756"/>
    <w:rsid w:val="00CB499E"/>
    <w:rsid w:val="00CB4BE8"/>
    <w:rsid w:val="00CB5175"/>
    <w:rsid w:val="00CB598F"/>
    <w:rsid w:val="00CB5A79"/>
    <w:rsid w:val="00CB6260"/>
    <w:rsid w:val="00CB6704"/>
    <w:rsid w:val="00CB6CBC"/>
    <w:rsid w:val="00CB7128"/>
    <w:rsid w:val="00CB72CE"/>
    <w:rsid w:val="00CB740B"/>
    <w:rsid w:val="00CB7A14"/>
    <w:rsid w:val="00CC0238"/>
    <w:rsid w:val="00CC0C1E"/>
    <w:rsid w:val="00CC0D80"/>
    <w:rsid w:val="00CC105E"/>
    <w:rsid w:val="00CC19C3"/>
    <w:rsid w:val="00CC20D6"/>
    <w:rsid w:val="00CC2583"/>
    <w:rsid w:val="00CC2C11"/>
    <w:rsid w:val="00CC3153"/>
    <w:rsid w:val="00CC36AD"/>
    <w:rsid w:val="00CC3B9C"/>
    <w:rsid w:val="00CC4198"/>
    <w:rsid w:val="00CC4CD8"/>
    <w:rsid w:val="00CC675D"/>
    <w:rsid w:val="00CC6B5F"/>
    <w:rsid w:val="00CC6C50"/>
    <w:rsid w:val="00CC7FB4"/>
    <w:rsid w:val="00CD01BA"/>
    <w:rsid w:val="00CD072F"/>
    <w:rsid w:val="00CD099C"/>
    <w:rsid w:val="00CD1457"/>
    <w:rsid w:val="00CD178D"/>
    <w:rsid w:val="00CD269A"/>
    <w:rsid w:val="00CD2A9F"/>
    <w:rsid w:val="00CD2CAC"/>
    <w:rsid w:val="00CD2F6A"/>
    <w:rsid w:val="00CD31A3"/>
    <w:rsid w:val="00CD3897"/>
    <w:rsid w:val="00CD38E0"/>
    <w:rsid w:val="00CD39A7"/>
    <w:rsid w:val="00CD3AC7"/>
    <w:rsid w:val="00CD3D63"/>
    <w:rsid w:val="00CD4409"/>
    <w:rsid w:val="00CD44D1"/>
    <w:rsid w:val="00CD46AD"/>
    <w:rsid w:val="00CD4C59"/>
    <w:rsid w:val="00CD4E17"/>
    <w:rsid w:val="00CD5602"/>
    <w:rsid w:val="00CD6C99"/>
    <w:rsid w:val="00CD6D83"/>
    <w:rsid w:val="00CD6EB5"/>
    <w:rsid w:val="00CD6F77"/>
    <w:rsid w:val="00CD7658"/>
    <w:rsid w:val="00CD78B2"/>
    <w:rsid w:val="00CE1358"/>
    <w:rsid w:val="00CE1E4F"/>
    <w:rsid w:val="00CE2131"/>
    <w:rsid w:val="00CE35DC"/>
    <w:rsid w:val="00CE3F99"/>
    <w:rsid w:val="00CE46E0"/>
    <w:rsid w:val="00CE4A0D"/>
    <w:rsid w:val="00CE5814"/>
    <w:rsid w:val="00CE5CFA"/>
    <w:rsid w:val="00CE6021"/>
    <w:rsid w:val="00CE6369"/>
    <w:rsid w:val="00CE6856"/>
    <w:rsid w:val="00CE686D"/>
    <w:rsid w:val="00CE6F57"/>
    <w:rsid w:val="00CE6FE0"/>
    <w:rsid w:val="00CE7319"/>
    <w:rsid w:val="00CF0286"/>
    <w:rsid w:val="00CF059A"/>
    <w:rsid w:val="00CF1709"/>
    <w:rsid w:val="00CF18AB"/>
    <w:rsid w:val="00CF19AA"/>
    <w:rsid w:val="00CF2980"/>
    <w:rsid w:val="00CF3900"/>
    <w:rsid w:val="00CF3C6C"/>
    <w:rsid w:val="00CF47E0"/>
    <w:rsid w:val="00CF4871"/>
    <w:rsid w:val="00CF4EC8"/>
    <w:rsid w:val="00CF54C5"/>
    <w:rsid w:val="00CF56DA"/>
    <w:rsid w:val="00CF5FAC"/>
    <w:rsid w:val="00CF6C42"/>
    <w:rsid w:val="00CF7243"/>
    <w:rsid w:val="00CF7349"/>
    <w:rsid w:val="00D003CF"/>
    <w:rsid w:val="00D00749"/>
    <w:rsid w:val="00D00D2F"/>
    <w:rsid w:val="00D00E70"/>
    <w:rsid w:val="00D00FC9"/>
    <w:rsid w:val="00D01032"/>
    <w:rsid w:val="00D016F7"/>
    <w:rsid w:val="00D01E0E"/>
    <w:rsid w:val="00D02ED0"/>
    <w:rsid w:val="00D02F17"/>
    <w:rsid w:val="00D03160"/>
    <w:rsid w:val="00D0353C"/>
    <w:rsid w:val="00D03C86"/>
    <w:rsid w:val="00D03E33"/>
    <w:rsid w:val="00D0400F"/>
    <w:rsid w:val="00D04DB3"/>
    <w:rsid w:val="00D052D4"/>
    <w:rsid w:val="00D0664E"/>
    <w:rsid w:val="00D06A06"/>
    <w:rsid w:val="00D06B2B"/>
    <w:rsid w:val="00D078F3"/>
    <w:rsid w:val="00D1001F"/>
    <w:rsid w:val="00D109BE"/>
    <w:rsid w:val="00D112AD"/>
    <w:rsid w:val="00D1143F"/>
    <w:rsid w:val="00D1220C"/>
    <w:rsid w:val="00D122F7"/>
    <w:rsid w:val="00D128A4"/>
    <w:rsid w:val="00D12C88"/>
    <w:rsid w:val="00D12EAA"/>
    <w:rsid w:val="00D1348E"/>
    <w:rsid w:val="00D1353D"/>
    <w:rsid w:val="00D136CA"/>
    <w:rsid w:val="00D1484B"/>
    <w:rsid w:val="00D1499B"/>
    <w:rsid w:val="00D14CEF"/>
    <w:rsid w:val="00D15442"/>
    <w:rsid w:val="00D15B85"/>
    <w:rsid w:val="00D16460"/>
    <w:rsid w:val="00D16B80"/>
    <w:rsid w:val="00D16E75"/>
    <w:rsid w:val="00D1723E"/>
    <w:rsid w:val="00D20100"/>
    <w:rsid w:val="00D21245"/>
    <w:rsid w:val="00D2293B"/>
    <w:rsid w:val="00D229CC"/>
    <w:rsid w:val="00D235EB"/>
    <w:rsid w:val="00D23931"/>
    <w:rsid w:val="00D23F59"/>
    <w:rsid w:val="00D24403"/>
    <w:rsid w:val="00D24625"/>
    <w:rsid w:val="00D24F7C"/>
    <w:rsid w:val="00D2509B"/>
    <w:rsid w:val="00D2559C"/>
    <w:rsid w:val="00D25E19"/>
    <w:rsid w:val="00D26176"/>
    <w:rsid w:val="00D26487"/>
    <w:rsid w:val="00D26638"/>
    <w:rsid w:val="00D26B8D"/>
    <w:rsid w:val="00D27140"/>
    <w:rsid w:val="00D2725D"/>
    <w:rsid w:val="00D2768B"/>
    <w:rsid w:val="00D302DE"/>
    <w:rsid w:val="00D30637"/>
    <w:rsid w:val="00D313CD"/>
    <w:rsid w:val="00D3190E"/>
    <w:rsid w:val="00D31B25"/>
    <w:rsid w:val="00D31D74"/>
    <w:rsid w:val="00D32062"/>
    <w:rsid w:val="00D324F5"/>
    <w:rsid w:val="00D325A8"/>
    <w:rsid w:val="00D32C47"/>
    <w:rsid w:val="00D33AD8"/>
    <w:rsid w:val="00D33DB6"/>
    <w:rsid w:val="00D34488"/>
    <w:rsid w:val="00D34CF1"/>
    <w:rsid w:val="00D34D5B"/>
    <w:rsid w:val="00D34FDD"/>
    <w:rsid w:val="00D362EC"/>
    <w:rsid w:val="00D37368"/>
    <w:rsid w:val="00D377BD"/>
    <w:rsid w:val="00D37AEB"/>
    <w:rsid w:val="00D405BB"/>
    <w:rsid w:val="00D414C7"/>
    <w:rsid w:val="00D414EE"/>
    <w:rsid w:val="00D4184B"/>
    <w:rsid w:val="00D41A0D"/>
    <w:rsid w:val="00D41A4C"/>
    <w:rsid w:val="00D41D18"/>
    <w:rsid w:val="00D42036"/>
    <w:rsid w:val="00D420E5"/>
    <w:rsid w:val="00D4231E"/>
    <w:rsid w:val="00D434EF"/>
    <w:rsid w:val="00D43F94"/>
    <w:rsid w:val="00D45C31"/>
    <w:rsid w:val="00D463D4"/>
    <w:rsid w:val="00D46573"/>
    <w:rsid w:val="00D466FC"/>
    <w:rsid w:val="00D4683F"/>
    <w:rsid w:val="00D5028E"/>
    <w:rsid w:val="00D50AC8"/>
    <w:rsid w:val="00D50D19"/>
    <w:rsid w:val="00D50F2B"/>
    <w:rsid w:val="00D52000"/>
    <w:rsid w:val="00D522D3"/>
    <w:rsid w:val="00D5337E"/>
    <w:rsid w:val="00D5359F"/>
    <w:rsid w:val="00D5468D"/>
    <w:rsid w:val="00D54BC6"/>
    <w:rsid w:val="00D560D2"/>
    <w:rsid w:val="00D5678F"/>
    <w:rsid w:val="00D57848"/>
    <w:rsid w:val="00D57D2B"/>
    <w:rsid w:val="00D608A1"/>
    <w:rsid w:val="00D60BA8"/>
    <w:rsid w:val="00D62533"/>
    <w:rsid w:val="00D6264D"/>
    <w:rsid w:val="00D634F0"/>
    <w:rsid w:val="00D635DC"/>
    <w:rsid w:val="00D63D02"/>
    <w:rsid w:val="00D64116"/>
    <w:rsid w:val="00D649D4"/>
    <w:rsid w:val="00D64B4F"/>
    <w:rsid w:val="00D65535"/>
    <w:rsid w:val="00D65DEB"/>
    <w:rsid w:val="00D66B63"/>
    <w:rsid w:val="00D66F8C"/>
    <w:rsid w:val="00D67126"/>
    <w:rsid w:val="00D67785"/>
    <w:rsid w:val="00D67898"/>
    <w:rsid w:val="00D67952"/>
    <w:rsid w:val="00D67B07"/>
    <w:rsid w:val="00D700A8"/>
    <w:rsid w:val="00D70B2B"/>
    <w:rsid w:val="00D7133C"/>
    <w:rsid w:val="00D71A36"/>
    <w:rsid w:val="00D7246C"/>
    <w:rsid w:val="00D72B88"/>
    <w:rsid w:val="00D72D87"/>
    <w:rsid w:val="00D73018"/>
    <w:rsid w:val="00D737DE"/>
    <w:rsid w:val="00D73A43"/>
    <w:rsid w:val="00D73AE5"/>
    <w:rsid w:val="00D7470C"/>
    <w:rsid w:val="00D7482C"/>
    <w:rsid w:val="00D74ABE"/>
    <w:rsid w:val="00D74CA7"/>
    <w:rsid w:val="00D75DD7"/>
    <w:rsid w:val="00D75FAC"/>
    <w:rsid w:val="00D7652A"/>
    <w:rsid w:val="00D765AE"/>
    <w:rsid w:val="00D76849"/>
    <w:rsid w:val="00D76919"/>
    <w:rsid w:val="00D771D0"/>
    <w:rsid w:val="00D773A2"/>
    <w:rsid w:val="00D77468"/>
    <w:rsid w:val="00D77673"/>
    <w:rsid w:val="00D776D4"/>
    <w:rsid w:val="00D7792F"/>
    <w:rsid w:val="00D77C2B"/>
    <w:rsid w:val="00D8059E"/>
    <w:rsid w:val="00D80EC8"/>
    <w:rsid w:val="00D81121"/>
    <w:rsid w:val="00D822C7"/>
    <w:rsid w:val="00D82E12"/>
    <w:rsid w:val="00D833C2"/>
    <w:rsid w:val="00D84622"/>
    <w:rsid w:val="00D849F0"/>
    <w:rsid w:val="00D84CD4"/>
    <w:rsid w:val="00D85933"/>
    <w:rsid w:val="00D859DE"/>
    <w:rsid w:val="00D85E2A"/>
    <w:rsid w:val="00D86B9A"/>
    <w:rsid w:val="00D874F0"/>
    <w:rsid w:val="00D8753E"/>
    <w:rsid w:val="00D87585"/>
    <w:rsid w:val="00D87943"/>
    <w:rsid w:val="00D90035"/>
    <w:rsid w:val="00D90688"/>
    <w:rsid w:val="00D90D1C"/>
    <w:rsid w:val="00D9125B"/>
    <w:rsid w:val="00D9173F"/>
    <w:rsid w:val="00D917B0"/>
    <w:rsid w:val="00D91809"/>
    <w:rsid w:val="00D91A51"/>
    <w:rsid w:val="00D91BBE"/>
    <w:rsid w:val="00D92325"/>
    <w:rsid w:val="00D9322F"/>
    <w:rsid w:val="00D93523"/>
    <w:rsid w:val="00D9367F"/>
    <w:rsid w:val="00D93857"/>
    <w:rsid w:val="00D93E42"/>
    <w:rsid w:val="00D9441F"/>
    <w:rsid w:val="00D95B58"/>
    <w:rsid w:val="00D9628F"/>
    <w:rsid w:val="00D96EA4"/>
    <w:rsid w:val="00D97103"/>
    <w:rsid w:val="00D974FE"/>
    <w:rsid w:val="00D975C2"/>
    <w:rsid w:val="00D9772D"/>
    <w:rsid w:val="00D97867"/>
    <w:rsid w:val="00D978B9"/>
    <w:rsid w:val="00D979A4"/>
    <w:rsid w:val="00DA039E"/>
    <w:rsid w:val="00DA0694"/>
    <w:rsid w:val="00DA09A8"/>
    <w:rsid w:val="00DA0E6D"/>
    <w:rsid w:val="00DA14E5"/>
    <w:rsid w:val="00DA1B77"/>
    <w:rsid w:val="00DA2930"/>
    <w:rsid w:val="00DA2B1D"/>
    <w:rsid w:val="00DA3346"/>
    <w:rsid w:val="00DA3784"/>
    <w:rsid w:val="00DA3CDF"/>
    <w:rsid w:val="00DA4DF2"/>
    <w:rsid w:val="00DA511D"/>
    <w:rsid w:val="00DA53D6"/>
    <w:rsid w:val="00DA566E"/>
    <w:rsid w:val="00DA5B0A"/>
    <w:rsid w:val="00DA5D48"/>
    <w:rsid w:val="00DA5EC2"/>
    <w:rsid w:val="00DA647B"/>
    <w:rsid w:val="00DA6BE6"/>
    <w:rsid w:val="00DA6DF8"/>
    <w:rsid w:val="00DA7396"/>
    <w:rsid w:val="00DA7579"/>
    <w:rsid w:val="00DA76CC"/>
    <w:rsid w:val="00DA7773"/>
    <w:rsid w:val="00DB021A"/>
    <w:rsid w:val="00DB0498"/>
    <w:rsid w:val="00DB06AA"/>
    <w:rsid w:val="00DB19A2"/>
    <w:rsid w:val="00DB1BC9"/>
    <w:rsid w:val="00DB1EED"/>
    <w:rsid w:val="00DB223C"/>
    <w:rsid w:val="00DB22D2"/>
    <w:rsid w:val="00DB2727"/>
    <w:rsid w:val="00DB2CD0"/>
    <w:rsid w:val="00DB36C3"/>
    <w:rsid w:val="00DB3C4D"/>
    <w:rsid w:val="00DB41A3"/>
    <w:rsid w:val="00DB41CE"/>
    <w:rsid w:val="00DB4DF7"/>
    <w:rsid w:val="00DB513A"/>
    <w:rsid w:val="00DB5A9C"/>
    <w:rsid w:val="00DB61E1"/>
    <w:rsid w:val="00DB636D"/>
    <w:rsid w:val="00DB63FB"/>
    <w:rsid w:val="00DB6932"/>
    <w:rsid w:val="00DB6D92"/>
    <w:rsid w:val="00DB78BD"/>
    <w:rsid w:val="00DB7AFC"/>
    <w:rsid w:val="00DB7E85"/>
    <w:rsid w:val="00DC0341"/>
    <w:rsid w:val="00DC052C"/>
    <w:rsid w:val="00DC06C0"/>
    <w:rsid w:val="00DC0CFF"/>
    <w:rsid w:val="00DC1FA8"/>
    <w:rsid w:val="00DC29A6"/>
    <w:rsid w:val="00DC3EC1"/>
    <w:rsid w:val="00DC4141"/>
    <w:rsid w:val="00DC4E45"/>
    <w:rsid w:val="00DC5458"/>
    <w:rsid w:val="00DC5C41"/>
    <w:rsid w:val="00DC63CC"/>
    <w:rsid w:val="00DC6C0D"/>
    <w:rsid w:val="00DC77E6"/>
    <w:rsid w:val="00DD01ED"/>
    <w:rsid w:val="00DD0404"/>
    <w:rsid w:val="00DD061C"/>
    <w:rsid w:val="00DD07EB"/>
    <w:rsid w:val="00DD194F"/>
    <w:rsid w:val="00DD26E5"/>
    <w:rsid w:val="00DD2864"/>
    <w:rsid w:val="00DD303E"/>
    <w:rsid w:val="00DD34EF"/>
    <w:rsid w:val="00DD39BF"/>
    <w:rsid w:val="00DD3E8A"/>
    <w:rsid w:val="00DD408C"/>
    <w:rsid w:val="00DD4766"/>
    <w:rsid w:val="00DD4F10"/>
    <w:rsid w:val="00DD51D9"/>
    <w:rsid w:val="00DD5809"/>
    <w:rsid w:val="00DD598A"/>
    <w:rsid w:val="00DD5F93"/>
    <w:rsid w:val="00DD63FD"/>
    <w:rsid w:val="00DD6A50"/>
    <w:rsid w:val="00DD7D9D"/>
    <w:rsid w:val="00DD7DF1"/>
    <w:rsid w:val="00DD7EC0"/>
    <w:rsid w:val="00DE0336"/>
    <w:rsid w:val="00DE066D"/>
    <w:rsid w:val="00DE0682"/>
    <w:rsid w:val="00DE09B6"/>
    <w:rsid w:val="00DE139E"/>
    <w:rsid w:val="00DE242C"/>
    <w:rsid w:val="00DE2BC8"/>
    <w:rsid w:val="00DE3498"/>
    <w:rsid w:val="00DE3EF7"/>
    <w:rsid w:val="00DE57D7"/>
    <w:rsid w:val="00DE5BAA"/>
    <w:rsid w:val="00DE693D"/>
    <w:rsid w:val="00DE6C35"/>
    <w:rsid w:val="00DE6CB1"/>
    <w:rsid w:val="00DE7C4D"/>
    <w:rsid w:val="00DE7F61"/>
    <w:rsid w:val="00DF04ED"/>
    <w:rsid w:val="00DF1862"/>
    <w:rsid w:val="00DF1A69"/>
    <w:rsid w:val="00DF1CCD"/>
    <w:rsid w:val="00DF1DB2"/>
    <w:rsid w:val="00DF1E7C"/>
    <w:rsid w:val="00DF2061"/>
    <w:rsid w:val="00DF2B41"/>
    <w:rsid w:val="00DF2DF1"/>
    <w:rsid w:val="00DF3922"/>
    <w:rsid w:val="00DF3D37"/>
    <w:rsid w:val="00DF3DD1"/>
    <w:rsid w:val="00DF4109"/>
    <w:rsid w:val="00DF474D"/>
    <w:rsid w:val="00DF4909"/>
    <w:rsid w:val="00DF525B"/>
    <w:rsid w:val="00DF52DB"/>
    <w:rsid w:val="00DF53DE"/>
    <w:rsid w:val="00DF5840"/>
    <w:rsid w:val="00DF5E38"/>
    <w:rsid w:val="00DF60BC"/>
    <w:rsid w:val="00DF6455"/>
    <w:rsid w:val="00DF7127"/>
    <w:rsid w:val="00DF7652"/>
    <w:rsid w:val="00E00ADA"/>
    <w:rsid w:val="00E01039"/>
    <w:rsid w:val="00E02173"/>
    <w:rsid w:val="00E02CAB"/>
    <w:rsid w:val="00E037E2"/>
    <w:rsid w:val="00E03F44"/>
    <w:rsid w:val="00E0439C"/>
    <w:rsid w:val="00E04C22"/>
    <w:rsid w:val="00E04DED"/>
    <w:rsid w:val="00E04DF6"/>
    <w:rsid w:val="00E059F2"/>
    <w:rsid w:val="00E05CEE"/>
    <w:rsid w:val="00E060FD"/>
    <w:rsid w:val="00E06521"/>
    <w:rsid w:val="00E06B5D"/>
    <w:rsid w:val="00E06C4E"/>
    <w:rsid w:val="00E06C9D"/>
    <w:rsid w:val="00E06E2A"/>
    <w:rsid w:val="00E071E9"/>
    <w:rsid w:val="00E07516"/>
    <w:rsid w:val="00E07517"/>
    <w:rsid w:val="00E079DC"/>
    <w:rsid w:val="00E10328"/>
    <w:rsid w:val="00E1038A"/>
    <w:rsid w:val="00E103FE"/>
    <w:rsid w:val="00E10D8A"/>
    <w:rsid w:val="00E10F29"/>
    <w:rsid w:val="00E11142"/>
    <w:rsid w:val="00E11681"/>
    <w:rsid w:val="00E13105"/>
    <w:rsid w:val="00E134EF"/>
    <w:rsid w:val="00E138D4"/>
    <w:rsid w:val="00E14C06"/>
    <w:rsid w:val="00E14F14"/>
    <w:rsid w:val="00E15340"/>
    <w:rsid w:val="00E155A8"/>
    <w:rsid w:val="00E15E9A"/>
    <w:rsid w:val="00E16284"/>
    <w:rsid w:val="00E16D68"/>
    <w:rsid w:val="00E173F7"/>
    <w:rsid w:val="00E2062D"/>
    <w:rsid w:val="00E208B3"/>
    <w:rsid w:val="00E209A4"/>
    <w:rsid w:val="00E209E9"/>
    <w:rsid w:val="00E20AA1"/>
    <w:rsid w:val="00E20DDF"/>
    <w:rsid w:val="00E210E5"/>
    <w:rsid w:val="00E21222"/>
    <w:rsid w:val="00E21313"/>
    <w:rsid w:val="00E21775"/>
    <w:rsid w:val="00E21788"/>
    <w:rsid w:val="00E217C6"/>
    <w:rsid w:val="00E21AED"/>
    <w:rsid w:val="00E21C38"/>
    <w:rsid w:val="00E22862"/>
    <w:rsid w:val="00E22E05"/>
    <w:rsid w:val="00E230C4"/>
    <w:rsid w:val="00E2345B"/>
    <w:rsid w:val="00E239D9"/>
    <w:rsid w:val="00E23DC3"/>
    <w:rsid w:val="00E24874"/>
    <w:rsid w:val="00E2573A"/>
    <w:rsid w:val="00E25B3B"/>
    <w:rsid w:val="00E268C4"/>
    <w:rsid w:val="00E2693E"/>
    <w:rsid w:val="00E271C8"/>
    <w:rsid w:val="00E272AA"/>
    <w:rsid w:val="00E2737D"/>
    <w:rsid w:val="00E2755B"/>
    <w:rsid w:val="00E30DB4"/>
    <w:rsid w:val="00E30F80"/>
    <w:rsid w:val="00E3119D"/>
    <w:rsid w:val="00E317A7"/>
    <w:rsid w:val="00E31F10"/>
    <w:rsid w:val="00E31F47"/>
    <w:rsid w:val="00E32C9D"/>
    <w:rsid w:val="00E32FB7"/>
    <w:rsid w:val="00E3368D"/>
    <w:rsid w:val="00E339C3"/>
    <w:rsid w:val="00E33A75"/>
    <w:rsid w:val="00E34200"/>
    <w:rsid w:val="00E34258"/>
    <w:rsid w:val="00E3435F"/>
    <w:rsid w:val="00E347F5"/>
    <w:rsid w:val="00E34856"/>
    <w:rsid w:val="00E34AB1"/>
    <w:rsid w:val="00E34ECA"/>
    <w:rsid w:val="00E35C2B"/>
    <w:rsid w:val="00E401C5"/>
    <w:rsid w:val="00E40AEB"/>
    <w:rsid w:val="00E40B1C"/>
    <w:rsid w:val="00E41858"/>
    <w:rsid w:val="00E41ADE"/>
    <w:rsid w:val="00E41F2E"/>
    <w:rsid w:val="00E44208"/>
    <w:rsid w:val="00E44686"/>
    <w:rsid w:val="00E4522E"/>
    <w:rsid w:val="00E45496"/>
    <w:rsid w:val="00E467EA"/>
    <w:rsid w:val="00E46833"/>
    <w:rsid w:val="00E46A86"/>
    <w:rsid w:val="00E470A8"/>
    <w:rsid w:val="00E50131"/>
    <w:rsid w:val="00E50B70"/>
    <w:rsid w:val="00E50C40"/>
    <w:rsid w:val="00E5191A"/>
    <w:rsid w:val="00E51A92"/>
    <w:rsid w:val="00E51C9D"/>
    <w:rsid w:val="00E51E07"/>
    <w:rsid w:val="00E521EA"/>
    <w:rsid w:val="00E524F3"/>
    <w:rsid w:val="00E533F5"/>
    <w:rsid w:val="00E539FB"/>
    <w:rsid w:val="00E53A17"/>
    <w:rsid w:val="00E53A85"/>
    <w:rsid w:val="00E54FEB"/>
    <w:rsid w:val="00E5527D"/>
    <w:rsid w:val="00E55D3F"/>
    <w:rsid w:val="00E56493"/>
    <w:rsid w:val="00E56691"/>
    <w:rsid w:val="00E56AE0"/>
    <w:rsid w:val="00E601C3"/>
    <w:rsid w:val="00E601DA"/>
    <w:rsid w:val="00E6024F"/>
    <w:rsid w:val="00E6039B"/>
    <w:rsid w:val="00E6049E"/>
    <w:rsid w:val="00E61DA1"/>
    <w:rsid w:val="00E61ECE"/>
    <w:rsid w:val="00E6212F"/>
    <w:rsid w:val="00E63C2B"/>
    <w:rsid w:val="00E63CE1"/>
    <w:rsid w:val="00E641BF"/>
    <w:rsid w:val="00E64629"/>
    <w:rsid w:val="00E6483E"/>
    <w:rsid w:val="00E64E25"/>
    <w:rsid w:val="00E64F3E"/>
    <w:rsid w:val="00E65EE6"/>
    <w:rsid w:val="00E65F88"/>
    <w:rsid w:val="00E66BE5"/>
    <w:rsid w:val="00E66D65"/>
    <w:rsid w:val="00E6766B"/>
    <w:rsid w:val="00E67FCF"/>
    <w:rsid w:val="00E702E0"/>
    <w:rsid w:val="00E7042C"/>
    <w:rsid w:val="00E7097E"/>
    <w:rsid w:val="00E70C06"/>
    <w:rsid w:val="00E70DB1"/>
    <w:rsid w:val="00E71326"/>
    <w:rsid w:val="00E71689"/>
    <w:rsid w:val="00E71BBD"/>
    <w:rsid w:val="00E72352"/>
    <w:rsid w:val="00E73059"/>
    <w:rsid w:val="00E73832"/>
    <w:rsid w:val="00E746B6"/>
    <w:rsid w:val="00E74B33"/>
    <w:rsid w:val="00E7572D"/>
    <w:rsid w:val="00E75BFB"/>
    <w:rsid w:val="00E761DF"/>
    <w:rsid w:val="00E76DE9"/>
    <w:rsid w:val="00E76E43"/>
    <w:rsid w:val="00E77A78"/>
    <w:rsid w:val="00E8002C"/>
    <w:rsid w:val="00E818D2"/>
    <w:rsid w:val="00E81AB0"/>
    <w:rsid w:val="00E81B01"/>
    <w:rsid w:val="00E81C71"/>
    <w:rsid w:val="00E82BD5"/>
    <w:rsid w:val="00E82DB9"/>
    <w:rsid w:val="00E83854"/>
    <w:rsid w:val="00E83AB5"/>
    <w:rsid w:val="00E843B7"/>
    <w:rsid w:val="00E84CFE"/>
    <w:rsid w:val="00E85024"/>
    <w:rsid w:val="00E851B8"/>
    <w:rsid w:val="00E86935"/>
    <w:rsid w:val="00E87A84"/>
    <w:rsid w:val="00E901E0"/>
    <w:rsid w:val="00E9026A"/>
    <w:rsid w:val="00E9032C"/>
    <w:rsid w:val="00E903C5"/>
    <w:rsid w:val="00E9046F"/>
    <w:rsid w:val="00E909AE"/>
    <w:rsid w:val="00E912DF"/>
    <w:rsid w:val="00E91BBF"/>
    <w:rsid w:val="00E920DB"/>
    <w:rsid w:val="00E921EE"/>
    <w:rsid w:val="00E92A11"/>
    <w:rsid w:val="00E92E87"/>
    <w:rsid w:val="00E9331A"/>
    <w:rsid w:val="00E93834"/>
    <w:rsid w:val="00E93DEF"/>
    <w:rsid w:val="00E93F40"/>
    <w:rsid w:val="00E94610"/>
    <w:rsid w:val="00E95C18"/>
    <w:rsid w:val="00E9608F"/>
    <w:rsid w:val="00E9691B"/>
    <w:rsid w:val="00E9699B"/>
    <w:rsid w:val="00E97DCF"/>
    <w:rsid w:val="00EA0047"/>
    <w:rsid w:val="00EA00E6"/>
    <w:rsid w:val="00EA03A4"/>
    <w:rsid w:val="00EA0BC7"/>
    <w:rsid w:val="00EA18CC"/>
    <w:rsid w:val="00EA19ED"/>
    <w:rsid w:val="00EA1CEC"/>
    <w:rsid w:val="00EA2DC9"/>
    <w:rsid w:val="00EA3071"/>
    <w:rsid w:val="00EA3B2A"/>
    <w:rsid w:val="00EA3D7B"/>
    <w:rsid w:val="00EA407A"/>
    <w:rsid w:val="00EA524A"/>
    <w:rsid w:val="00EA5F7F"/>
    <w:rsid w:val="00EA618A"/>
    <w:rsid w:val="00EA6791"/>
    <w:rsid w:val="00EA6D37"/>
    <w:rsid w:val="00EA7042"/>
    <w:rsid w:val="00EA71DB"/>
    <w:rsid w:val="00EA71FE"/>
    <w:rsid w:val="00EB06CB"/>
    <w:rsid w:val="00EB0C09"/>
    <w:rsid w:val="00EB1685"/>
    <w:rsid w:val="00EB1F96"/>
    <w:rsid w:val="00EB2AC9"/>
    <w:rsid w:val="00EB32A6"/>
    <w:rsid w:val="00EB3DE3"/>
    <w:rsid w:val="00EB4125"/>
    <w:rsid w:val="00EB44C8"/>
    <w:rsid w:val="00EB5245"/>
    <w:rsid w:val="00EB563C"/>
    <w:rsid w:val="00EB56FA"/>
    <w:rsid w:val="00EB5B49"/>
    <w:rsid w:val="00EB60A8"/>
    <w:rsid w:val="00EB6804"/>
    <w:rsid w:val="00EB6817"/>
    <w:rsid w:val="00EB6D1C"/>
    <w:rsid w:val="00EB7317"/>
    <w:rsid w:val="00EB79DA"/>
    <w:rsid w:val="00EC03F0"/>
    <w:rsid w:val="00EC0701"/>
    <w:rsid w:val="00EC082A"/>
    <w:rsid w:val="00EC0C94"/>
    <w:rsid w:val="00EC12CE"/>
    <w:rsid w:val="00EC1669"/>
    <w:rsid w:val="00EC284A"/>
    <w:rsid w:val="00EC2A72"/>
    <w:rsid w:val="00EC37FE"/>
    <w:rsid w:val="00EC39BC"/>
    <w:rsid w:val="00EC3D4C"/>
    <w:rsid w:val="00EC4DF7"/>
    <w:rsid w:val="00EC5815"/>
    <w:rsid w:val="00EC5E15"/>
    <w:rsid w:val="00EC61F9"/>
    <w:rsid w:val="00EC652D"/>
    <w:rsid w:val="00EC6CD9"/>
    <w:rsid w:val="00EC7BA9"/>
    <w:rsid w:val="00EC7CB4"/>
    <w:rsid w:val="00EC7DF7"/>
    <w:rsid w:val="00EC7EF0"/>
    <w:rsid w:val="00ED0614"/>
    <w:rsid w:val="00ED06B2"/>
    <w:rsid w:val="00ED0B93"/>
    <w:rsid w:val="00ED0BA9"/>
    <w:rsid w:val="00ED0F0D"/>
    <w:rsid w:val="00ED13BC"/>
    <w:rsid w:val="00ED1F36"/>
    <w:rsid w:val="00ED230A"/>
    <w:rsid w:val="00ED2789"/>
    <w:rsid w:val="00ED285F"/>
    <w:rsid w:val="00ED2CF9"/>
    <w:rsid w:val="00ED3648"/>
    <w:rsid w:val="00ED39FE"/>
    <w:rsid w:val="00ED3D59"/>
    <w:rsid w:val="00ED3E1D"/>
    <w:rsid w:val="00ED436D"/>
    <w:rsid w:val="00ED4462"/>
    <w:rsid w:val="00ED4AB2"/>
    <w:rsid w:val="00ED54B5"/>
    <w:rsid w:val="00ED55F2"/>
    <w:rsid w:val="00ED5E07"/>
    <w:rsid w:val="00ED5F23"/>
    <w:rsid w:val="00ED606B"/>
    <w:rsid w:val="00ED6AC2"/>
    <w:rsid w:val="00ED6D90"/>
    <w:rsid w:val="00ED6F41"/>
    <w:rsid w:val="00ED7AC3"/>
    <w:rsid w:val="00ED7B37"/>
    <w:rsid w:val="00EE044E"/>
    <w:rsid w:val="00EE0686"/>
    <w:rsid w:val="00EE0B2D"/>
    <w:rsid w:val="00EE0B46"/>
    <w:rsid w:val="00EE1116"/>
    <w:rsid w:val="00EE14A5"/>
    <w:rsid w:val="00EE151C"/>
    <w:rsid w:val="00EE1616"/>
    <w:rsid w:val="00EE1B9E"/>
    <w:rsid w:val="00EE2133"/>
    <w:rsid w:val="00EE2944"/>
    <w:rsid w:val="00EE3635"/>
    <w:rsid w:val="00EE3743"/>
    <w:rsid w:val="00EE435B"/>
    <w:rsid w:val="00EE4B4B"/>
    <w:rsid w:val="00EE4B4F"/>
    <w:rsid w:val="00EE4E69"/>
    <w:rsid w:val="00EE5335"/>
    <w:rsid w:val="00EE5637"/>
    <w:rsid w:val="00EE5F46"/>
    <w:rsid w:val="00EE6317"/>
    <w:rsid w:val="00EE6759"/>
    <w:rsid w:val="00EE6CE7"/>
    <w:rsid w:val="00EE7569"/>
    <w:rsid w:val="00EE75FE"/>
    <w:rsid w:val="00EE7954"/>
    <w:rsid w:val="00EE7A2B"/>
    <w:rsid w:val="00EF0019"/>
    <w:rsid w:val="00EF019A"/>
    <w:rsid w:val="00EF0309"/>
    <w:rsid w:val="00EF06EA"/>
    <w:rsid w:val="00EF07D5"/>
    <w:rsid w:val="00EF229A"/>
    <w:rsid w:val="00EF37D6"/>
    <w:rsid w:val="00EF3DB1"/>
    <w:rsid w:val="00EF40D3"/>
    <w:rsid w:val="00EF42CB"/>
    <w:rsid w:val="00EF42F1"/>
    <w:rsid w:val="00EF462F"/>
    <w:rsid w:val="00EF4BFA"/>
    <w:rsid w:val="00EF535C"/>
    <w:rsid w:val="00EF5FA7"/>
    <w:rsid w:val="00EF643D"/>
    <w:rsid w:val="00EF6F1D"/>
    <w:rsid w:val="00EF748F"/>
    <w:rsid w:val="00EF78CA"/>
    <w:rsid w:val="00F003F1"/>
    <w:rsid w:val="00F00C6E"/>
    <w:rsid w:val="00F01370"/>
    <w:rsid w:val="00F017C6"/>
    <w:rsid w:val="00F01C8C"/>
    <w:rsid w:val="00F0209F"/>
    <w:rsid w:val="00F02CAA"/>
    <w:rsid w:val="00F02DE9"/>
    <w:rsid w:val="00F04C70"/>
    <w:rsid w:val="00F0578C"/>
    <w:rsid w:val="00F057B3"/>
    <w:rsid w:val="00F065CB"/>
    <w:rsid w:val="00F06A7C"/>
    <w:rsid w:val="00F06AED"/>
    <w:rsid w:val="00F06D45"/>
    <w:rsid w:val="00F07537"/>
    <w:rsid w:val="00F07627"/>
    <w:rsid w:val="00F1001D"/>
    <w:rsid w:val="00F10140"/>
    <w:rsid w:val="00F102F9"/>
    <w:rsid w:val="00F1042D"/>
    <w:rsid w:val="00F104D2"/>
    <w:rsid w:val="00F11314"/>
    <w:rsid w:val="00F1140E"/>
    <w:rsid w:val="00F11E51"/>
    <w:rsid w:val="00F133E7"/>
    <w:rsid w:val="00F138BF"/>
    <w:rsid w:val="00F145EC"/>
    <w:rsid w:val="00F146B4"/>
    <w:rsid w:val="00F148A3"/>
    <w:rsid w:val="00F14957"/>
    <w:rsid w:val="00F14C1F"/>
    <w:rsid w:val="00F158D4"/>
    <w:rsid w:val="00F168C5"/>
    <w:rsid w:val="00F16B42"/>
    <w:rsid w:val="00F16C2E"/>
    <w:rsid w:val="00F17446"/>
    <w:rsid w:val="00F17ADF"/>
    <w:rsid w:val="00F17FBB"/>
    <w:rsid w:val="00F2014F"/>
    <w:rsid w:val="00F204C1"/>
    <w:rsid w:val="00F2061A"/>
    <w:rsid w:val="00F20FFC"/>
    <w:rsid w:val="00F213F0"/>
    <w:rsid w:val="00F21751"/>
    <w:rsid w:val="00F21DB1"/>
    <w:rsid w:val="00F22128"/>
    <w:rsid w:val="00F232A9"/>
    <w:rsid w:val="00F232E6"/>
    <w:rsid w:val="00F23486"/>
    <w:rsid w:val="00F23627"/>
    <w:rsid w:val="00F23629"/>
    <w:rsid w:val="00F2375C"/>
    <w:rsid w:val="00F23924"/>
    <w:rsid w:val="00F23E37"/>
    <w:rsid w:val="00F23F23"/>
    <w:rsid w:val="00F24796"/>
    <w:rsid w:val="00F24869"/>
    <w:rsid w:val="00F2496B"/>
    <w:rsid w:val="00F24C82"/>
    <w:rsid w:val="00F251DD"/>
    <w:rsid w:val="00F254FA"/>
    <w:rsid w:val="00F25FA4"/>
    <w:rsid w:val="00F2754C"/>
    <w:rsid w:val="00F2785C"/>
    <w:rsid w:val="00F27FC1"/>
    <w:rsid w:val="00F30A20"/>
    <w:rsid w:val="00F30AAD"/>
    <w:rsid w:val="00F30E62"/>
    <w:rsid w:val="00F30E94"/>
    <w:rsid w:val="00F3182B"/>
    <w:rsid w:val="00F31FBE"/>
    <w:rsid w:val="00F32860"/>
    <w:rsid w:val="00F328AB"/>
    <w:rsid w:val="00F329F1"/>
    <w:rsid w:val="00F32D34"/>
    <w:rsid w:val="00F331E0"/>
    <w:rsid w:val="00F342CE"/>
    <w:rsid w:val="00F344A0"/>
    <w:rsid w:val="00F34B44"/>
    <w:rsid w:val="00F34CC0"/>
    <w:rsid w:val="00F3531C"/>
    <w:rsid w:val="00F3556A"/>
    <w:rsid w:val="00F3771F"/>
    <w:rsid w:val="00F37C13"/>
    <w:rsid w:val="00F37F5B"/>
    <w:rsid w:val="00F4093A"/>
    <w:rsid w:val="00F41CAA"/>
    <w:rsid w:val="00F42C04"/>
    <w:rsid w:val="00F4352B"/>
    <w:rsid w:val="00F439DF"/>
    <w:rsid w:val="00F43C92"/>
    <w:rsid w:val="00F43D8D"/>
    <w:rsid w:val="00F4499C"/>
    <w:rsid w:val="00F47B4D"/>
    <w:rsid w:val="00F5005C"/>
    <w:rsid w:val="00F50180"/>
    <w:rsid w:val="00F502DE"/>
    <w:rsid w:val="00F505C8"/>
    <w:rsid w:val="00F50E1E"/>
    <w:rsid w:val="00F50E98"/>
    <w:rsid w:val="00F510F8"/>
    <w:rsid w:val="00F517E1"/>
    <w:rsid w:val="00F51B33"/>
    <w:rsid w:val="00F51C12"/>
    <w:rsid w:val="00F521EF"/>
    <w:rsid w:val="00F54683"/>
    <w:rsid w:val="00F548E7"/>
    <w:rsid w:val="00F549BD"/>
    <w:rsid w:val="00F55CD4"/>
    <w:rsid w:val="00F5610E"/>
    <w:rsid w:val="00F56C55"/>
    <w:rsid w:val="00F57019"/>
    <w:rsid w:val="00F57315"/>
    <w:rsid w:val="00F57669"/>
    <w:rsid w:val="00F57953"/>
    <w:rsid w:val="00F60E0E"/>
    <w:rsid w:val="00F6103C"/>
    <w:rsid w:val="00F61080"/>
    <w:rsid w:val="00F620E1"/>
    <w:rsid w:val="00F62974"/>
    <w:rsid w:val="00F63028"/>
    <w:rsid w:val="00F635F1"/>
    <w:rsid w:val="00F63937"/>
    <w:rsid w:val="00F63C20"/>
    <w:rsid w:val="00F63EC2"/>
    <w:rsid w:val="00F64111"/>
    <w:rsid w:val="00F643CC"/>
    <w:rsid w:val="00F64B1E"/>
    <w:rsid w:val="00F657D5"/>
    <w:rsid w:val="00F65EAA"/>
    <w:rsid w:val="00F66619"/>
    <w:rsid w:val="00F66900"/>
    <w:rsid w:val="00F66A5E"/>
    <w:rsid w:val="00F66C8A"/>
    <w:rsid w:val="00F7013E"/>
    <w:rsid w:val="00F71E9A"/>
    <w:rsid w:val="00F724DE"/>
    <w:rsid w:val="00F72872"/>
    <w:rsid w:val="00F72904"/>
    <w:rsid w:val="00F72A10"/>
    <w:rsid w:val="00F72ACF"/>
    <w:rsid w:val="00F72C4A"/>
    <w:rsid w:val="00F73527"/>
    <w:rsid w:val="00F7372C"/>
    <w:rsid w:val="00F738E7"/>
    <w:rsid w:val="00F73E4D"/>
    <w:rsid w:val="00F7470F"/>
    <w:rsid w:val="00F7478E"/>
    <w:rsid w:val="00F747CA"/>
    <w:rsid w:val="00F74986"/>
    <w:rsid w:val="00F75060"/>
    <w:rsid w:val="00F757BE"/>
    <w:rsid w:val="00F75B11"/>
    <w:rsid w:val="00F75BF9"/>
    <w:rsid w:val="00F76098"/>
    <w:rsid w:val="00F7627B"/>
    <w:rsid w:val="00F7694F"/>
    <w:rsid w:val="00F76A17"/>
    <w:rsid w:val="00F77C6F"/>
    <w:rsid w:val="00F803D4"/>
    <w:rsid w:val="00F80C5F"/>
    <w:rsid w:val="00F819FD"/>
    <w:rsid w:val="00F81F34"/>
    <w:rsid w:val="00F824B3"/>
    <w:rsid w:val="00F8275C"/>
    <w:rsid w:val="00F82E65"/>
    <w:rsid w:val="00F8324A"/>
    <w:rsid w:val="00F83540"/>
    <w:rsid w:val="00F846C5"/>
    <w:rsid w:val="00F84757"/>
    <w:rsid w:val="00F84F8C"/>
    <w:rsid w:val="00F852C3"/>
    <w:rsid w:val="00F8550B"/>
    <w:rsid w:val="00F85652"/>
    <w:rsid w:val="00F85C94"/>
    <w:rsid w:val="00F85FF0"/>
    <w:rsid w:val="00F8613D"/>
    <w:rsid w:val="00F8648B"/>
    <w:rsid w:val="00F865D3"/>
    <w:rsid w:val="00F86FE2"/>
    <w:rsid w:val="00F87724"/>
    <w:rsid w:val="00F877E9"/>
    <w:rsid w:val="00F900DC"/>
    <w:rsid w:val="00F90EB1"/>
    <w:rsid w:val="00F90FC5"/>
    <w:rsid w:val="00F920DC"/>
    <w:rsid w:val="00F923A9"/>
    <w:rsid w:val="00F92410"/>
    <w:rsid w:val="00F92F5B"/>
    <w:rsid w:val="00F93349"/>
    <w:rsid w:val="00F9421E"/>
    <w:rsid w:val="00F947E0"/>
    <w:rsid w:val="00F956D4"/>
    <w:rsid w:val="00F957A5"/>
    <w:rsid w:val="00F9596D"/>
    <w:rsid w:val="00F95F6C"/>
    <w:rsid w:val="00F961B5"/>
    <w:rsid w:val="00F9691A"/>
    <w:rsid w:val="00F96E1B"/>
    <w:rsid w:val="00F97A80"/>
    <w:rsid w:val="00F97D6C"/>
    <w:rsid w:val="00F97DFD"/>
    <w:rsid w:val="00F97F08"/>
    <w:rsid w:val="00FA041F"/>
    <w:rsid w:val="00FA05F7"/>
    <w:rsid w:val="00FA07E4"/>
    <w:rsid w:val="00FA101E"/>
    <w:rsid w:val="00FA10CA"/>
    <w:rsid w:val="00FA152A"/>
    <w:rsid w:val="00FA1E6F"/>
    <w:rsid w:val="00FA1EAD"/>
    <w:rsid w:val="00FA23CC"/>
    <w:rsid w:val="00FA23EA"/>
    <w:rsid w:val="00FA293E"/>
    <w:rsid w:val="00FA2D29"/>
    <w:rsid w:val="00FA31FC"/>
    <w:rsid w:val="00FA3431"/>
    <w:rsid w:val="00FA3742"/>
    <w:rsid w:val="00FA38B5"/>
    <w:rsid w:val="00FA3F8A"/>
    <w:rsid w:val="00FA4060"/>
    <w:rsid w:val="00FA4535"/>
    <w:rsid w:val="00FA4EC2"/>
    <w:rsid w:val="00FA54E0"/>
    <w:rsid w:val="00FA551B"/>
    <w:rsid w:val="00FA5F1D"/>
    <w:rsid w:val="00FA664E"/>
    <w:rsid w:val="00FA6AAF"/>
    <w:rsid w:val="00FA6CF7"/>
    <w:rsid w:val="00FA6EEF"/>
    <w:rsid w:val="00FA74A5"/>
    <w:rsid w:val="00FB08A3"/>
    <w:rsid w:val="00FB08E2"/>
    <w:rsid w:val="00FB0DDE"/>
    <w:rsid w:val="00FB1572"/>
    <w:rsid w:val="00FB1767"/>
    <w:rsid w:val="00FB2135"/>
    <w:rsid w:val="00FB25CB"/>
    <w:rsid w:val="00FB2912"/>
    <w:rsid w:val="00FB3139"/>
    <w:rsid w:val="00FB336D"/>
    <w:rsid w:val="00FB3572"/>
    <w:rsid w:val="00FB446C"/>
    <w:rsid w:val="00FB50D6"/>
    <w:rsid w:val="00FB50FE"/>
    <w:rsid w:val="00FB53BE"/>
    <w:rsid w:val="00FB567B"/>
    <w:rsid w:val="00FB5DED"/>
    <w:rsid w:val="00FB65A9"/>
    <w:rsid w:val="00FB6E50"/>
    <w:rsid w:val="00FB737E"/>
    <w:rsid w:val="00FB75B6"/>
    <w:rsid w:val="00FB7DBE"/>
    <w:rsid w:val="00FB7FD0"/>
    <w:rsid w:val="00FC019C"/>
    <w:rsid w:val="00FC045C"/>
    <w:rsid w:val="00FC0514"/>
    <w:rsid w:val="00FC0ED8"/>
    <w:rsid w:val="00FC15C2"/>
    <w:rsid w:val="00FC1D80"/>
    <w:rsid w:val="00FC1F6B"/>
    <w:rsid w:val="00FC22C4"/>
    <w:rsid w:val="00FC2759"/>
    <w:rsid w:val="00FC2B17"/>
    <w:rsid w:val="00FC2B82"/>
    <w:rsid w:val="00FC2F36"/>
    <w:rsid w:val="00FC3772"/>
    <w:rsid w:val="00FC4070"/>
    <w:rsid w:val="00FC41D6"/>
    <w:rsid w:val="00FC4787"/>
    <w:rsid w:val="00FC51CF"/>
    <w:rsid w:val="00FC58F4"/>
    <w:rsid w:val="00FC5DFC"/>
    <w:rsid w:val="00FC5E50"/>
    <w:rsid w:val="00FC6671"/>
    <w:rsid w:val="00FC66CB"/>
    <w:rsid w:val="00FC6890"/>
    <w:rsid w:val="00FC68E3"/>
    <w:rsid w:val="00FC69A1"/>
    <w:rsid w:val="00FC6B12"/>
    <w:rsid w:val="00FC7400"/>
    <w:rsid w:val="00FC780A"/>
    <w:rsid w:val="00FC7FB0"/>
    <w:rsid w:val="00FD11D9"/>
    <w:rsid w:val="00FD13B9"/>
    <w:rsid w:val="00FD13C2"/>
    <w:rsid w:val="00FD162B"/>
    <w:rsid w:val="00FD2005"/>
    <w:rsid w:val="00FD25F6"/>
    <w:rsid w:val="00FD28BB"/>
    <w:rsid w:val="00FD2BF1"/>
    <w:rsid w:val="00FD2E9D"/>
    <w:rsid w:val="00FD3115"/>
    <w:rsid w:val="00FD3219"/>
    <w:rsid w:val="00FD4933"/>
    <w:rsid w:val="00FD4A14"/>
    <w:rsid w:val="00FD4AFD"/>
    <w:rsid w:val="00FD550E"/>
    <w:rsid w:val="00FD5A5F"/>
    <w:rsid w:val="00FD6226"/>
    <w:rsid w:val="00FD6272"/>
    <w:rsid w:val="00FD7171"/>
    <w:rsid w:val="00FD7451"/>
    <w:rsid w:val="00FD7D8E"/>
    <w:rsid w:val="00FE0216"/>
    <w:rsid w:val="00FE043E"/>
    <w:rsid w:val="00FE0842"/>
    <w:rsid w:val="00FE0BE8"/>
    <w:rsid w:val="00FE0E49"/>
    <w:rsid w:val="00FE11B4"/>
    <w:rsid w:val="00FE13A9"/>
    <w:rsid w:val="00FE25CF"/>
    <w:rsid w:val="00FE2D66"/>
    <w:rsid w:val="00FE3554"/>
    <w:rsid w:val="00FE3A7B"/>
    <w:rsid w:val="00FE3CE0"/>
    <w:rsid w:val="00FE45D1"/>
    <w:rsid w:val="00FE49BA"/>
    <w:rsid w:val="00FE523B"/>
    <w:rsid w:val="00FE570C"/>
    <w:rsid w:val="00FE6CC8"/>
    <w:rsid w:val="00FE6E70"/>
    <w:rsid w:val="00FE708F"/>
    <w:rsid w:val="00FE780F"/>
    <w:rsid w:val="00FE7F6B"/>
    <w:rsid w:val="00FF0626"/>
    <w:rsid w:val="00FF0F06"/>
    <w:rsid w:val="00FF0F07"/>
    <w:rsid w:val="00FF12BD"/>
    <w:rsid w:val="00FF279D"/>
    <w:rsid w:val="00FF292B"/>
    <w:rsid w:val="00FF2A22"/>
    <w:rsid w:val="00FF2C10"/>
    <w:rsid w:val="00FF2CC9"/>
    <w:rsid w:val="00FF38E6"/>
    <w:rsid w:val="00FF39D2"/>
    <w:rsid w:val="00FF3F70"/>
    <w:rsid w:val="00FF4055"/>
    <w:rsid w:val="00FF4592"/>
    <w:rsid w:val="00FF499A"/>
    <w:rsid w:val="00FF520A"/>
    <w:rsid w:val="00FF5766"/>
    <w:rsid w:val="00FF57F6"/>
    <w:rsid w:val="00FF66DA"/>
    <w:rsid w:val="00FF704E"/>
    <w:rsid w:val="00FF7059"/>
    <w:rsid w:val="00FF7F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B15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454"/>
    <w:rPr>
      <w:rFonts w:ascii="Times New Roman" w:eastAsia="Times New Roman" w:hAnsi="Times New Roman"/>
      <w:sz w:val="24"/>
      <w:szCs w:val="24"/>
      <w:lang w:eastAsia="en-GB"/>
    </w:rPr>
  </w:style>
  <w:style w:type="paragraph" w:styleId="Heading1">
    <w:name w:val="heading 1"/>
    <w:aliases w:val="H1,1 ghost,g,Heading 1_E"/>
    <w:basedOn w:val="Normal"/>
    <w:next w:val="Normal"/>
    <w:link w:val="Heading1Char"/>
    <w:qFormat/>
    <w:rsid w:val="00305C48"/>
    <w:pPr>
      <w:keepNext/>
      <w:spacing w:before="240" w:after="60"/>
      <w:jc w:val="center"/>
      <w:outlineLvl w:val="0"/>
    </w:pPr>
    <w:rPr>
      <w:b/>
      <w:bCs/>
      <w:kern w:val="32"/>
      <w:sz w:val="28"/>
      <w:szCs w:val="32"/>
      <w:lang w:val="x-none" w:eastAsia="x-none"/>
    </w:rPr>
  </w:style>
  <w:style w:type="paragraph" w:styleId="Heading2">
    <w:name w:val="heading 2"/>
    <w:aliases w:val="Heading 21,H2,Heading 2_E"/>
    <w:basedOn w:val="Normal"/>
    <w:next w:val="Normal"/>
    <w:link w:val="Heading2Char"/>
    <w:unhideWhenUsed/>
    <w:qFormat/>
    <w:rsid w:val="00E1038A"/>
    <w:pPr>
      <w:keepNext/>
      <w:spacing w:before="240" w:after="60"/>
      <w:outlineLvl w:val="1"/>
    </w:pPr>
    <w:rPr>
      <w:rFonts w:ascii="Calibri Light" w:hAnsi="Calibri Light"/>
      <w:b/>
      <w:bCs/>
      <w:i/>
      <w:iCs/>
      <w:sz w:val="28"/>
      <w:szCs w:val="28"/>
      <w:lang w:eastAsia="en-US"/>
    </w:rPr>
  </w:style>
  <w:style w:type="paragraph" w:styleId="Heading3">
    <w:name w:val="heading 3"/>
    <w:aliases w:val="Char1,H3,Heading 3_E"/>
    <w:basedOn w:val="Normal"/>
    <w:next w:val="Normal"/>
    <w:link w:val="Heading3Char"/>
    <w:qFormat/>
    <w:rsid w:val="00E76E43"/>
    <w:pPr>
      <w:tabs>
        <w:tab w:val="num" w:pos="720"/>
      </w:tabs>
      <w:ind w:left="720" w:hanging="720"/>
      <w:jc w:val="both"/>
      <w:outlineLvl w:val="2"/>
    </w:pPr>
    <w:rPr>
      <w:rFonts w:cs="Arial"/>
      <w:bCs/>
      <w:szCs w:val="26"/>
      <w:lang w:eastAsia="en-US"/>
    </w:rPr>
  </w:style>
  <w:style w:type="paragraph" w:styleId="Heading4">
    <w:name w:val="heading 4"/>
    <w:aliases w:val="Heading 4_E"/>
    <w:basedOn w:val="Normal"/>
    <w:next w:val="Normal"/>
    <w:link w:val="Heading4Char"/>
    <w:qFormat/>
    <w:rsid w:val="006E40A5"/>
    <w:pPr>
      <w:keepNext/>
      <w:keepLines/>
      <w:spacing w:before="200"/>
      <w:outlineLvl w:val="3"/>
    </w:pPr>
    <w:rPr>
      <w:rFonts w:ascii="Cambria" w:hAnsi="Cambria"/>
      <w:b/>
      <w:bCs/>
      <w:i/>
      <w:iCs/>
      <w:color w:val="4F81BD"/>
      <w:lang w:val="x-none" w:eastAsia="x-none"/>
    </w:rPr>
  </w:style>
  <w:style w:type="paragraph" w:styleId="Heading5">
    <w:name w:val="heading 5"/>
    <w:aliases w:val="Heading 5_E"/>
    <w:basedOn w:val="HeadingBase"/>
    <w:next w:val="TOC1"/>
    <w:link w:val="Heading5Char"/>
    <w:qFormat/>
    <w:rsid w:val="004937CE"/>
    <w:pPr>
      <w:spacing w:before="120" w:after="80"/>
      <w:outlineLvl w:val="4"/>
    </w:pPr>
    <w:rPr>
      <w:b/>
      <w:i/>
      <w:iCs/>
      <w:sz w:val="24"/>
    </w:rPr>
  </w:style>
  <w:style w:type="paragraph" w:styleId="Heading6">
    <w:name w:val="heading 6"/>
    <w:aliases w:val="Heading 6_E"/>
    <w:basedOn w:val="HeadingBase"/>
    <w:next w:val="TOC1"/>
    <w:link w:val="Heading6Char"/>
    <w:qFormat/>
    <w:rsid w:val="004937CE"/>
    <w:pPr>
      <w:spacing w:before="120" w:after="80"/>
      <w:outlineLvl w:val="5"/>
    </w:pPr>
    <w:rPr>
      <w:b/>
      <w:i/>
    </w:rPr>
  </w:style>
  <w:style w:type="paragraph" w:styleId="Heading7">
    <w:name w:val="heading 7"/>
    <w:aliases w:val="Heading 7_E"/>
    <w:basedOn w:val="HeadingBase"/>
    <w:next w:val="TOC1"/>
    <w:link w:val="Heading7Char"/>
    <w:qFormat/>
    <w:rsid w:val="004937CE"/>
    <w:pPr>
      <w:spacing w:before="120" w:after="80"/>
      <w:outlineLvl w:val="6"/>
    </w:pPr>
    <w:rPr>
      <w:b/>
      <w:i/>
    </w:rPr>
  </w:style>
  <w:style w:type="paragraph" w:styleId="Heading8">
    <w:name w:val="heading 8"/>
    <w:aliases w:val="Heading 8_E"/>
    <w:basedOn w:val="HeadingBase"/>
    <w:next w:val="TOC1"/>
    <w:link w:val="Heading8Char"/>
    <w:qFormat/>
    <w:rsid w:val="004937CE"/>
    <w:pPr>
      <w:spacing w:before="120" w:after="80"/>
      <w:outlineLvl w:val="7"/>
    </w:pPr>
    <w:rPr>
      <w:b/>
      <w:i/>
    </w:rPr>
  </w:style>
  <w:style w:type="paragraph" w:styleId="Heading9">
    <w:name w:val="heading 9"/>
    <w:aliases w:val="Heading 9_E"/>
    <w:basedOn w:val="Normal"/>
    <w:next w:val="Normal"/>
    <w:link w:val="Heading9Char"/>
    <w:qFormat/>
    <w:rsid w:val="00005AAF"/>
    <w:pPr>
      <w:keepNext/>
      <w:overflowPunct w:val="0"/>
      <w:autoSpaceDE w:val="0"/>
      <w:autoSpaceDN w:val="0"/>
      <w:adjustRightInd w:val="0"/>
      <w:spacing w:before="120"/>
      <w:jc w:val="center"/>
      <w:textAlignment w:val="baseline"/>
      <w:outlineLvl w:val="8"/>
    </w:pPr>
    <w:rPr>
      <w:rFonts w:ascii="Arial BaltRim" w:hAnsi="Arial BaltRim"/>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Heading 1_E Char"/>
    <w:link w:val="Heading1"/>
    <w:rsid w:val="00305C48"/>
    <w:rPr>
      <w:rFonts w:ascii="Times New Roman" w:eastAsia="Times New Roman" w:hAnsi="Times New Roman"/>
      <w:b/>
      <w:bCs/>
      <w:kern w:val="32"/>
      <w:sz w:val="28"/>
      <w:szCs w:val="32"/>
      <w:lang w:val="x-none" w:eastAsia="x-none"/>
    </w:rPr>
  </w:style>
  <w:style w:type="character" w:customStyle="1" w:styleId="Heading9Char">
    <w:name w:val="Heading 9 Char"/>
    <w:aliases w:val="Heading 9_E Char"/>
    <w:link w:val="Heading9"/>
    <w:rsid w:val="00005AAF"/>
    <w:rPr>
      <w:rFonts w:ascii="Arial BaltRim" w:eastAsia="Times New Roman" w:hAnsi="Arial BaltRim" w:cs="Times New Roman"/>
      <w:b/>
      <w:sz w:val="24"/>
      <w:szCs w:val="20"/>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bt,b"/>
    <w:basedOn w:val="Normal"/>
    <w:link w:val="BodyTextChar"/>
    <w:uiPriority w:val="1"/>
    <w:qFormat/>
    <w:rsid w:val="00005AAF"/>
    <w:pPr>
      <w:jc w:val="both"/>
    </w:pPr>
    <w:rPr>
      <w:szCs w:val="20"/>
      <w:lang w:val="x-none" w:eastAsia="x-none"/>
    </w:rPr>
  </w:style>
  <w:style w:type="character" w:customStyle="1" w:styleId="BodyTextChar">
    <w:name w:val="Body Text Char"/>
    <w:aliases w:val="Body Text1 Char1,Body Text Char Char Char1,Body Text Char2 Char Char Char1,Body Text Char Char Char Char Char1,Body Text Char1 Char Char Char Char Char1,Body Text Char Char Char Char Char Char Char1,bt Char1,b Char1"/>
    <w:link w:val="BodyText"/>
    <w:rsid w:val="00005AAF"/>
    <w:rPr>
      <w:rFonts w:ascii="Times New Roman" w:eastAsia="Times New Roman" w:hAnsi="Times New Roman" w:cs="Times New Roman"/>
      <w:sz w:val="24"/>
      <w:szCs w:val="20"/>
    </w:rPr>
  </w:style>
  <w:style w:type="paragraph" w:customStyle="1" w:styleId="US">
    <w:name w:val="US"/>
    <w:basedOn w:val="Normal"/>
    <w:rsid w:val="00005AAF"/>
    <w:pPr>
      <w:overflowPunct w:val="0"/>
      <w:autoSpaceDE w:val="0"/>
      <w:autoSpaceDN w:val="0"/>
      <w:adjustRightInd w:val="0"/>
      <w:jc w:val="both"/>
      <w:textAlignment w:val="baseline"/>
    </w:pPr>
    <w:rPr>
      <w:rFonts w:ascii="Balt Helvetica" w:hAnsi="Balt Helvetica"/>
      <w:szCs w:val="20"/>
      <w:lang w:val="en-GB" w:eastAsia="en-US"/>
    </w:rPr>
  </w:style>
  <w:style w:type="paragraph" w:styleId="Footer">
    <w:name w:val="footer"/>
    <w:basedOn w:val="Normal"/>
    <w:link w:val="FooterChar"/>
    <w:uiPriority w:val="99"/>
    <w:rsid w:val="00005AAF"/>
    <w:pPr>
      <w:tabs>
        <w:tab w:val="center" w:pos="4153"/>
        <w:tab w:val="right" w:pos="8306"/>
      </w:tabs>
    </w:pPr>
    <w:rPr>
      <w:lang w:val="x-none" w:eastAsia="x-none"/>
    </w:rPr>
  </w:style>
  <w:style w:type="character" w:customStyle="1" w:styleId="FooterChar">
    <w:name w:val="Footer Char"/>
    <w:link w:val="Footer"/>
    <w:uiPriority w:val="99"/>
    <w:rsid w:val="00005AAF"/>
    <w:rPr>
      <w:rFonts w:ascii="Times New Roman" w:eastAsia="Times New Roman" w:hAnsi="Times New Roman" w:cs="Times New Roman"/>
      <w:sz w:val="24"/>
      <w:szCs w:val="24"/>
    </w:rPr>
  </w:style>
  <w:style w:type="character" w:styleId="PageNumber">
    <w:name w:val="page number"/>
    <w:basedOn w:val="DefaultParagraphFont"/>
    <w:rsid w:val="00005AAF"/>
  </w:style>
  <w:style w:type="paragraph" w:styleId="Header">
    <w:name w:val="header"/>
    <w:aliases w:val="18pt Bold, Char,Char,Header Char Char"/>
    <w:basedOn w:val="Normal"/>
    <w:link w:val="HeaderChar"/>
    <w:rsid w:val="00005AAF"/>
    <w:pPr>
      <w:tabs>
        <w:tab w:val="center" w:pos="4153"/>
        <w:tab w:val="right" w:pos="8306"/>
      </w:tabs>
    </w:pPr>
    <w:rPr>
      <w:lang w:val="en-GB" w:eastAsia="x-none"/>
    </w:rPr>
  </w:style>
  <w:style w:type="character" w:customStyle="1" w:styleId="HeaderChar">
    <w:name w:val="Header Char"/>
    <w:aliases w:val="18pt Bold Char, Char Char,Char Char,Header Char Char Char"/>
    <w:link w:val="Header"/>
    <w:qFormat/>
    <w:rsid w:val="00005AAF"/>
    <w:rPr>
      <w:rFonts w:ascii="Times New Roman" w:eastAsia="Times New Roman" w:hAnsi="Times New Roman" w:cs="Times New Roman"/>
      <w:sz w:val="24"/>
      <w:szCs w:val="24"/>
      <w:lang w:val="en-GB"/>
    </w:rPr>
  </w:style>
  <w:style w:type="character" w:styleId="Hyperlink">
    <w:name w:val="Hyperlink"/>
    <w:uiPriority w:val="99"/>
    <w:rsid w:val="00005AAF"/>
    <w:rPr>
      <w:color w:val="0000FF"/>
      <w:u w:val="single"/>
    </w:rPr>
  </w:style>
  <w:style w:type="paragraph" w:styleId="ListParagraph">
    <w:name w:val="List Paragraph"/>
    <w:aliases w:val="Syle 1,PPS_Bullet,Normal bullet 2,Bullet list,List Paragraph1,Saistīto dokumentu saraksts,Numurets,2,Colorful List - Accent 11,H&amp;P List Paragraph,Strip,Colorful List - Accent 12,Virsraksti,Bullets,Numbered List,Bullet point 1"/>
    <w:basedOn w:val="Normal"/>
    <w:link w:val="ListParagraphChar"/>
    <w:uiPriority w:val="34"/>
    <w:qFormat/>
    <w:rsid w:val="00005AAF"/>
    <w:pPr>
      <w:ind w:left="720"/>
      <w:contextualSpacing/>
    </w:pPr>
    <w:rPr>
      <w:rFonts w:ascii="Calibri" w:eastAsia="Calibri" w:hAnsi="Calibri"/>
      <w:sz w:val="22"/>
      <w:szCs w:val="22"/>
      <w:lang w:eastAsia="en-US"/>
    </w:rPr>
  </w:style>
  <w:style w:type="paragraph" w:styleId="CommentText">
    <w:name w:val="annotation text"/>
    <w:basedOn w:val="Normal"/>
    <w:link w:val="CommentTextChar"/>
    <w:uiPriority w:val="99"/>
    <w:rsid w:val="00005AAF"/>
    <w:rPr>
      <w:sz w:val="20"/>
      <w:szCs w:val="20"/>
      <w:lang w:val="x-none" w:eastAsia="x-none"/>
    </w:rPr>
  </w:style>
  <w:style w:type="character" w:customStyle="1" w:styleId="CommentTextChar">
    <w:name w:val="Comment Text Char"/>
    <w:link w:val="CommentText"/>
    <w:uiPriority w:val="99"/>
    <w:rsid w:val="00005AAF"/>
    <w:rPr>
      <w:rFonts w:ascii="Times New Roman" w:eastAsia="Times New Roman" w:hAnsi="Times New Roman" w:cs="Times New Roman"/>
      <w:sz w:val="20"/>
      <w:szCs w:val="20"/>
    </w:rPr>
  </w:style>
  <w:style w:type="paragraph" w:styleId="NoSpacing">
    <w:name w:val="No Spacing"/>
    <w:uiPriority w:val="1"/>
    <w:qFormat/>
    <w:rsid w:val="00005AAF"/>
    <w:rPr>
      <w:rFonts w:ascii="Times New Roman" w:eastAsia="Times New Roman" w:hAnsi="Times New Roman"/>
      <w:sz w:val="24"/>
      <w:szCs w:val="24"/>
      <w:lang w:eastAsia="en-US"/>
    </w:rPr>
  </w:style>
  <w:style w:type="paragraph" w:styleId="BalloonText">
    <w:name w:val="Balloon Text"/>
    <w:basedOn w:val="Normal"/>
    <w:link w:val="BalloonTextChar"/>
    <w:uiPriority w:val="99"/>
    <w:unhideWhenUsed/>
    <w:rsid w:val="00005AAF"/>
    <w:rPr>
      <w:rFonts w:ascii="Tahoma" w:hAnsi="Tahoma"/>
      <w:sz w:val="16"/>
      <w:szCs w:val="16"/>
      <w:lang w:val="x-none" w:eastAsia="x-none"/>
    </w:rPr>
  </w:style>
  <w:style w:type="character" w:customStyle="1" w:styleId="BalloonTextChar">
    <w:name w:val="Balloon Text Char"/>
    <w:link w:val="BalloonText"/>
    <w:uiPriority w:val="99"/>
    <w:semiHidden/>
    <w:rsid w:val="00005AAF"/>
    <w:rPr>
      <w:rFonts w:ascii="Tahoma" w:eastAsia="Times New Roman" w:hAnsi="Tahoma" w:cs="Tahoma"/>
      <w:sz w:val="16"/>
      <w:szCs w:val="16"/>
    </w:rPr>
  </w:style>
  <w:style w:type="character" w:styleId="CommentReference">
    <w:name w:val="annotation reference"/>
    <w:uiPriority w:val="99"/>
    <w:unhideWhenUsed/>
    <w:rsid w:val="00A02157"/>
    <w:rPr>
      <w:sz w:val="16"/>
      <w:szCs w:val="16"/>
    </w:rPr>
  </w:style>
  <w:style w:type="paragraph" w:styleId="CommentSubject">
    <w:name w:val="annotation subject"/>
    <w:basedOn w:val="CommentText"/>
    <w:next w:val="CommentText"/>
    <w:link w:val="CommentSubjectChar"/>
    <w:unhideWhenUsed/>
    <w:rsid w:val="00A02157"/>
    <w:rPr>
      <w:b/>
      <w:bCs/>
    </w:rPr>
  </w:style>
  <w:style w:type="character" w:customStyle="1" w:styleId="CommentSubjectChar">
    <w:name w:val="Comment Subject Char"/>
    <w:link w:val="CommentSubject"/>
    <w:rsid w:val="00A02157"/>
    <w:rPr>
      <w:rFonts w:ascii="Times New Roman" w:eastAsia="Times New Roman" w:hAnsi="Times New Roman" w:cs="Times New Roman"/>
      <w:b/>
      <w:bCs/>
      <w:sz w:val="20"/>
      <w:szCs w:val="20"/>
    </w:rPr>
  </w:style>
  <w:style w:type="character" w:customStyle="1" w:styleId="Heading4Char">
    <w:name w:val="Heading 4 Char"/>
    <w:aliases w:val="Heading 4_E Char"/>
    <w:link w:val="Heading4"/>
    <w:uiPriority w:val="9"/>
    <w:semiHidden/>
    <w:rsid w:val="006E40A5"/>
    <w:rPr>
      <w:rFonts w:ascii="Cambria" w:eastAsia="Times New Roman" w:hAnsi="Cambria" w:cs="Times New Roman"/>
      <w:b/>
      <w:bCs/>
      <w:i/>
      <w:iCs/>
      <w:color w:val="4F81BD"/>
      <w:sz w:val="24"/>
      <w:szCs w:val="24"/>
    </w:rPr>
  </w:style>
  <w:style w:type="paragraph" w:styleId="NormalWeb">
    <w:name w:val="Normal (Web)"/>
    <w:basedOn w:val="Normal"/>
    <w:uiPriority w:val="99"/>
    <w:rsid w:val="003F0B2B"/>
    <w:pPr>
      <w:spacing w:before="100" w:beforeAutospacing="1" w:after="100" w:afterAutospacing="1"/>
    </w:pPr>
    <w:rPr>
      <w:lang w:eastAsia="lv-LV"/>
    </w:rPr>
  </w:style>
  <w:style w:type="paragraph" w:customStyle="1" w:styleId="Saraksts3-Stilstekstam">
    <w:name w:val="Saraksts 3 - Stils tekstam"/>
    <w:basedOn w:val="Normal"/>
    <w:rsid w:val="003F0B2B"/>
    <w:pPr>
      <w:spacing w:before="100" w:beforeAutospacing="1" w:after="100" w:afterAutospacing="1" w:line="288" w:lineRule="auto"/>
      <w:ind w:left="360" w:hanging="360"/>
    </w:pPr>
    <w:rPr>
      <w:rFonts w:ascii="Arial" w:eastAsia="Calibri" w:hAnsi="Arial" w:cs="Arial"/>
      <w:sz w:val="20"/>
      <w:szCs w:val="20"/>
      <w:lang w:eastAsia="lv-LV"/>
    </w:rPr>
  </w:style>
  <w:style w:type="paragraph" w:customStyle="1" w:styleId="Sarakstarindkopa">
    <w:name w:val="Saraksta rindkopa"/>
    <w:basedOn w:val="Normal"/>
    <w:uiPriority w:val="34"/>
    <w:qFormat/>
    <w:rsid w:val="003F0B2B"/>
    <w:pPr>
      <w:ind w:left="720"/>
    </w:pPr>
    <w:rPr>
      <w:rFonts w:ascii="Calibri" w:eastAsia="Calibri" w:hAnsi="Calibri"/>
      <w:sz w:val="22"/>
      <w:szCs w:val="22"/>
      <w:lang w:eastAsia="lv-LV"/>
    </w:rPr>
  </w:style>
  <w:style w:type="paragraph" w:customStyle="1" w:styleId="Default">
    <w:name w:val="Default"/>
    <w:rsid w:val="00A95764"/>
    <w:pPr>
      <w:autoSpaceDE w:val="0"/>
      <w:autoSpaceDN w:val="0"/>
      <w:adjustRightInd w:val="0"/>
    </w:pPr>
    <w:rPr>
      <w:rFonts w:ascii="Times New Roman" w:eastAsia="Times New Roman" w:hAnsi="Times New Roman"/>
      <w:color w:val="000000"/>
      <w:sz w:val="24"/>
      <w:szCs w:val="24"/>
    </w:rPr>
  </w:style>
  <w:style w:type="paragraph" w:customStyle="1" w:styleId="Numlatv">
    <w:name w:val="Numlatv"/>
    <w:basedOn w:val="Normal"/>
    <w:rsid w:val="004202A9"/>
    <w:pPr>
      <w:jc w:val="both"/>
    </w:pPr>
    <w:rPr>
      <w:rFonts w:ascii="Lucida Grande" w:eastAsia="Calibri" w:hAnsi="Lucida Grande"/>
      <w:color w:val="000000"/>
      <w:sz w:val="22"/>
      <w:szCs w:val="22"/>
      <w:lang w:eastAsia="lv-LV"/>
    </w:rPr>
  </w:style>
  <w:style w:type="paragraph" w:customStyle="1" w:styleId="BodyText21">
    <w:name w:val="Body Text 21"/>
    <w:basedOn w:val="Normal"/>
    <w:rsid w:val="004202A9"/>
    <w:pPr>
      <w:spacing w:after="120" w:line="480" w:lineRule="auto"/>
    </w:pPr>
    <w:rPr>
      <w:rFonts w:ascii="Calibri" w:eastAsia="Calibri" w:hAnsi="Calibri" w:cs="Calibri"/>
      <w:color w:val="000000"/>
      <w:lang w:eastAsia="lv-LV"/>
    </w:rPr>
  </w:style>
  <w:style w:type="table" w:styleId="TableGrid">
    <w:name w:val="Table Grid"/>
    <w:basedOn w:val="TableNormal"/>
    <w:uiPriority w:val="39"/>
    <w:rsid w:val="00907F5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0B3269"/>
    <w:pPr>
      <w:spacing w:after="120" w:line="480" w:lineRule="auto"/>
    </w:pPr>
    <w:rPr>
      <w:lang w:val="en-GB" w:eastAsia="en-US"/>
    </w:rPr>
  </w:style>
  <w:style w:type="character" w:customStyle="1" w:styleId="BodyText2Char">
    <w:name w:val="Body Text 2 Char"/>
    <w:link w:val="BodyText2"/>
    <w:rsid w:val="000B3269"/>
    <w:rPr>
      <w:rFonts w:ascii="Times New Roman" w:eastAsia="Times New Roman" w:hAnsi="Times New Roman"/>
      <w:sz w:val="24"/>
      <w:szCs w:val="24"/>
      <w:lang w:val="en-GB" w:eastAsia="en-US"/>
    </w:rPr>
  </w:style>
  <w:style w:type="paragraph" w:styleId="Index1">
    <w:name w:val="index 1"/>
    <w:basedOn w:val="Normal"/>
    <w:next w:val="Normal"/>
    <w:autoRedefine/>
    <w:unhideWhenUsed/>
    <w:rsid w:val="004E5E36"/>
    <w:pPr>
      <w:ind w:left="240" w:hanging="240"/>
    </w:pPr>
    <w:rPr>
      <w:rFonts w:eastAsia="Calibri"/>
      <w:b/>
      <w:lang w:eastAsia="lv-LV"/>
    </w:rPr>
  </w:style>
  <w:style w:type="character" w:customStyle="1" w:styleId="Fields2">
    <w:name w:val="Fields2"/>
    <w:uiPriority w:val="1"/>
    <w:rsid w:val="008824FD"/>
    <w:rPr>
      <w:rFonts w:ascii="Times New Roman" w:hAnsi="Times New Roman"/>
      <w:b/>
      <w:sz w:val="20"/>
    </w:rPr>
  </w:style>
  <w:style w:type="paragraph" w:customStyle="1" w:styleId="Style6">
    <w:name w:val="Style6"/>
    <w:basedOn w:val="Normal"/>
    <w:uiPriority w:val="99"/>
    <w:rsid w:val="00EA0047"/>
    <w:pPr>
      <w:widowControl w:val="0"/>
      <w:autoSpaceDE w:val="0"/>
      <w:autoSpaceDN w:val="0"/>
      <w:adjustRightInd w:val="0"/>
    </w:pPr>
    <w:rPr>
      <w:lang w:eastAsia="lv-LV"/>
    </w:rPr>
  </w:style>
  <w:style w:type="paragraph" w:customStyle="1" w:styleId="Style13">
    <w:name w:val="Style13"/>
    <w:basedOn w:val="Normal"/>
    <w:uiPriority w:val="99"/>
    <w:rsid w:val="00EA0047"/>
    <w:pPr>
      <w:widowControl w:val="0"/>
      <w:autoSpaceDE w:val="0"/>
      <w:autoSpaceDN w:val="0"/>
      <w:adjustRightInd w:val="0"/>
      <w:spacing w:line="278" w:lineRule="exact"/>
      <w:jc w:val="both"/>
    </w:pPr>
    <w:rPr>
      <w:lang w:eastAsia="lv-LV"/>
    </w:rPr>
  </w:style>
  <w:style w:type="paragraph" w:customStyle="1" w:styleId="Style14">
    <w:name w:val="Style14"/>
    <w:basedOn w:val="Normal"/>
    <w:uiPriority w:val="99"/>
    <w:rsid w:val="00EA0047"/>
    <w:pPr>
      <w:widowControl w:val="0"/>
      <w:autoSpaceDE w:val="0"/>
      <w:autoSpaceDN w:val="0"/>
      <w:adjustRightInd w:val="0"/>
    </w:pPr>
    <w:rPr>
      <w:lang w:eastAsia="lv-LV"/>
    </w:rPr>
  </w:style>
  <w:style w:type="paragraph" w:customStyle="1" w:styleId="Style16">
    <w:name w:val="Style16"/>
    <w:basedOn w:val="Normal"/>
    <w:uiPriority w:val="99"/>
    <w:rsid w:val="00EA0047"/>
    <w:pPr>
      <w:widowControl w:val="0"/>
      <w:autoSpaceDE w:val="0"/>
      <w:autoSpaceDN w:val="0"/>
      <w:adjustRightInd w:val="0"/>
    </w:pPr>
    <w:rPr>
      <w:lang w:eastAsia="lv-LV"/>
    </w:rPr>
  </w:style>
  <w:style w:type="paragraph" w:customStyle="1" w:styleId="Style30">
    <w:name w:val="Style30"/>
    <w:basedOn w:val="Normal"/>
    <w:uiPriority w:val="99"/>
    <w:rsid w:val="00EA0047"/>
    <w:pPr>
      <w:widowControl w:val="0"/>
      <w:autoSpaceDE w:val="0"/>
      <w:autoSpaceDN w:val="0"/>
      <w:adjustRightInd w:val="0"/>
      <w:spacing w:line="276" w:lineRule="exact"/>
    </w:pPr>
    <w:rPr>
      <w:lang w:eastAsia="lv-LV"/>
    </w:rPr>
  </w:style>
  <w:style w:type="paragraph" w:customStyle="1" w:styleId="Style32">
    <w:name w:val="Style32"/>
    <w:basedOn w:val="Normal"/>
    <w:uiPriority w:val="99"/>
    <w:rsid w:val="00EA0047"/>
    <w:pPr>
      <w:widowControl w:val="0"/>
      <w:autoSpaceDE w:val="0"/>
      <w:autoSpaceDN w:val="0"/>
      <w:adjustRightInd w:val="0"/>
      <w:spacing w:line="278" w:lineRule="exact"/>
      <w:ind w:firstLine="869"/>
    </w:pPr>
    <w:rPr>
      <w:lang w:eastAsia="lv-LV"/>
    </w:rPr>
  </w:style>
  <w:style w:type="paragraph" w:customStyle="1" w:styleId="Style34">
    <w:name w:val="Style34"/>
    <w:basedOn w:val="Normal"/>
    <w:uiPriority w:val="99"/>
    <w:rsid w:val="00EA0047"/>
    <w:pPr>
      <w:widowControl w:val="0"/>
      <w:autoSpaceDE w:val="0"/>
      <w:autoSpaceDN w:val="0"/>
      <w:adjustRightInd w:val="0"/>
    </w:pPr>
    <w:rPr>
      <w:lang w:eastAsia="lv-LV"/>
    </w:rPr>
  </w:style>
  <w:style w:type="paragraph" w:customStyle="1" w:styleId="Style40">
    <w:name w:val="Style40"/>
    <w:basedOn w:val="Normal"/>
    <w:uiPriority w:val="99"/>
    <w:rsid w:val="00EA0047"/>
    <w:pPr>
      <w:widowControl w:val="0"/>
      <w:autoSpaceDE w:val="0"/>
      <w:autoSpaceDN w:val="0"/>
      <w:adjustRightInd w:val="0"/>
      <w:spacing w:line="278" w:lineRule="exact"/>
    </w:pPr>
    <w:rPr>
      <w:lang w:eastAsia="lv-LV"/>
    </w:rPr>
  </w:style>
  <w:style w:type="paragraph" w:customStyle="1" w:styleId="Style54">
    <w:name w:val="Style54"/>
    <w:basedOn w:val="Normal"/>
    <w:uiPriority w:val="99"/>
    <w:rsid w:val="00EA0047"/>
    <w:pPr>
      <w:widowControl w:val="0"/>
      <w:autoSpaceDE w:val="0"/>
      <w:autoSpaceDN w:val="0"/>
      <w:adjustRightInd w:val="0"/>
      <w:jc w:val="center"/>
    </w:pPr>
    <w:rPr>
      <w:lang w:eastAsia="lv-LV"/>
    </w:rPr>
  </w:style>
  <w:style w:type="character" w:customStyle="1" w:styleId="FontStyle65">
    <w:name w:val="Font Style65"/>
    <w:uiPriority w:val="99"/>
    <w:rsid w:val="00EA0047"/>
    <w:rPr>
      <w:rFonts w:ascii="Times New Roman" w:hAnsi="Times New Roman" w:cs="Times New Roman"/>
      <w:i/>
      <w:iCs/>
      <w:spacing w:val="-20"/>
      <w:sz w:val="24"/>
      <w:szCs w:val="24"/>
    </w:rPr>
  </w:style>
  <w:style w:type="character" w:customStyle="1" w:styleId="FontStyle66">
    <w:name w:val="Font Style66"/>
    <w:uiPriority w:val="99"/>
    <w:rsid w:val="00EA0047"/>
    <w:rPr>
      <w:rFonts w:ascii="Times New Roman" w:hAnsi="Times New Roman" w:cs="Times New Roman"/>
      <w:b/>
      <w:bCs/>
      <w:i/>
      <w:iCs/>
      <w:spacing w:val="80"/>
      <w:sz w:val="30"/>
      <w:szCs w:val="30"/>
    </w:rPr>
  </w:style>
  <w:style w:type="character" w:customStyle="1" w:styleId="FontStyle68">
    <w:name w:val="Font Style68"/>
    <w:uiPriority w:val="99"/>
    <w:rsid w:val="00EA0047"/>
    <w:rPr>
      <w:rFonts w:ascii="Times New Roman" w:hAnsi="Times New Roman" w:cs="Times New Roman"/>
      <w:spacing w:val="20"/>
      <w:sz w:val="24"/>
      <w:szCs w:val="24"/>
    </w:rPr>
  </w:style>
  <w:style w:type="character" w:customStyle="1" w:styleId="FontStyle70">
    <w:name w:val="Font Style70"/>
    <w:uiPriority w:val="99"/>
    <w:rsid w:val="00EA0047"/>
    <w:rPr>
      <w:rFonts w:ascii="Times New Roman" w:hAnsi="Times New Roman" w:cs="Times New Roman"/>
      <w:i/>
      <w:iCs/>
      <w:sz w:val="36"/>
      <w:szCs w:val="36"/>
    </w:rPr>
  </w:style>
  <w:style w:type="character" w:customStyle="1" w:styleId="FontStyle86">
    <w:name w:val="Font Style86"/>
    <w:uiPriority w:val="99"/>
    <w:rsid w:val="00EA0047"/>
    <w:rPr>
      <w:rFonts w:ascii="Times New Roman" w:hAnsi="Times New Roman" w:cs="Times New Roman"/>
      <w:b/>
      <w:bCs/>
      <w:i/>
      <w:iCs/>
      <w:sz w:val="22"/>
      <w:szCs w:val="22"/>
    </w:rPr>
  </w:style>
  <w:style w:type="character" w:customStyle="1" w:styleId="FontStyle87">
    <w:name w:val="Font Style87"/>
    <w:uiPriority w:val="99"/>
    <w:rsid w:val="00EA0047"/>
    <w:rPr>
      <w:rFonts w:ascii="Times New Roman" w:hAnsi="Times New Roman" w:cs="Times New Roman"/>
      <w:i/>
      <w:iCs/>
      <w:sz w:val="22"/>
      <w:szCs w:val="22"/>
    </w:rPr>
  </w:style>
  <w:style w:type="character" w:customStyle="1" w:styleId="FontStyle89">
    <w:name w:val="Font Style89"/>
    <w:uiPriority w:val="99"/>
    <w:rsid w:val="00EA0047"/>
    <w:rPr>
      <w:rFonts w:ascii="Times New Roman" w:hAnsi="Times New Roman" w:cs="Times New Roman"/>
      <w:b/>
      <w:bCs/>
      <w:sz w:val="22"/>
      <w:szCs w:val="22"/>
    </w:rPr>
  </w:style>
  <w:style w:type="character" w:customStyle="1" w:styleId="FontStyle90">
    <w:name w:val="Font Style90"/>
    <w:uiPriority w:val="99"/>
    <w:rsid w:val="00EA0047"/>
    <w:rPr>
      <w:rFonts w:ascii="Times New Roman" w:hAnsi="Times New Roman" w:cs="Times New Roman"/>
      <w:b/>
      <w:bCs/>
      <w:sz w:val="22"/>
      <w:szCs w:val="22"/>
    </w:rPr>
  </w:style>
  <w:style w:type="character" w:customStyle="1" w:styleId="FontStyle91">
    <w:name w:val="Font Style91"/>
    <w:uiPriority w:val="99"/>
    <w:rsid w:val="00EA0047"/>
    <w:rPr>
      <w:rFonts w:ascii="Times New Roman" w:hAnsi="Times New Roman" w:cs="Times New Roman"/>
      <w:sz w:val="22"/>
      <w:szCs w:val="22"/>
    </w:rPr>
  </w:style>
  <w:style w:type="paragraph" w:customStyle="1" w:styleId="Style8">
    <w:name w:val="Style8"/>
    <w:basedOn w:val="Normal"/>
    <w:uiPriority w:val="99"/>
    <w:rsid w:val="00EA0047"/>
    <w:pPr>
      <w:widowControl w:val="0"/>
      <w:autoSpaceDE w:val="0"/>
      <w:autoSpaceDN w:val="0"/>
      <w:adjustRightInd w:val="0"/>
      <w:jc w:val="both"/>
    </w:pPr>
    <w:rPr>
      <w:lang w:eastAsia="lv-LV"/>
    </w:rPr>
  </w:style>
  <w:style w:type="paragraph" w:customStyle="1" w:styleId="Style17">
    <w:name w:val="Style17"/>
    <w:basedOn w:val="Normal"/>
    <w:uiPriority w:val="99"/>
    <w:rsid w:val="00EA0047"/>
    <w:pPr>
      <w:widowControl w:val="0"/>
      <w:autoSpaceDE w:val="0"/>
      <w:autoSpaceDN w:val="0"/>
      <w:adjustRightInd w:val="0"/>
      <w:spacing w:line="226" w:lineRule="exact"/>
      <w:ind w:hanging="514"/>
    </w:pPr>
    <w:rPr>
      <w:lang w:eastAsia="lv-LV"/>
    </w:rPr>
  </w:style>
  <w:style w:type="paragraph" w:customStyle="1" w:styleId="Style18">
    <w:name w:val="Style18"/>
    <w:basedOn w:val="Normal"/>
    <w:uiPriority w:val="99"/>
    <w:rsid w:val="00EA0047"/>
    <w:pPr>
      <w:widowControl w:val="0"/>
      <w:autoSpaceDE w:val="0"/>
      <w:autoSpaceDN w:val="0"/>
      <w:adjustRightInd w:val="0"/>
      <w:spacing w:line="275" w:lineRule="exact"/>
      <w:ind w:hanging="562"/>
      <w:jc w:val="both"/>
    </w:pPr>
    <w:rPr>
      <w:lang w:eastAsia="lv-LV"/>
    </w:rPr>
  </w:style>
  <w:style w:type="paragraph" w:customStyle="1" w:styleId="Style19">
    <w:name w:val="Style19"/>
    <w:basedOn w:val="Normal"/>
    <w:uiPriority w:val="99"/>
    <w:rsid w:val="00EA0047"/>
    <w:pPr>
      <w:widowControl w:val="0"/>
      <w:autoSpaceDE w:val="0"/>
      <w:autoSpaceDN w:val="0"/>
      <w:adjustRightInd w:val="0"/>
      <w:spacing w:line="274" w:lineRule="exact"/>
      <w:ind w:hanging="739"/>
      <w:jc w:val="both"/>
    </w:pPr>
    <w:rPr>
      <w:lang w:eastAsia="lv-LV"/>
    </w:rPr>
  </w:style>
  <w:style w:type="paragraph" w:customStyle="1" w:styleId="Style27">
    <w:name w:val="Style27"/>
    <w:basedOn w:val="Normal"/>
    <w:uiPriority w:val="99"/>
    <w:rsid w:val="00EA0047"/>
    <w:pPr>
      <w:widowControl w:val="0"/>
      <w:autoSpaceDE w:val="0"/>
      <w:autoSpaceDN w:val="0"/>
      <w:adjustRightInd w:val="0"/>
    </w:pPr>
    <w:rPr>
      <w:lang w:eastAsia="lv-LV"/>
    </w:rPr>
  </w:style>
  <w:style w:type="paragraph" w:customStyle="1" w:styleId="Style31">
    <w:name w:val="Style31"/>
    <w:basedOn w:val="Normal"/>
    <w:uiPriority w:val="99"/>
    <w:rsid w:val="00EA0047"/>
    <w:pPr>
      <w:widowControl w:val="0"/>
      <w:autoSpaceDE w:val="0"/>
      <w:autoSpaceDN w:val="0"/>
      <w:adjustRightInd w:val="0"/>
      <w:spacing w:line="235" w:lineRule="exact"/>
      <w:ind w:hanging="278"/>
    </w:pPr>
    <w:rPr>
      <w:lang w:eastAsia="lv-LV"/>
    </w:rPr>
  </w:style>
  <w:style w:type="paragraph" w:customStyle="1" w:styleId="Style37">
    <w:name w:val="Style37"/>
    <w:basedOn w:val="Normal"/>
    <w:uiPriority w:val="99"/>
    <w:rsid w:val="00EA0047"/>
    <w:pPr>
      <w:widowControl w:val="0"/>
      <w:autoSpaceDE w:val="0"/>
      <w:autoSpaceDN w:val="0"/>
      <w:adjustRightInd w:val="0"/>
    </w:pPr>
    <w:rPr>
      <w:lang w:eastAsia="lv-LV"/>
    </w:rPr>
  </w:style>
  <w:style w:type="paragraph" w:customStyle="1" w:styleId="Style38">
    <w:name w:val="Style38"/>
    <w:basedOn w:val="Normal"/>
    <w:uiPriority w:val="99"/>
    <w:rsid w:val="00EA0047"/>
    <w:pPr>
      <w:widowControl w:val="0"/>
      <w:autoSpaceDE w:val="0"/>
      <w:autoSpaceDN w:val="0"/>
      <w:adjustRightInd w:val="0"/>
    </w:pPr>
    <w:rPr>
      <w:lang w:eastAsia="lv-LV"/>
    </w:rPr>
  </w:style>
  <w:style w:type="paragraph" w:customStyle="1" w:styleId="Style42">
    <w:name w:val="Style42"/>
    <w:basedOn w:val="Normal"/>
    <w:uiPriority w:val="99"/>
    <w:rsid w:val="00EA0047"/>
    <w:pPr>
      <w:widowControl w:val="0"/>
      <w:autoSpaceDE w:val="0"/>
      <w:autoSpaceDN w:val="0"/>
      <w:adjustRightInd w:val="0"/>
    </w:pPr>
    <w:rPr>
      <w:lang w:eastAsia="lv-LV"/>
    </w:rPr>
  </w:style>
  <w:style w:type="paragraph" w:customStyle="1" w:styleId="Style47">
    <w:name w:val="Style47"/>
    <w:basedOn w:val="Normal"/>
    <w:uiPriority w:val="99"/>
    <w:rsid w:val="00EA0047"/>
    <w:pPr>
      <w:widowControl w:val="0"/>
      <w:autoSpaceDE w:val="0"/>
      <w:autoSpaceDN w:val="0"/>
      <w:adjustRightInd w:val="0"/>
      <w:spacing w:line="264" w:lineRule="exact"/>
    </w:pPr>
    <w:rPr>
      <w:lang w:eastAsia="lv-LV"/>
    </w:rPr>
  </w:style>
  <w:style w:type="paragraph" w:customStyle="1" w:styleId="Style49">
    <w:name w:val="Style49"/>
    <w:basedOn w:val="Normal"/>
    <w:uiPriority w:val="99"/>
    <w:rsid w:val="00EA0047"/>
    <w:pPr>
      <w:widowControl w:val="0"/>
      <w:autoSpaceDE w:val="0"/>
      <w:autoSpaceDN w:val="0"/>
      <w:adjustRightInd w:val="0"/>
    </w:pPr>
    <w:rPr>
      <w:lang w:eastAsia="lv-LV"/>
    </w:rPr>
  </w:style>
  <w:style w:type="character" w:customStyle="1" w:styleId="FontStyle71">
    <w:name w:val="Font Style71"/>
    <w:uiPriority w:val="99"/>
    <w:rsid w:val="00EA0047"/>
    <w:rPr>
      <w:rFonts w:ascii="Courier New" w:hAnsi="Courier New" w:cs="Courier New"/>
      <w:b/>
      <w:bCs/>
      <w:sz w:val="14"/>
      <w:szCs w:val="14"/>
    </w:rPr>
  </w:style>
  <w:style w:type="character" w:customStyle="1" w:styleId="FontStyle72">
    <w:name w:val="Font Style72"/>
    <w:uiPriority w:val="99"/>
    <w:rsid w:val="00EA0047"/>
    <w:rPr>
      <w:rFonts w:ascii="Times New Roman" w:hAnsi="Times New Roman" w:cs="Times New Roman"/>
      <w:b/>
      <w:bCs/>
      <w:i/>
      <w:iCs/>
      <w:sz w:val="8"/>
      <w:szCs w:val="8"/>
    </w:rPr>
  </w:style>
  <w:style w:type="character" w:customStyle="1" w:styleId="FontStyle73">
    <w:name w:val="Font Style73"/>
    <w:uiPriority w:val="99"/>
    <w:rsid w:val="00EA0047"/>
    <w:rPr>
      <w:rFonts w:ascii="Times New Roman" w:hAnsi="Times New Roman" w:cs="Times New Roman"/>
      <w:b/>
      <w:bCs/>
      <w:i/>
      <w:iCs/>
      <w:spacing w:val="-10"/>
      <w:sz w:val="12"/>
      <w:szCs w:val="12"/>
    </w:rPr>
  </w:style>
  <w:style w:type="character" w:customStyle="1" w:styleId="FontStyle74">
    <w:name w:val="Font Style74"/>
    <w:uiPriority w:val="99"/>
    <w:rsid w:val="00EA0047"/>
    <w:rPr>
      <w:rFonts w:ascii="Microsoft Sans Serif" w:hAnsi="Microsoft Sans Serif" w:cs="Microsoft Sans Serif"/>
      <w:b/>
      <w:bCs/>
      <w:sz w:val="12"/>
      <w:szCs w:val="12"/>
    </w:rPr>
  </w:style>
  <w:style w:type="character" w:customStyle="1" w:styleId="FontStyle83">
    <w:name w:val="Font Style83"/>
    <w:uiPriority w:val="99"/>
    <w:rsid w:val="00EA0047"/>
    <w:rPr>
      <w:rFonts w:ascii="Times New Roman" w:hAnsi="Times New Roman" w:cs="Times New Roman"/>
      <w:b/>
      <w:bCs/>
      <w:sz w:val="20"/>
      <w:szCs w:val="20"/>
    </w:rPr>
  </w:style>
  <w:style w:type="character" w:customStyle="1" w:styleId="FontStyle85">
    <w:name w:val="Font Style85"/>
    <w:uiPriority w:val="99"/>
    <w:rsid w:val="00EA0047"/>
    <w:rPr>
      <w:rFonts w:ascii="Times New Roman" w:hAnsi="Times New Roman" w:cs="Times New Roman"/>
      <w:sz w:val="20"/>
      <w:szCs w:val="20"/>
    </w:rPr>
  </w:style>
  <w:style w:type="character" w:customStyle="1" w:styleId="FontStyle88">
    <w:name w:val="Font Style88"/>
    <w:uiPriority w:val="99"/>
    <w:rsid w:val="00EA0047"/>
    <w:rPr>
      <w:rFonts w:ascii="Times New Roman" w:hAnsi="Times New Roman" w:cs="Times New Roman"/>
      <w:sz w:val="22"/>
      <w:szCs w:val="22"/>
    </w:rPr>
  </w:style>
  <w:style w:type="paragraph" w:customStyle="1" w:styleId="Style7">
    <w:name w:val="Style7"/>
    <w:basedOn w:val="Normal"/>
    <w:uiPriority w:val="99"/>
    <w:rsid w:val="00EA0047"/>
    <w:pPr>
      <w:widowControl w:val="0"/>
      <w:autoSpaceDE w:val="0"/>
      <w:autoSpaceDN w:val="0"/>
      <w:adjustRightInd w:val="0"/>
    </w:pPr>
    <w:rPr>
      <w:lang w:eastAsia="lv-LV"/>
    </w:rPr>
  </w:style>
  <w:style w:type="paragraph" w:customStyle="1" w:styleId="Style11">
    <w:name w:val="Style11"/>
    <w:basedOn w:val="Normal"/>
    <w:uiPriority w:val="99"/>
    <w:rsid w:val="00EA0047"/>
    <w:pPr>
      <w:widowControl w:val="0"/>
      <w:autoSpaceDE w:val="0"/>
      <w:autoSpaceDN w:val="0"/>
      <w:adjustRightInd w:val="0"/>
      <w:spacing w:line="230" w:lineRule="exact"/>
      <w:jc w:val="both"/>
    </w:pPr>
    <w:rPr>
      <w:lang w:eastAsia="lv-LV"/>
    </w:rPr>
  </w:style>
  <w:style w:type="paragraph" w:customStyle="1" w:styleId="Style25">
    <w:name w:val="Style25"/>
    <w:basedOn w:val="Normal"/>
    <w:uiPriority w:val="99"/>
    <w:rsid w:val="00EA0047"/>
    <w:pPr>
      <w:widowControl w:val="0"/>
      <w:autoSpaceDE w:val="0"/>
      <w:autoSpaceDN w:val="0"/>
      <w:adjustRightInd w:val="0"/>
      <w:spacing w:line="274" w:lineRule="exact"/>
    </w:pPr>
    <w:rPr>
      <w:lang w:eastAsia="lv-LV"/>
    </w:rPr>
  </w:style>
  <w:style w:type="paragraph" w:customStyle="1" w:styleId="Style55">
    <w:name w:val="Style55"/>
    <w:basedOn w:val="Normal"/>
    <w:uiPriority w:val="99"/>
    <w:rsid w:val="00EA0047"/>
    <w:pPr>
      <w:widowControl w:val="0"/>
      <w:autoSpaceDE w:val="0"/>
      <w:autoSpaceDN w:val="0"/>
      <w:adjustRightInd w:val="0"/>
      <w:spacing w:line="269" w:lineRule="exact"/>
      <w:ind w:hanging="355"/>
      <w:jc w:val="both"/>
    </w:pPr>
    <w:rPr>
      <w:lang w:eastAsia="lv-LV"/>
    </w:rPr>
  </w:style>
  <w:style w:type="paragraph" w:customStyle="1" w:styleId="Style56">
    <w:name w:val="Style56"/>
    <w:basedOn w:val="Normal"/>
    <w:uiPriority w:val="99"/>
    <w:rsid w:val="00EA0047"/>
    <w:pPr>
      <w:widowControl w:val="0"/>
      <w:autoSpaceDE w:val="0"/>
      <w:autoSpaceDN w:val="0"/>
      <w:adjustRightInd w:val="0"/>
      <w:spacing w:line="259" w:lineRule="exact"/>
      <w:jc w:val="both"/>
    </w:pPr>
    <w:rPr>
      <w:lang w:eastAsia="lv-LV"/>
    </w:rPr>
  </w:style>
  <w:style w:type="paragraph" w:customStyle="1" w:styleId="Style33">
    <w:name w:val="Style33"/>
    <w:basedOn w:val="Normal"/>
    <w:uiPriority w:val="99"/>
    <w:rsid w:val="00EA0047"/>
    <w:pPr>
      <w:widowControl w:val="0"/>
      <w:autoSpaceDE w:val="0"/>
      <w:autoSpaceDN w:val="0"/>
      <w:adjustRightInd w:val="0"/>
    </w:pPr>
    <w:rPr>
      <w:lang w:eastAsia="lv-LV"/>
    </w:rPr>
  </w:style>
  <w:style w:type="character" w:customStyle="1" w:styleId="st">
    <w:name w:val="st"/>
    <w:rsid w:val="005573CA"/>
  </w:style>
  <w:style w:type="paragraph" w:customStyle="1" w:styleId="Style9">
    <w:name w:val="Style9"/>
    <w:basedOn w:val="Normal"/>
    <w:uiPriority w:val="99"/>
    <w:rsid w:val="00235B39"/>
    <w:pPr>
      <w:widowControl w:val="0"/>
      <w:autoSpaceDE w:val="0"/>
      <w:autoSpaceDN w:val="0"/>
      <w:adjustRightInd w:val="0"/>
      <w:spacing w:line="225" w:lineRule="exact"/>
      <w:jc w:val="both"/>
    </w:pPr>
    <w:rPr>
      <w:lang w:eastAsia="lv-LV"/>
    </w:rPr>
  </w:style>
  <w:style w:type="paragraph" w:customStyle="1" w:styleId="Style10">
    <w:name w:val="Style10"/>
    <w:basedOn w:val="Normal"/>
    <w:uiPriority w:val="99"/>
    <w:rsid w:val="00235B39"/>
    <w:pPr>
      <w:widowControl w:val="0"/>
      <w:autoSpaceDE w:val="0"/>
      <w:autoSpaceDN w:val="0"/>
      <w:adjustRightInd w:val="0"/>
      <w:spacing w:line="735" w:lineRule="exact"/>
      <w:ind w:firstLine="180"/>
    </w:pPr>
    <w:rPr>
      <w:lang w:eastAsia="lv-LV"/>
    </w:rPr>
  </w:style>
  <w:style w:type="table" w:customStyle="1" w:styleId="TableGrid2">
    <w:name w:val="Table Grid2"/>
    <w:basedOn w:val="TableNormal"/>
    <w:next w:val="TableGrid"/>
    <w:uiPriority w:val="59"/>
    <w:rsid w:val="00835E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rsid w:val="00A25293"/>
    <w:rPr>
      <w:color w:val="800080"/>
      <w:u w:val="single"/>
    </w:rPr>
  </w:style>
  <w:style w:type="character" w:customStyle="1" w:styleId="Heading2Char">
    <w:name w:val="Heading 2 Char"/>
    <w:aliases w:val="Heading 21 Char,H2 Char,Heading 2_E Char"/>
    <w:link w:val="Heading2"/>
    <w:rsid w:val="00E1038A"/>
    <w:rPr>
      <w:rFonts w:ascii="Calibri Light" w:eastAsia="Times New Roman" w:hAnsi="Calibri Light" w:cs="Times New Roman"/>
      <w:b/>
      <w:bCs/>
      <w:i/>
      <w:iCs/>
      <w:sz w:val="28"/>
      <w:szCs w:val="28"/>
      <w:lang w:eastAsia="en-US"/>
    </w:rPr>
  </w:style>
  <w:style w:type="paragraph" w:customStyle="1" w:styleId="tv2131">
    <w:name w:val="tv2131"/>
    <w:basedOn w:val="Normal"/>
    <w:rsid w:val="00E1038A"/>
    <w:pPr>
      <w:spacing w:line="360" w:lineRule="auto"/>
      <w:ind w:firstLine="300"/>
    </w:pPr>
    <w:rPr>
      <w:color w:val="414142"/>
      <w:sz w:val="20"/>
      <w:szCs w:val="20"/>
      <w:lang w:eastAsia="lv-LV"/>
    </w:rPr>
  </w:style>
  <w:style w:type="character" w:customStyle="1" w:styleId="Heading3Char">
    <w:name w:val="Heading 3 Char"/>
    <w:aliases w:val="Char1 Char,H3 Char,Heading 3_E Char"/>
    <w:link w:val="Heading3"/>
    <w:uiPriority w:val="9"/>
    <w:rsid w:val="00E76E43"/>
    <w:rPr>
      <w:rFonts w:ascii="Times New Roman" w:eastAsia="Times New Roman" w:hAnsi="Times New Roman" w:cs="Arial"/>
      <w:bCs/>
      <w:sz w:val="24"/>
      <w:szCs w:val="26"/>
      <w:lang w:eastAsia="en-US"/>
    </w:rPr>
  </w:style>
  <w:style w:type="paragraph" w:customStyle="1" w:styleId="Apakpunkts">
    <w:name w:val="Apakšpunkts"/>
    <w:basedOn w:val="Heading3"/>
    <w:link w:val="ApakpunktsChar"/>
    <w:rsid w:val="00E76E43"/>
    <w:pPr>
      <w:widowControl w:val="0"/>
      <w:numPr>
        <w:ilvl w:val="2"/>
      </w:numPr>
      <w:tabs>
        <w:tab w:val="num" w:pos="720"/>
      </w:tabs>
      <w:spacing w:before="120" w:after="60"/>
      <w:ind w:left="720" w:hanging="720"/>
    </w:pPr>
    <w:rPr>
      <w:rFonts w:cs="Times New Roman"/>
      <w:bCs w:val="0"/>
      <w:iCs/>
      <w:color w:val="000000"/>
      <w:szCs w:val="28"/>
    </w:rPr>
  </w:style>
  <w:style w:type="character" w:customStyle="1" w:styleId="ApakpunktsChar">
    <w:name w:val="Apakšpunkts Char"/>
    <w:link w:val="Apakpunkts"/>
    <w:rsid w:val="00E76E43"/>
    <w:rPr>
      <w:rFonts w:ascii="Times New Roman" w:eastAsia="Times New Roman" w:hAnsi="Times New Roman"/>
      <w:iCs/>
      <w:color w:val="000000"/>
      <w:sz w:val="24"/>
      <w:szCs w:val="28"/>
      <w:lang w:eastAsia="en-US"/>
    </w:rPr>
  </w:style>
  <w:style w:type="character" w:customStyle="1" w:styleId="ListParagraphChar">
    <w:name w:val="List Paragraph Char"/>
    <w:aliases w:val="Syle 1 Char,PPS_Bullet Char,Normal bullet 2 Char,Bullet list Char,List Paragraph1 Char,Saistīto dokumentu saraksts Char,Numurets Char,2 Char,Colorful List - Accent 11 Char,H&amp;P List Paragraph Char,Strip Char,Virsraksti Char"/>
    <w:link w:val="ListParagraph"/>
    <w:uiPriority w:val="34"/>
    <w:qFormat/>
    <w:rsid w:val="00E76E43"/>
    <w:rPr>
      <w:sz w:val="22"/>
      <w:szCs w:val="22"/>
      <w:lang w:eastAsia="en-US"/>
    </w:rPr>
  </w:style>
  <w:style w:type="paragraph" w:customStyle="1" w:styleId="RakstzRakstz">
    <w:name w:val="Rakstz. Rakstz."/>
    <w:basedOn w:val="Normal"/>
    <w:rsid w:val="007A4FBD"/>
    <w:pPr>
      <w:spacing w:after="160" w:line="240" w:lineRule="exact"/>
    </w:pPr>
    <w:rPr>
      <w:rFonts w:ascii="Tahoma" w:hAnsi="Tahoma"/>
      <w:sz w:val="20"/>
      <w:szCs w:val="20"/>
      <w:lang w:val="en-US" w:eastAsia="en-US"/>
    </w:rPr>
  </w:style>
  <w:style w:type="character" w:customStyle="1" w:styleId="FootnoteTextChar">
    <w:name w:val="Footnote Text Char"/>
    <w:aliases w:val="Footnote Char,Fußnote Char,fn Char,FT Char,ft Char,SD Footnote Text Char,Footnote Text AG Char,Footnote Text Char Char Char,Footnote Text Char1 Char Char Char,Footnote Text Char Char Char Char Char,f Char"/>
    <w:link w:val="FootnoteText"/>
    <w:rsid w:val="002A09BA"/>
    <w:rPr>
      <w:rFonts w:eastAsia="Times New Roman"/>
      <w:lang w:val="en-GB"/>
    </w:rPr>
  </w:style>
  <w:style w:type="paragraph" w:styleId="FootnoteText">
    <w:name w:val="footnote text"/>
    <w:aliases w:val="Footnote,Fußnote,fn,FT,ft,SD Footnote Text,Footnote Text AG,Footnote Text Char Char,Footnote Text Char1 Char Char,Footnote Text Char Char Char Char,Footnote Text Char1 Char Char1 Char Char,Footnote Text Char Char Char Char Char Char,f"/>
    <w:basedOn w:val="Normal"/>
    <w:link w:val="FootnoteTextChar"/>
    <w:unhideWhenUsed/>
    <w:rsid w:val="002A09BA"/>
    <w:rPr>
      <w:rFonts w:ascii="Calibri" w:hAnsi="Calibri"/>
      <w:sz w:val="20"/>
      <w:szCs w:val="20"/>
      <w:lang w:val="en-GB" w:eastAsia="lv-LV"/>
    </w:rPr>
  </w:style>
  <w:style w:type="character" w:customStyle="1" w:styleId="FootnoteTextChar1">
    <w:name w:val="Footnote Text Char1"/>
    <w:semiHidden/>
    <w:rsid w:val="002A09BA"/>
    <w:rPr>
      <w:rFonts w:ascii="Times New Roman" w:eastAsia="Times New Roman" w:hAnsi="Times New Roman"/>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link w:val="CharCharCharChar"/>
    <w:rsid w:val="002A09BA"/>
    <w:rPr>
      <w:vertAlign w:val="superscript"/>
    </w:rPr>
  </w:style>
  <w:style w:type="paragraph" w:customStyle="1" w:styleId="MediumGrid21">
    <w:name w:val="Medium Grid 21"/>
    <w:uiPriority w:val="1"/>
    <w:qFormat/>
    <w:rsid w:val="00CB7128"/>
    <w:pPr>
      <w:suppressAutoHyphens/>
      <w:spacing w:line="100" w:lineRule="atLeast"/>
    </w:pPr>
    <w:rPr>
      <w:rFonts w:ascii="Times New Roman" w:eastAsia="Times New Roman" w:hAnsi="Times New Roman"/>
      <w:sz w:val="24"/>
      <w:szCs w:val="24"/>
      <w:lang w:eastAsia="en-US"/>
    </w:rPr>
  </w:style>
  <w:style w:type="character" w:customStyle="1" w:styleId="ListParagraphChar1">
    <w:name w:val="List Paragraph Char1"/>
    <w:aliases w:val="Strip Char1,H&amp;P List Paragraph Char1,Normal bullet 2 Char1,Bullet list Char1,2 Char1"/>
    <w:uiPriority w:val="34"/>
    <w:rsid w:val="00745B69"/>
    <w:rPr>
      <w:sz w:val="24"/>
      <w:szCs w:val="24"/>
      <w:lang w:val="en-GB" w:eastAsia="en-US"/>
    </w:rPr>
  </w:style>
  <w:style w:type="character" w:styleId="BookTitle">
    <w:name w:val="Book Title"/>
    <w:uiPriority w:val="33"/>
    <w:qFormat/>
    <w:rsid w:val="00AD00D2"/>
    <w:rPr>
      <w:b/>
      <w:bCs/>
      <w:i/>
      <w:iCs/>
      <w:spacing w:val="5"/>
    </w:rPr>
  </w:style>
  <w:style w:type="paragraph" w:styleId="TOC2">
    <w:name w:val="toc 2"/>
    <w:basedOn w:val="Normal"/>
    <w:next w:val="Normal"/>
    <w:autoRedefine/>
    <w:uiPriority w:val="39"/>
    <w:rsid w:val="00353E5A"/>
    <w:pPr>
      <w:widowControl w:val="0"/>
      <w:ind w:left="240"/>
    </w:pPr>
    <w:rPr>
      <w:lang w:val="en-GB" w:eastAsia="en-US"/>
    </w:rPr>
  </w:style>
  <w:style w:type="numbering" w:customStyle="1" w:styleId="StyleOutlinenumberedTimesNewRoman12ptBoldLeft0cm">
    <w:name w:val="Style Outline numbered Times New Roman 12 pt Bold Left:  0 cm ..."/>
    <w:basedOn w:val="NoList"/>
    <w:rsid w:val="00353E5A"/>
    <w:pPr>
      <w:numPr>
        <w:numId w:val="1"/>
      </w:numPr>
    </w:pPr>
  </w:style>
  <w:style w:type="paragraph" w:customStyle="1" w:styleId="BodyA">
    <w:name w:val="Body A"/>
    <w:rsid w:val="002F5E88"/>
    <w:pPr>
      <w:pBdr>
        <w:top w:val="nil"/>
        <w:left w:val="nil"/>
        <w:bottom w:val="nil"/>
        <w:right w:val="nil"/>
        <w:between w:val="nil"/>
        <w:bar w:val="nil"/>
      </w:pBdr>
      <w:jc w:val="both"/>
    </w:pPr>
    <w:rPr>
      <w:rFonts w:ascii="Times New Roman" w:eastAsia="Arial Unicode MS" w:hAnsi="Times New Roman" w:cs="Arial Unicode MS"/>
      <w:color w:val="000000"/>
      <w:sz w:val="28"/>
      <w:szCs w:val="28"/>
      <w:u w:color="000000"/>
      <w:bdr w:val="nil"/>
      <w:lang w:val="en-US" w:eastAsia="en-US"/>
    </w:rPr>
  </w:style>
  <w:style w:type="character" w:styleId="Emphasis">
    <w:name w:val="Emphasis"/>
    <w:uiPriority w:val="20"/>
    <w:qFormat/>
    <w:rsid w:val="007409E0"/>
    <w:rPr>
      <w:i/>
      <w:iCs/>
    </w:rPr>
  </w:style>
  <w:style w:type="character" w:customStyle="1" w:styleId="c2">
    <w:name w:val="c2"/>
    <w:rsid w:val="00D9322F"/>
  </w:style>
  <w:style w:type="paragraph" w:customStyle="1" w:styleId="ApakpunktsRakstz">
    <w:name w:val="Apakšpunkts Rakstz."/>
    <w:basedOn w:val="Normal"/>
    <w:link w:val="ApakpunktsRakstzRakstz"/>
    <w:rsid w:val="005F3386"/>
    <w:pPr>
      <w:widowControl w:val="0"/>
      <w:tabs>
        <w:tab w:val="num" w:pos="5171"/>
      </w:tabs>
      <w:autoSpaceDE w:val="0"/>
      <w:autoSpaceDN w:val="0"/>
      <w:ind w:left="5171" w:hanging="851"/>
    </w:pPr>
    <w:rPr>
      <w:rFonts w:ascii="Arial" w:hAnsi="Arial"/>
      <w:b/>
      <w:sz w:val="20"/>
      <w:lang w:eastAsia="en-US"/>
    </w:rPr>
  </w:style>
  <w:style w:type="character" w:customStyle="1" w:styleId="ApakpunktsRakstzRakstz">
    <w:name w:val="Apakšpunkts Rakstz. Rakstz."/>
    <w:link w:val="ApakpunktsRakstz"/>
    <w:rsid w:val="005F3386"/>
    <w:rPr>
      <w:rFonts w:ascii="Arial" w:eastAsia="Times New Roman" w:hAnsi="Arial"/>
      <w:b/>
      <w:szCs w:val="24"/>
      <w:lang w:eastAsia="en-US"/>
    </w:rPr>
  </w:style>
  <w:style w:type="character" w:styleId="Strong">
    <w:name w:val="Strong"/>
    <w:uiPriority w:val="22"/>
    <w:qFormat/>
    <w:rsid w:val="00EE5F46"/>
    <w:rPr>
      <w:b/>
      <w:bCs/>
    </w:rPr>
  </w:style>
  <w:style w:type="paragraph" w:styleId="Title">
    <w:name w:val="Title"/>
    <w:basedOn w:val="Normal"/>
    <w:link w:val="TitleChar"/>
    <w:qFormat/>
    <w:rsid w:val="0099312A"/>
    <w:pPr>
      <w:jc w:val="center"/>
    </w:pPr>
    <w:rPr>
      <w:b/>
      <w:sz w:val="28"/>
      <w:lang w:val="fr-BE" w:eastAsia="en-US"/>
    </w:rPr>
  </w:style>
  <w:style w:type="character" w:customStyle="1" w:styleId="TitleChar">
    <w:name w:val="Title Char"/>
    <w:link w:val="Title"/>
    <w:rsid w:val="0099312A"/>
    <w:rPr>
      <w:rFonts w:ascii="Times New Roman" w:eastAsia="Times New Roman" w:hAnsi="Times New Roman"/>
      <w:b/>
      <w:sz w:val="28"/>
      <w:szCs w:val="24"/>
      <w:lang w:val="fr-BE" w:eastAsia="en-US"/>
    </w:rPr>
  </w:style>
  <w:style w:type="paragraph" w:customStyle="1" w:styleId="2pakapebumbas">
    <w:name w:val="2 pakape (bumbas)"/>
    <w:basedOn w:val="Normal"/>
    <w:rsid w:val="001C17CE"/>
    <w:pPr>
      <w:tabs>
        <w:tab w:val="num" w:pos="360"/>
        <w:tab w:val="left" w:pos="993"/>
      </w:tabs>
      <w:spacing w:after="100" w:line="360" w:lineRule="auto"/>
      <w:jc w:val="both"/>
    </w:pPr>
    <w:rPr>
      <w:szCs w:val="20"/>
      <w:lang w:eastAsia="en-US"/>
    </w:rPr>
  </w:style>
  <w:style w:type="paragraph" w:customStyle="1" w:styleId="CharCharCharChar">
    <w:name w:val="Char Char Char Char"/>
    <w:aliases w:val="Char2"/>
    <w:basedOn w:val="Normal"/>
    <w:next w:val="Normal"/>
    <w:link w:val="FootnoteReference"/>
    <w:uiPriority w:val="99"/>
    <w:rsid w:val="00BE6B7F"/>
    <w:pPr>
      <w:spacing w:after="160" w:line="240" w:lineRule="exact"/>
      <w:jc w:val="both"/>
    </w:pPr>
    <w:rPr>
      <w:rFonts w:ascii="Calibri" w:eastAsia="Calibri" w:hAnsi="Calibri"/>
      <w:sz w:val="20"/>
      <w:szCs w:val="20"/>
      <w:vertAlign w:val="superscript"/>
      <w:lang w:eastAsia="lv-LV"/>
    </w:rPr>
  </w:style>
  <w:style w:type="table" w:customStyle="1" w:styleId="TableGrid21">
    <w:name w:val="Table Grid21"/>
    <w:basedOn w:val="TableNormal"/>
    <w:next w:val="TableGrid"/>
    <w:uiPriority w:val="59"/>
    <w:rsid w:val="00456CA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C24D07"/>
    <w:rPr>
      <w:color w:val="808080"/>
    </w:rPr>
  </w:style>
  <w:style w:type="character" w:customStyle="1" w:styleId="Heading5Char">
    <w:name w:val="Heading 5 Char"/>
    <w:aliases w:val="Heading 5_E Char"/>
    <w:basedOn w:val="DefaultParagraphFont"/>
    <w:link w:val="Heading5"/>
    <w:rsid w:val="004937CE"/>
    <w:rPr>
      <w:rFonts w:ascii="Arial" w:eastAsia="Times New Roman" w:hAnsi="Arial"/>
      <w:b/>
      <w:i/>
      <w:iCs/>
      <w:sz w:val="24"/>
      <w:lang w:eastAsia="en-US"/>
    </w:rPr>
  </w:style>
  <w:style w:type="character" w:customStyle="1" w:styleId="Heading6Char">
    <w:name w:val="Heading 6 Char"/>
    <w:aliases w:val="Heading 6_E Char"/>
    <w:basedOn w:val="DefaultParagraphFont"/>
    <w:link w:val="Heading6"/>
    <w:rsid w:val="004937CE"/>
    <w:rPr>
      <w:rFonts w:ascii="Arial" w:eastAsia="Times New Roman" w:hAnsi="Arial"/>
      <w:b/>
      <w:i/>
      <w:lang w:eastAsia="en-US"/>
    </w:rPr>
  </w:style>
  <w:style w:type="character" w:customStyle="1" w:styleId="Heading7Char">
    <w:name w:val="Heading 7 Char"/>
    <w:aliases w:val="Heading 7_E Char"/>
    <w:basedOn w:val="DefaultParagraphFont"/>
    <w:link w:val="Heading7"/>
    <w:rsid w:val="004937CE"/>
    <w:rPr>
      <w:rFonts w:ascii="Arial" w:eastAsia="Times New Roman" w:hAnsi="Arial"/>
      <w:b/>
      <w:i/>
      <w:lang w:eastAsia="en-US"/>
    </w:rPr>
  </w:style>
  <w:style w:type="character" w:customStyle="1" w:styleId="Heading8Char">
    <w:name w:val="Heading 8 Char"/>
    <w:aliases w:val="Heading 8_E Char"/>
    <w:basedOn w:val="DefaultParagraphFont"/>
    <w:link w:val="Heading8"/>
    <w:rsid w:val="004937CE"/>
    <w:rPr>
      <w:rFonts w:ascii="Arial" w:eastAsia="Times New Roman" w:hAnsi="Arial"/>
      <w:b/>
      <w:i/>
      <w:lang w:eastAsia="en-US"/>
    </w:rPr>
  </w:style>
  <w:style w:type="paragraph" w:styleId="TOC1">
    <w:name w:val="toc 1"/>
    <w:basedOn w:val="Normal"/>
    <w:next w:val="Normal"/>
    <w:uiPriority w:val="39"/>
    <w:rsid w:val="004937CE"/>
    <w:pPr>
      <w:tabs>
        <w:tab w:val="right" w:leader="dot" w:pos="8789"/>
      </w:tabs>
      <w:spacing w:before="60" w:after="60" w:line="240" w:lineRule="atLeast"/>
    </w:pPr>
    <w:rPr>
      <w:rFonts w:ascii="Arial" w:hAnsi="Arial"/>
      <w:sz w:val="28"/>
      <w:szCs w:val="20"/>
      <w:lang w:eastAsia="en-US"/>
    </w:rPr>
  </w:style>
  <w:style w:type="paragraph" w:customStyle="1" w:styleId="HeadingBase">
    <w:name w:val="Heading Base"/>
    <w:basedOn w:val="Normal"/>
    <w:next w:val="TOC1"/>
    <w:rsid w:val="004937CE"/>
    <w:pPr>
      <w:keepNext/>
      <w:keepLines/>
      <w:tabs>
        <w:tab w:val="left" w:pos="0"/>
      </w:tabs>
      <w:spacing w:line="240" w:lineRule="atLeast"/>
    </w:pPr>
    <w:rPr>
      <w:rFonts w:ascii="Arial" w:hAnsi="Arial"/>
      <w:sz w:val="20"/>
      <w:szCs w:val="20"/>
      <w:lang w:eastAsia="en-US"/>
    </w:rPr>
  </w:style>
  <w:style w:type="paragraph" w:customStyle="1" w:styleId="Appendix">
    <w:name w:val="Appendix"/>
    <w:basedOn w:val="Heading1"/>
    <w:rsid w:val="004937CE"/>
    <w:pPr>
      <w:keepLines/>
      <w:pageBreakBefore/>
      <w:pBdr>
        <w:bottom w:val="dotted" w:sz="4" w:space="0" w:color="auto"/>
      </w:pBdr>
      <w:shd w:val="clear" w:color="auto" w:fill="FFFFFF" w:themeFill="background1"/>
      <w:tabs>
        <w:tab w:val="left" w:pos="0"/>
      </w:tabs>
      <w:spacing w:before="120" w:after="90" w:line="240" w:lineRule="atLeast"/>
      <w:jc w:val="left"/>
    </w:pPr>
    <w:rPr>
      <w:rFonts w:ascii="Calibri Light" w:hAnsi="Calibri Light"/>
      <w:bCs w:val="0"/>
      <w:kern w:val="28"/>
      <w:sz w:val="36"/>
      <w:szCs w:val="20"/>
      <w:lang w:val="lv-LV" w:eastAsia="en-US"/>
    </w:rPr>
  </w:style>
  <w:style w:type="paragraph" w:styleId="Caption">
    <w:name w:val="caption"/>
    <w:basedOn w:val="Normal"/>
    <w:next w:val="TOC1"/>
    <w:qFormat/>
    <w:rsid w:val="004937CE"/>
    <w:pPr>
      <w:tabs>
        <w:tab w:val="left" w:pos="0"/>
      </w:tabs>
      <w:spacing w:before="120" w:after="180" w:line="240" w:lineRule="atLeast"/>
      <w:jc w:val="center"/>
    </w:pPr>
    <w:rPr>
      <w:rFonts w:ascii="Arial" w:hAnsi="Arial"/>
      <w:bCs/>
      <w:i/>
      <w:sz w:val="20"/>
      <w:szCs w:val="20"/>
      <w:lang w:eastAsia="en-US"/>
    </w:rPr>
  </w:style>
  <w:style w:type="character" w:customStyle="1" w:styleId="Code">
    <w:name w:val="Code"/>
    <w:basedOn w:val="DefaultParagraphFont"/>
    <w:rsid w:val="004937CE"/>
    <w:rPr>
      <w:rFonts w:ascii="Courier" w:hAnsi="Courier"/>
      <w:sz w:val="20"/>
    </w:rPr>
  </w:style>
  <w:style w:type="paragraph" w:customStyle="1" w:styleId="CodeLines">
    <w:name w:val="Code Lines"/>
    <w:basedOn w:val="Normal"/>
    <w:rsid w:val="004937CE"/>
    <w:pPr>
      <w:tabs>
        <w:tab w:val="left" w:pos="0"/>
      </w:tabs>
      <w:spacing w:line="240" w:lineRule="atLeast"/>
    </w:pPr>
    <w:rPr>
      <w:rFonts w:ascii="Courier New" w:hAnsi="Courier New"/>
      <w:sz w:val="20"/>
      <w:szCs w:val="20"/>
      <w:lang w:eastAsia="en-US"/>
    </w:rPr>
  </w:style>
  <w:style w:type="paragraph" w:customStyle="1" w:styleId="Noticetext">
    <w:name w:val="Notice text"/>
    <w:basedOn w:val="Normal"/>
    <w:next w:val="TOC1"/>
    <w:rsid w:val="004937CE"/>
    <w:pPr>
      <w:tabs>
        <w:tab w:val="left" w:pos="0"/>
      </w:tabs>
      <w:spacing w:before="60" w:after="60" w:line="240" w:lineRule="atLeast"/>
    </w:pPr>
    <w:rPr>
      <w:rFonts w:ascii="Arial" w:hAnsi="Arial"/>
      <w:iCs/>
      <w:sz w:val="18"/>
      <w:szCs w:val="20"/>
      <w:lang w:eastAsia="en-US"/>
    </w:rPr>
  </w:style>
  <w:style w:type="paragraph" w:customStyle="1" w:styleId="CopyrightText">
    <w:name w:val="Copyright Text"/>
    <w:basedOn w:val="Noticetext"/>
    <w:rsid w:val="004937CE"/>
    <w:rPr>
      <w:i/>
      <w:color w:val="000000"/>
    </w:rPr>
  </w:style>
  <w:style w:type="paragraph" w:styleId="DocumentMap">
    <w:name w:val="Document Map"/>
    <w:basedOn w:val="Normal"/>
    <w:link w:val="DocumentMapChar"/>
    <w:semiHidden/>
    <w:rsid w:val="004937CE"/>
    <w:pPr>
      <w:shd w:val="clear" w:color="auto" w:fill="000080"/>
      <w:tabs>
        <w:tab w:val="left" w:pos="0"/>
      </w:tabs>
      <w:spacing w:line="240" w:lineRule="atLeast"/>
    </w:pPr>
    <w:rPr>
      <w:rFonts w:ascii="Tahoma" w:hAnsi="Tahoma" w:cs="Tahoma"/>
      <w:sz w:val="20"/>
      <w:szCs w:val="20"/>
    </w:rPr>
  </w:style>
  <w:style w:type="character" w:customStyle="1" w:styleId="DocumentMapChar">
    <w:name w:val="Document Map Char"/>
    <w:basedOn w:val="DefaultParagraphFont"/>
    <w:link w:val="DocumentMap"/>
    <w:semiHidden/>
    <w:rsid w:val="004937CE"/>
    <w:rPr>
      <w:rFonts w:ascii="Tahoma" w:eastAsia="Times New Roman" w:hAnsi="Tahoma" w:cs="Tahoma"/>
      <w:shd w:val="clear" w:color="auto" w:fill="000080"/>
      <w:lang w:eastAsia="en-US"/>
    </w:rPr>
  </w:style>
  <w:style w:type="paragraph" w:customStyle="1" w:styleId="DocumentTitle">
    <w:name w:val="Document Title"/>
    <w:basedOn w:val="Title"/>
    <w:rsid w:val="004937CE"/>
    <w:pPr>
      <w:tabs>
        <w:tab w:val="left" w:pos="0"/>
      </w:tabs>
      <w:spacing w:before="240" w:after="60" w:line="240" w:lineRule="atLeast"/>
      <w:jc w:val="left"/>
      <w:outlineLvl w:val="0"/>
    </w:pPr>
    <w:rPr>
      <w:rFonts w:ascii="Arial" w:hAnsi="Arial" w:cs="Arial"/>
      <w:bCs/>
      <w:color w:val="365F91"/>
      <w:kern w:val="28"/>
      <w:sz w:val="48"/>
      <w:szCs w:val="32"/>
      <w:lang w:val="en-US"/>
    </w:rPr>
  </w:style>
  <w:style w:type="paragraph" w:customStyle="1" w:styleId="Footer2">
    <w:name w:val="Footer 2"/>
    <w:basedOn w:val="Footer"/>
    <w:rsid w:val="004937CE"/>
    <w:pPr>
      <w:keepLines/>
      <w:tabs>
        <w:tab w:val="clear" w:pos="4153"/>
        <w:tab w:val="clear" w:pos="8306"/>
        <w:tab w:val="left" w:pos="0"/>
        <w:tab w:val="right" w:pos="9781"/>
      </w:tabs>
    </w:pPr>
    <w:rPr>
      <w:rFonts w:ascii="Arial" w:hAnsi="Arial"/>
      <w:spacing w:val="-4"/>
      <w:sz w:val="18"/>
      <w:szCs w:val="20"/>
      <w:lang w:val="lv-LV" w:eastAsia="en-US"/>
    </w:rPr>
  </w:style>
  <w:style w:type="paragraph" w:customStyle="1" w:styleId="heading">
    <w:name w:val="heading"/>
    <w:basedOn w:val="Normal"/>
    <w:rsid w:val="004937CE"/>
    <w:pPr>
      <w:tabs>
        <w:tab w:val="left" w:pos="0"/>
      </w:tabs>
      <w:spacing w:line="240" w:lineRule="atLeast"/>
    </w:pPr>
    <w:rPr>
      <w:rFonts w:ascii="Arial" w:hAnsi="Arial"/>
      <w:sz w:val="20"/>
      <w:szCs w:val="20"/>
      <w:lang w:eastAsia="en-US"/>
    </w:rPr>
  </w:style>
  <w:style w:type="paragraph" w:styleId="Index2">
    <w:name w:val="index 2"/>
    <w:basedOn w:val="Normal"/>
    <w:semiHidden/>
    <w:rsid w:val="004937CE"/>
    <w:pPr>
      <w:tabs>
        <w:tab w:val="left" w:pos="0"/>
      </w:tabs>
      <w:spacing w:line="240" w:lineRule="atLeast"/>
      <w:ind w:left="440" w:hanging="220"/>
    </w:pPr>
    <w:rPr>
      <w:rFonts w:ascii="Arial" w:hAnsi="Arial"/>
      <w:sz w:val="20"/>
      <w:szCs w:val="21"/>
    </w:rPr>
  </w:style>
  <w:style w:type="paragraph" w:styleId="Index3">
    <w:name w:val="index 3"/>
    <w:basedOn w:val="Normal"/>
    <w:semiHidden/>
    <w:rsid w:val="004937CE"/>
    <w:pPr>
      <w:tabs>
        <w:tab w:val="left" w:pos="0"/>
      </w:tabs>
      <w:spacing w:line="240" w:lineRule="atLeast"/>
      <w:ind w:left="660" w:hanging="220"/>
    </w:pPr>
    <w:rPr>
      <w:rFonts w:ascii="Arial" w:hAnsi="Arial"/>
      <w:sz w:val="20"/>
      <w:szCs w:val="21"/>
    </w:rPr>
  </w:style>
  <w:style w:type="paragraph" w:styleId="Index4">
    <w:name w:val="index 4"/>
    <w:basedOn w:val="Normal"/>
    <w:semiHidden/>
    <w:rsid w:val="004937CE"/>
    <w:pPr>
      <w:tabs>
        <w:tab w:val="left" w:pos="0"/>
      </w:tabs>
      <w:spacing w:line="240" w:lineRule="atLeast"/>
      <w:ind w:left="880" w:hanging="220"/>
    </w:pPr>
    <w:rPr>
      <w:rFonts w:ascii="Arial" w:hAnsi="Arial"/>
      <w:sz w:val="20"/>
      <w:szCs w:val="21"/>
    </w:rPr>
  </w:style>
  <w:style w:type="paragraph" w:styleId="List">
    <w:name w:val="List"/>
    <w:basedOn w:val="Normal"/>
    <w:rsid w:val="004937CE"/>
    <w:pPr>
      <w:tabs>
        <w:tab w:val="left" w:pos="0"/>
        <w:tab w:val="left" w:pos="360"/>
      </w:tabs>
      <w:spacing w:line="240" w:lineRule="atLeast"/>
      <w:ind w:left="360" w:hanging="360"/>
    </w:pPr>
    <w:rPr>
      <w:rFonts w:ascii="Arial" w:hAnsi="Arial"/>
      <w:sz w:val="20"/>
      <w:szCs w:val="20"/>
      <w:lang w:eastAsia="en-US"/>
    </w:rPr>
  </w:style>
  <w:style w:type="paragraph" w:styleId="List2">
    <w:name w:val="List 2"/>
    <w:basedOn w:val="Normal"/>
    <w:rsid w:val="004937CE"/>
    <w:pPr>
      <w:tabs>
        <w:tab w:val="left" w:pos="0"/>
        <w:tab w:val="left" w:pos="720"/>
      </w:tabs>
      <w:spacing w:line="240" w:lineRule="atLeast"/>
      <w:ind w:left="720" w:hanging="360"/>
    </w:pPr>
    <w:rPr>
      <w:rFonts w:ascii="Arial" w:hAnsi="Arial"/>
      <w:sz w:val="20"/>
      <w:szCs w:val="20"/>
      <w:lang w:eastAsia="en-US"/>
    </w:rPr>
  </w:style>
  <w:style w:type="paragraph" w:styleId="List3">
    <w:name w:val="List 3"/>
    <w:basedOn w:val="Normal"/>
    <w:rsid w:val="004937CE"/>
    <w:pPr>
      <w:tabs>
        <w:tab w:val="left" w:pos="0"/>
        <w:tab w:val="left" w:pos="1080"/>
      </w:tabs>
      <w:spacing w:line="240" w:lineRule="atLeast"/>
      <w:ind w:left="1080" w:hanging="360"/>
    </w:pPr>
    <w:rPr>
      <w:rFonts w:ascii="Arial" w:hAnsi="Arial"/>
      <w:sz w:val="20"/>
      <w:szCs w:val="20"/>
      <w:lang w:eastAsia="en-US"/>
    </w:rPr>
  </w:style>
  <w:style w:type="paragraph" w:styleId="List5">
    <w:name w:val="List 5"/>
    <w:basedOn w:val="Normal"/>
    <w:rsid w:val="004937CE"/>
    <w:pPr>
      <w:tabs>
        <w:tab w:val="left" w:pos="0"/>
      </w:tabs>
      <w:spacing w:line="240" w:lineRule="atLeast"/>
      <w:ind w:left="1415" w:hanging="283"/>
    </w:pPr>
    <w:rPr>
      <w:rFonts w:ascii="Arial" w:hAnsi="Arial"/>
      <w:sz w:val="20"/>
      <w:szCs w:val="20"/>
      <w:lang w:eastAsia="en-US"/>
    </w:rPr>
  </w:style>
  <w:style w:type="character" w:customStyle="1" w:styleId="BodyTextChar2">
    <w:name w:val="Body Text Char2"/>
    <w:basedOn w:val="DefaultParagraphFont"/>
    <w:rsid w:val="004937CE"/>
    <w:rPr>
      <w:rFonts w:ascii="Arial" w:hAnsi="Arial"/>
      <w:lang w:eastAsia="en-US"/>
    </w:rPr>
  </w:style>
  <w:style w:type="paragraph" w:styleId="ListNumber2">
    <w:name w:val="List Number 2"/>
    <w:basedOn w:val="Normal"/>
    <w:qFormat/>
    <w:rsid w:val="004937CE"/>
    <w:pPr>
      <w:numPr>
        <w:ilvl w:val="1"/>
        <w:numId w:val="14"/>
      </w:numPr>
      <w:tabs>
        <w:tab w:val="left" w:pos="0"/>
      </w:tabs>
      <w:spacing w:before="40" w:after="40" w:line="240" w:lineRule="atLeast"/>
    </w:pPr>
    <w:rPr>
      <w:rFonts w:ascii="Arial" w:hAnsi="Arial"/>
      <w:sz w:val="20"/>
      <w:szCs w:val="20"/>
      <w:lang w:eastAsia="en-US"/>
    </w:rPr>
  </w:style>
  <w:style w:type="paragraph" w:styleId="ListBullet5">
    <w:name w:val="List Bullet 5"/>
    <w:basedOn w:val="List5"/>
    <w:rsid w:val="004937CE"/>
    <w:pPr>
      <w:numPr>
        <w:numId w:val="8"/>
      </w:numPr>
    </w:pPr>
  </w:style>
  <w:style w:type="paragraph" w:styleId="ListContinue">
    <w:name w:val="List Continue"/>
    <w:basedOn w:val="Normal"/>
    <w:qFormat/>
    <w:rsid w:val="004937CE"/>
    <w:pPr>
      <w:tabs>
        <w:tab w:val="left" w:pos="0"/>
      </w:tabs>
      <w:spacing w:line="240" w:lineRule="atLeast"/>
      <w:ind w:left="284"/>
    </w:pPr>
    <w:rPr>
      <w:rFonts w:ascii="Arial" w:hAnsi="Arial"/>
      <w:sz w:val="20"/>
      <w:szCs w:val="20"/>
      <w:lang w:eastAsia="en-US"/>
    </w:rPr>
  </w:style>
  <w:style w:type="paragraph" w:customStyle="1" w:styleId="ListCode">
    <w:name w:val="List Code"/>
    <w:basedOn w:val="ListContinue"/>
    <w:rsid w:val="004937CE"/>
    <w:pPr>
      <w:ind w:left="357"/>
    </w:pPr>
    <w:rPr>
      <w:rFonts w:ascii="Courier New" w:hAnsi="Courier New"/>
    </w:rPr>
  </w:style>
  <w:style w:type="paragraph" w:styleId="ListContinue2">
    <w:name w:val="List Continue 2"/>
    <w:basedOn w:val="ListContinue"/>
    <w:qFormat/>
    <w:rsid w:val="004937CE"/>
    <w:pPr>
      <w:tabs>
        <w:tab w:val="left" w:pos="720"/>
      </w:tabs>
      <w:ind w:left="737"/>
    </w:pPr>
  </w:style>
  <w:style w:type="paragraph" w:customStyle="1" w:styleId="ListCode2">
    <w:name w:val="List Code 2"/>
    <w:basedOn w:val="ListContinue2"/>
    <w:rsid w:val="004937CE"/>
    <w:rPr>
      <w:rFonts w:ascii="Courier New" w:hAnsi="Courier New"/>
    </w:rPr>
  </w:style>
  <w:style w:type="paragraph" w:styleId="ListContinue3">
    <w:name w:val="List Continue 3"/>
    <w:basedOn w:val="Normal"/>
    <w:rsid w:val="004937CE"/>
    <w:pPr>
      <w:tabs>
        <w:tab w:val="left" w:pos="0"/>
      </w:tabs>
      <w:spacing w:before="120" w:after="120" w:line="240" w:lineRule="atLeast"/>
      <w:ind w:left="1077"/>
    </w:pPr>
    <w:rPr>
      <w:rFonts w:ascii="Arial" w:hAnsi="Arial"/>
      <w:sz w:val="20"/>
      <w:szCs w:val="20"/>
      <w:lang w:eastAsia="en-US"/>
    </w:rPr>
  </w:style>
  <w:style w:type="paragraph" w:customStyle="1" w:styleId="ListCode3">
    <w:name w:val="List Code 3"/>
    <w:basedOn w:val="ListContinue3"/>
    <w:rsid w:val="004937CE"/>
    <w:pPr>
      <w:spacing w:before="0" w:after="0"/>
    </w:pPr>
    <w:rPr>
      <w:rFonts w:ascii="Courier New" w:hAnsi="Courier New"/>
    </w:rPr>
  </w:style>
  <w:style w:type="paragraph" w:styleId="ListBullet">
    <w:name w:val="List Bullet"/>
    <w:basedOn w:val="List"/>
    <w:qFormat/>
    <w:rsid w:val="004937CE"/>
    <w:pPr>
      <w:numPr>
        <w:numId w:val="12"/>
      </w:numPr>
      <w:tabs>
        <w:tab w:val="clear" w:pos="360"/>
      </w:tabs>
      <w:spacing w:before="40" w:after="40"/>
      <w:jc w:val="both"/>
    </w:pPr>
    <w:rPr>
      <w:snapToGrid w:val="0"/>
      <w:lang w:val="en-US"/>
    </w:rPr>
  </w:style>
  <w:style w:type="paragraph" w:styleId="ListNumber3">
    <w:name w:val="List Number 3"/>
    <w:basedOn w:val="List3"/>
    <w:rsid w:val="004937CE"/>
    <w:pPr>
      <w:numPr>
        <w:ilvl w:val="2"/>
        <w:numId w:val="14"/>
      </w:numPr>
      <w:tabs>
        <w:tab w:val="clear" w:pos="1080"/>
      </w:tabs>
      <w:spacing w:before="40" w:after="40"/>
    </w:pPr>
  </w:style>
  <w:style w:type="paragraph" w:customStyle="1" w:styleId="Note">
    <w:name w:val="Note"/>
    <w:basedOn w:val="Normal"/>
    <w:next w:val="TOC1"/>
    <w:rsid w:val="004937CE"/>
    <w:pPr>
      <w:tabs>
        <w:tab w:val="left" w:pos="0"/>
        <w:tab w:val="left" w:pos="259"/>
      </w:tabs>
      <w:spacing w:line="240" w:lineRule="atLeast"/>
      <w:ind w:left="864" w:hanging="864"/>
    </w:pPr>
    <w:rPr>
      <w:rFonts w:ascii="Arial" w:hAnsi="Arial"/>
      <w:sz w:val="20"/>
      <w:szCs w:val="20"/>
      <w:lang w:eastAsia="en-US"/>
    </w:rPr>
  </w:style>
  <w:style w:type="paragraph" w:customStyle="1" w:styleId="Notice">
    <w:name w:val="Notice"/>
    <w:basedOn w:val="Normal"/>
    <w:next w:val="TOC1"/>
    <w:rsid w:val="004937CE"/>
    <w:pPr>
      <w:tabs>
        <w:tab w:val="left" w:pos="0"/>
      </w:tabs>
      <w:spacing w:before="60" w:after="60" w:line="240" w:lineRule="atLeast"/>
    </w:pPr>
    <w:rPr>
      <w:rFonts w:ascii="Arial" w:hAnsi="Arial"/>
      <w:b/>
      <w:bCs/>
      <w:iCs/>
      <w:sz w:val="20"/>
      <w:szCs w:val="20"/>
      <w:lang w:eastAsia="en-US"/>
    </w:rPr>
  </w:style>
  <w:style w:type="paragraph" w:customStyle="1" w:styleId="Picture">
    <w:name w:val="Picture"/>
    <w:basedOn w:val="Normal"/>
    <w:next w:val="Caption"/>
    <w:qFormat/>
    <w:rsid w:val="004937CE"/>
    <w:pPr>
      <w:keepNext/>
      <w:tabs>
        <w:tab w:val="left" w:pos="0"/>
      </w:tabs>
      <w:spacing w:before="120" w:after="60" w:line="240" w:lineRule="atLeast"/>
      <w:ind w:left="-1134" w:right="-1134"/>
      <w:jc w:val="center"/>
    </w:pPr>
    <w:rPr>
      <w:rFonts w:ascii="Arial" w:hAnsi="Arial"/>
      <w:noProof/>
      <w:sz w:val="20"/>
      <w:szCs w:val="20"/>
      <w:lang w:eastAsia="en-US"/>
    </w:rPr>
  </w:style>
  <w:style w:type="paragraph" w:customStyle="1" w:styleId="Picturecaption">
    <w:name w:val="Picture caption"/>
    <w:basedOn w:val="Normal"/>
    <w:next w:val="TOC1"/>
    <w:rsid w:val="004937CE"/>
    <w:pPr>
      <w:numPr>
        <w:numId w:val="9"/>
      </w:numPr>
      <w:tabs>
        <w:tab w:val="left" w:pos="0"/>
        <w:tab w:val="left" w:pos="432"/>
      </w:tabs>
      <w:spacing w:before="90" w:after="180" w:line="240" w:lineRule="atLeast"/>
      <w:jc w:val="center"/>
    </w:pPr>
    <w:rPr>
      <w:rFonts w:ascii="Arial" w:hAnsi="Arial"/>
      <w:i/>
      <w:sz w:val="20"/>
      <w:szCs w:val="20"/>
      <w:lang w:eastAsia="en-US"/>
    </w:rPr>
  </w:style>
  <w:style w:type="paragraph" w:customStyle="1" w:styleId="PictureForHelp">
    <w:name w:val="PictureForHelp"/>
    <w:basedOn w:val="Normal"/>
    <w:next w:val="TOC1"/>
    <w:rsid w:val="004937CE"/>
    <w:pPr>
      <w:keepNext/>
      <w:tabs>
        <w:tab w:val="left" w:pos="0"/>
      </w:tabs>
      <w:spacing w:before="120" w:after="60" w:line="240" w:lineRule="atLeast"/>
      <w:ind w:left="-1138" w:right="-1138"/>
      <w:jc w:val="center"/>
    </w:pPr>
    <w:rPr>
      <w:rFonts w:ascii="Arial" w:hAnsi="Arial"/>
      <w:noProof/>
      <w:sz w:val="20"/>
      <w:szCs w:val="20"/>
      <w:lang w:eastAsia="en-US"/>
    </w:rPr>
  </w:style>
  <w:style w:type="paragraph" w:styleId="ListNumber">
    <w:name w:val="List Number"/>
    <w:basedOn w:val="List"/>
    <w:qFormat/>
    <w:rsid w:val="004937CE"/>
    <w:pPr>
      <w:numPr>
        <w:numId w:val="14"/>
      </w:numPr>
      <w:tabs>
        <w:tab w:val="clear" w:pos="360"/>
      </w:tabs>
      <w:spacing w:before="40" w:after="40"/>
      <w:jc w:val="both"/>
    </w:pPr>
    <w:rPr>
      <w:snapToGrid w:val="0"/>
      <w:color w:val="000000"/>
    </w:rPr>
  </w:style>
  <w:style w:type="paragraph" w:customStyle="1" w:styleId="Tabletext">
    <w:name w:val="Table text"/>
    <w:basedOn w:val="Normal"/>
    <w:qFormat/>
    <w:rsid w:val="004937CE"/>
    <w:pPr>
      <w:tabs>
        <w:tab w:val="left" w:pos="0"/>
      </w:tabs>
      <w:spacing w:before="40" w:after="40" w:line="240" w:lineRule="atLeast"/>
    </w:pPr>
    <w:rPr>
      <w:rFonts w:ascii="Arial" w:hAnsi="Arial"/>
      <w:sz w:val="20"/>
      <w:szCs w:val="20"/>
      <w:lang w:eastAsia="en-US"/>
    </w:rPr>
  </w:style>
  <w:style w:type="paragraph" w:styleId="ListBullet2">
    <w:name w:val="List Bullet 2"/>
    <w:basedOn w:val="List2"/>
    <w:autoRedefine/>
    <w:qFormat/>
    <w:rsid w:val="004937CE"/>
    <w:pPr>
      <w:numPr>
        <w:numId w:val="17"/>
      </w:numPr>
      <w:tabs>
        <w:tab w:val="clear" w:pos="720"/>
      </w:tabs>
      <w:ind w:left="1135" w:hanging="284"/>
    </w:pPr>
  </w:style>
  <w:style w:type="numbering" w:customStyle="1" w:styleId="Multilevellist">
    <w:name w:val="Multilevel list"/>
    <w:uiPriority w:val="99"/>
    <w:rsid w:val="004937CE"/>
    <w:pPr>
      <w:numPr>
        <w:numId w:val="11"/>
      </w:numPr>
    </w:pPr>
  </w:style>
  <w:style w:type="paragraph" w:styleId="ListBullet3">
    <w:name w:val="List Bullet 3"/>
    <w:basedOn w:val="List3"/>
    <w:qFormat/>
    <w:rsid w:val="004937CE"/>
    <w:pPr>
      <w:numPr>
        <w:numId w:val="13"/>
      </w:numPr>
      <w:tabs>
        <w:tab w:val="clear" w:pos="1080"/>
      </w:tabs>
      <w:ind w:left="851" w:hanging="284"/>
    </w:pPr>
  </w:style>
  <w:style w:type="paragraph" w:customStyle="1" w:styleId="TableHead">
    <w:name w:val="Table Head"/>
    <w:basedOn w:val="Normal"/>
    <w:next w:val="Normal"/>
    <w:qFormat/>
    <w:rsid w:val="004937CE"/>
    <w:pPr>
      <w:tabs>
        <w:tab w:val="left" w:pos="0"/>
      </w:tabs>
      <w:spacing w:before="40" w:after="40" w:line="240" w:lineRule="atLeast"/>
      <w:jc w:val="center"/>
    </w:pPr>
    <w:rPr>
      <w:rFonts w:ascii="Arial" w:hAnsi="Arial"/>
      <w:b/>
      <w:bCs/>
      <w:sz w:val="20"/>
      <w:szCs w:val="20"/>
      <w:lang w:eastAsia="en-US"/>
    </w:rPr>
  </w:style>
  <w:style w:type="paragraph" w:styleId="TOC3">
    <w:name w:val="toc 3"/>
    <w:basedOn w:val="Normal"/>
    <w:uiPriority w:val="39"/>
    <w:rsid w:val="004937CE"/>
    <w:pPr>
      <w:tabs>
        <w:tab w:val="left" w:pos="0"/>
        <w:tab w:val="right" w:leader="dot" w:pos="8789"/>
        <w:tab w:val="right" w:leader="dot" w:pos="10080"/>
      </w:tabs>
      <w:spacing w:line="240" w:lineRule="atLeast"/>
      <w:ind w:left="397"/>
    </w:pPr>
    <w:rPr>
      <w:rFonts w:ascii="Arial" w:hAnsi="Arial"/>
      <w:iCs/>
      <w:sz w:val="20"/>
      <w:lang w:eastAsia="en-US"/>
    </w:rPr>
  </w:style>
  <w:style w:type="paragraph" w:styleId="TOC4">
    <w:name w:val="toc 4"/>
    <w:basedOn w:val="Normal"/>
    <w:next w:val="Normal"/>
    <w:semiHidden/>
    <w:rsid w:val="004937CE"/>
    <w:pPr>
      <w:tabs>
        <w:tab w:val="left" w:pos="0"/>
      </w:tabs>
      <w:spacing w:line="240" w:lineRule="atLeast"/>
      <w:ind w:left="720"/>
    </w:pPr>
    <w:rPr>
      <w:lang w:val="en-GB"/>
    </w:rPr>
  </w:style>
  <w:style w:type="paragraph" w:styleId="TOC5">
    <w:name w:val="toc 5"/>
    <w:basedOn w:val="Normal"/>
    <w:next w:val="Normal"/>
    <w:semiHidden/>
    <w:rsid w:val="004937CE"/>
    <w:pPr>
      <w:tabs>
        <w:tab w:val="left" w:pos="0"/>
      </w:tabs>
      <w:spacing w:line="240" w:lineRule="atLeast"/>
      <w:ind w:left="960"/>
    </w:pPr>
    <w:rPr>
      <w:lang w:val="en-GB"/>
    </w:rPr>
  </w:style>
  <w:style w:type="paragraph" w:styleId="TOC6">
    <w:name w:val="toc 6"/>
    <w:basedOn w:val="Normal"/>
    <w:next w:val="Normal"/>
    <w:semiHidden/>
    <w:rsid w:val="004937CE"/>
    <w:pPr>
      <w:tabs>
        <w:tab w:val="left" w:pos="0"/>
      </w:tabs>
      <w:spacing w:line="240" w:lineRule="atLeast"/>
      <w:ind w:left="1200"/>
    </w:pPr>
    <w:rPr>
      <w:lang w:val="en-GB"/>
    </w:rPr>
  </w:style>
  <w:style w:type="paragraph" w:styleId="TOC7">
    <w:name w:val="toc 7"/>
    <w:basedOn w:val="Normal"/>
    <w:next w:val="Normal"/>
    <w:semiHidden/>
    <w:rsid w:val="004937CE"/>
    <w:pPr>
      <w:tabs>
        <w:tab w:val="left" w:pos="0"/>
      </w:tabs>
      <w:spacing w:line="240" w:lineRule="atLeast"/>
      <w:ind w:left="1440"/>
    </w:pPr>
    <w:rPr>
      <w:lang w:val="en-GB"/>
    </w:rPr>
  </w:style>
  <w:style w:type="paragraph" w:styleId="TOC8">
    <w:name w:val="toc 8"/>
    <w:basedOn w:val="Normal"/>
    <w:next w:val="Normal"/>
    <w:semiHidden/>
    <w:rsid w:val="004937CE"/>
    <w:pPr>
      <w:tabs>
        <w:tab w:val="left" w:pos="0"/>
      </w:tabs>
      <w:spacing w:line="240" w:lineRule="atLeast"/>
      <w:ind w:left="1680"/>
    </w:pPr>
    <w:rPr>
      <w:lang w:val="en-GB"/>
    </w:rPr>
  </w:style>
  <w:style w:type="paragraph" w:styleId="TOC9">
    <w:name w:val="toc 9"/>
    <w:basedOn w:val="Normal"/>
    <w:next w:val="Normal"/>
    <w:semiHidden/>
    <w:rsid w:val="004937CE"/>
    <w:pPr>
      <w:tabs>
        <w:tab w:val="left" w:pos="0"/>
      </w:tabs>
      <w:spacing w:line="240" w:lineRule="atLeast"/>
      <w:ind w:left="1920"/>
    </w:pPr>
    <w:rPr>
      <w:lang w:val="en-GB"/>
    </w:rPr>
  </w:style>
  <w:style w:type="paragraph" w:styleId="TOCHeading">
    <w:name w:val="TOC Heading"/>
    <w:basedOn w:val="Normal"/>
    <w:next w:val="ListBullet3"/>
    <w:uiPriority w:val="39"/>
    <w:qFormat/>
    <w:rsid w:val="004937CE"/>
    <w:pPr>
      <w:pBdr>
        <w:bottom w:val="single" w:sz="8" w:space="1" w:color="auto"/>
      </w:pBdr>
      <w:tabs>
        <w:tab w:val="left" w:pos="0"/>
      </w:tabs>
      <w:spacing w:before="120" w:after="90" w:line="240" w:lineRule="atLeast"/>
      <w:ind w:right="3456"/>
    </w:pPr>
    <w:rPr>
      <w:rFonts w:ascii="Arial" w:hAnsi="Arial"/>
      <w:sz w:val="36"/>
      <w:szCs w:val="20"/>
      <w:lang w:eastAsia="en-US"/>
    </w:rPr>
  </w:style>
  <w:style w:type="paragraph" w:customStyle="1" w:styleId="TableContents">
    <w:name w:val="Table Contents"/>
    <w:basedOn w:val="Normal"/>
    <w:rsid w:val="004937CE"/>
    <w:pPr>
      <w:widowControl w:val="0"/>
      <w:suppressLineNumbers/>
      <w:suppressAutoHyphens/>
      <w:jc w:val="both"/>
    </w:pPr>
    <w:rPr>
      <w:rFonts w:ascii="Times" w:eastAsia="DejaVu Sans" w:hAnsi="Times"/>
      <w:kern w:val="1"/>
      <w:lang w:val="en-US" w:eastAsia="en-US"/>
    </w:rPr>
  </w:style>
  <w:style w:type="character" w:customStyle="1" w:styleId="TableHeadChar">
    <w:name w:val="Table Head Char"/>
    <w:basedOn w:val="DefaultParagraphFont"/>
    <w:rsid w:val="004937CE"/>
    <w:rPr>
      <w:rFonts w:ascii="Arial" w:hAnsi="Arial"/>
      <w:b/>
      <w:bCs/>
      <w:lang w:val="lv-LV" w:eastAsia="en-US" w:bidi="ar-SA"/>
    </w:rPr>
  </w:style>
  <w:style w:type="paragraph" w:customStyle="1" w:styleId="Paragraph">
    <w:name w:val="Paragraph"/>
    <w:basedOn w:val="Normal"/>
    <w:rsid w:val="004937CE"/>
    <w:rPr>
      <w:rFonts w:ascii="Arial" w:eastAsia="Arial" w:hAnsi="Arial" w:cs="Arial"/>
      <w:szCs w:val="20"/>
      <w:lang w:val="en-GB" w:eastAsia="en-US"/>
    </w:rPr>
  </w:style>
  <w:style w:type="paragraph" w:styleId="MacroText">
    <w:name w:val="macro"/>
    <w:link w:val="MacroTextChar"/>
    <w:semiHidden/>
    <w:rsid w:val="004937CE"/>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eastAsia="Times New Roman" w:hAnsi="Courier New" w:cs="Courier New"/>
      <w:lang w:eastAsia="en-US"/>
    </w:rPr>
  </w:style>
  <w:style w:type="character" w:customStyle="1" w:styleId="MacroTextChar">
    <w:name w:val="Macro Text Char"/>
    <w:basedOn w:val="DefaultParagraphFont"/>
    <w:link w:val="MacroText"/>
    <w:semiHidden/>
    <w:rsid w:val="004937CE"/>
    <w:rPr>
      <w:rFonts w:ascii="Courier New" w:eastAsia="Times New Roman" w:hAnsi="Courier New" w:cs="Courier New"/>
      <w:lang w:eastAsia="en-US"/>
    </w:rPr>
  </w:style>
  <w:style w:type="paragraph" w:styleId="TOAHeading">
    <w:name w:val="toa heading"/>
    <w:basedOn w:val="Normal"/>
    <w:next w:val="Normal"/>
    <w:semiHidden/>
    <w:rsid w:val="004937CE"/>
    <w:pPr>
      <w:tabs>
        <w:tab w:val="left" w:pos="0"/>
      </w:tabs>
      <w:spacing w:before="120" w:line="240" w:lineRule="atLeast"/>
    </w:pPr>
    <w:rPr>
      <w:rFonts w:ascii="Arial" w:hAnsi="Arial" w:cs="Arial"/>
      <w:b/>
      <w:bCs/>
    </w:rPr>
  </w:style>
  <w:style w:type="paragraph" w:styleId="ListBullet4">
    <w:name w:val="List Bullet 4"/>
    <w:basedOn w:val="Normal"/>
    <w:rsid w:val="004937CE"/>
    <w:pPr>
      <w:numPr>
        <w:numId w:val="10"/>
      </w:numPr>
      <w:tabs>
        <w:tab w:val="left" w:pos="0"/>
      </w:tabs>
      <w:spacing w:line="240" w:lineRule="atLeast"/>
    </w:pPr>
    <w:rPr>
      <w:rFonts w:ascii="Arial" w:hAnsi="Arial"/>
      <w:sz w:val="20"/>
      <w:szCs w:val="20"/>
      <w:lang w:eastAsia="en-US"/>
    </w:rPr>
  </w:style>
  <w:style w:type="paragraph" w:styleId="Index9">
    <w:name w:val="index 9"/>
    <w:basedOn w:val="Normal"/>
    <w:next w:val="Normal"/>
    <w:semiHidden/>
    <w:rsid w:val="004937CE"/>
    <w:pPr>
      <w:spacing w:line="240" w:lineRule="atLeast"/>
      <w:ind w:left="1800" w:hanging="200"/>
    </w:pPr>
    <w:rPr>
      <w:rFonts w:ascii="Arial" w:hAnsi="Arial"/>
      <w:sz w:val="20"/>
      <w:szCs w:val="20"/>
    </w:rPr>
  </w:style>
  <w:style w:type="paragraph" w:styleId="Index8">
    <w:name w:val="index 8"/>
    <w:basedOn w:val="Normal"/>
    <w:next w:val="Normal"/>
    <w:semiHidden/>
    <w:rsid w:val="004937CE"/>
    <w:pPr>
      <w:spacing w:line="240" w:lineRule="atLeast"/>
      <w:ind w:left="1600" w:hanging="200"/>
    </w:pPr>
    <w:rPr>
      <w:rFonts w:ascii="Arial" w:hAnsi="Arial"/>
      <w:sz w:val="20"/>
      <w:szCs w:val="20"/>
    </w:rPr>
  </w:style>
  <w:style w:type="paragraph" w:styleId="Index7">
    <w:name w:val="index 7"/>
    <w:basedOn w:val="Normal"/>
    <w:next w:val="Normal"/>
    <w:semiHidden/>
    <w:rsid w:val="004937CE"/>
    <w:pPr>
      <w:spacing w:line="240" w:lineRule="atLeast"/>
      <w:ind w:left="1400" w:hanging="200"/>
    </w:pPr>
    <w:rPr>
      <w:rFonts w:ascii="Arial" w:hAnsi="Arial"/>
      <w:sz w:val="20"/>
      <w:szCs w:val="20"/>
    </w:rPr>
  </w:style>
  <w:style w:type="paragraph" w:styleId="Index6">
    <w:name w:val="index 6"/>
    <w:basedOn w:val="Normal"/>
    <w:next w:val="Normal"/>
    <w:semiHidden/>
    <w:rsid w:val="004937CE"/>
    <w:pPr>
      <w:spacing w:line="240" w:lineRule="atLeast"/>
      <w:ind w:left="1200" w:hanging="200"/>
    </w:pPr>
    <w:rPr>
      <w:rFonts w:ascii="Arial" w:hAnsi="Arial"/>
      <w:sz w:val="20"/>
      <w:szCs w:val="20"/>
    </w:rPr>
  </w:style>
  <w:style w:type="paragraph" w:styleId="Index5">
    <w:name w:val="index 5"/>
    <w:basedOn w:val="Normal"/>
    <w:next w:val="Normal"/>
    <w:semiHidden/>
    <w:rsid w:val="004937CE"/>
    <w:pPr>
      <w:spacing w:line="240" w:lineRule="atLeast"/>
      <w:ind w:left="1000" w:hanging="200"/>
    </w:pPr>
    <w:rPr>
      <w:rFonts w:ascii="Arial" w:hAnsi="Arial"/>
      <w:sz w:val="20"/>
      <w:szCs w:val="20"/>
    </w:rPr>
  </w:style>
  <w:style w:type="paragraph" w:customStyle="1" w:styleId="Subheading1">
    <w:name w:val="Subheading 1"/>
    <w:basedOn w:val="Normal"/>
    <w:qFormat/>
    <w:rsid w:val="004937CE"/>
    <w:pPr>
      <w:tabs>
        <w:tab w:val="left" w:pos="0"/>
      </w:tabs>
      <w:spacing w:before="240" w:line="240" w:lineRule="atLeast"/>
    </w:pPr>
    <w:rPr>
      <w:rFonts w:ascii="Arial" w:hAnsi="Arial"/>
      <w:b/>
      <w:iCs/>
      <w:sz w:val="28"/>
      <w:szCs w:val="28"/>
      <w:lang w:eastAsia="en-US"/>
    </w:rPr>
  </w:style>
  <w:style w:type="paragraph" w:customStyle="1" w:styleId="Tabletextbulleted">
    <w:name w:val="Table text bulleted"/>
    <w:basedOn w:val="Tabletext"/>
    <w:qFormat/>
    <w:rsid w:val="004937CE"/>
    <w:pPr>
      <w:numPr>
        <w:numId w:val="15"/>
      </w:numPr>
      <w:ind w:left="227" w:hanging="227"/>
      <w:contextualSpacing/>
    </w:pPr>
    <w:rPr>
      <w:lang w:val="en-US"/>
    </w:rPr>
  </w:style>
  <w:style w:type="paragraph" w:customStyle="1" w:styleId="TableNormal1">
    <w:name w:val="Table Normal1"/>
    <w:basedOn w:val="Normal"/>
    <w:rsid w:val="004937CE"/>
    <w:pPr>
      <w:spacing w:before="120"/>
      <w:jc w:val="both"/>
    </w:pPr>
    <w:rPr>
      <w:rFonts w:ascii="Wingdings" w:eastAsia="Arial" w:hAnsi="Wingdings" w:cs="Arial"/>
      <w:szCs w:val="20"/>
      <w:lang w:eastAsia="en-US"/>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bt Char,b Char"/>
    <w:basedOn w:val="DefaultParagraphFont"/>
    <w:rsid w:val="004937CE"/>
    <w:rPr>
      <w:rFonts w:ascii="Arial" w:hAnsi="Arial"/>
      <w:snapToGrid w:val="0"/>
      <w:lang w:eastAsia="en-US"/>
    </w:rPr>
  </w:style>
  <w:style w:type="paragraph" w:customStyle="1" w:styleId="Subtitleaddress">
    <w:name w:val="Subtitle_address"/>
    <w:basedOn w:val="Normal"/>
    <w:rsid w:val="004937CE"/>
    <w:pPr>
      <w:keepLines/>
      <w:tabs>
        <w:tab w:val="left" w:pos="0"/>
      </w:tabs>
      <w:spacing w:line="240" w:lineRule="atLeast"/>
    </w:pPr>
    <w:rPr>
      <w:rFonts w:ascii="Arial" w:hAnsi="Arial"/>
      <w:lang w:eastAsia="en-US"/>
    </w:rPr>
  </w:style>
  <w:style w:type="table" w:customStyle="1" w:styleId="Tabula">
    <w:name w:val="Tabula"/>
    <w:basedOn w:val="TableNormal"/>
    <w:uiPriority w:val="99"/>
    <w:rsid w:val="004937CE"/>
    <w:pPr>
      <w:spacing w:before="40" w:after="40"/>
    </w:pPr>
    <w:rPr>
      <w:rFonts w:eastAsia="Times New Roman"/>
      <w:sz w:val="22"/>
    </w:rPr>
    <w:tblP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Pr>
    <w:tcPr>
      <w:vAlign w:val="center"/>
    </w:tcPr>
    <w:tblStylePr w:type="firstRow">
      <w:pPr>
        <w:wordWrap/>
        <w:spacing w:beforeLines="0" w:beforeAutospacing="0" w:afterLines="0" w:afterAutospacing="0"/>
        <w:contextualSpacing/>
        <w:jc w:val="center"/>
      </w:pPr>
      <w:rPr>
        <w:rFonts w:ascii="Calibri" w:hAnsi="Calibri"/>
        <w:b/>
        <w:color w:val="E7E6E6" w:themeColor="background2"/>
        <w:sz w:val="22"/>
        <w:u w:color="E7E6E6" w:themeColor="background2"/>
      </w:rPr>
      <w:tblPr/>
      <w:tcPr>
        <w:tcBorders>
          <w:top w:val="nil"/>
          <w:left w:val="nil"/>
          <w:bottom w:val="nil"/>
          <w:right w:val="nil"/>
          <w:insideH w:val="nil"/>
          <w:insideV w:val="nil"/>
          <w:tl2br w:val="nil"/>
          <w:tr2bl w:val="nil"/>
        </w:tcBorders>
        <w:shd w:val="clear" w:color="auto" w:fill="002060"/>
      </w:tcPr>
    </w:tblStylePr>
  </w:style>
  <w:style w:type="paragraph" w:styleId="Revision">
    <w:name w:val="Revision"/>
    <w:hidden/>
    <w:uiPriority w:val="99"/>
    <w:semiHidden/>
    <w:rsid w:val="004937CE"/>
    <w:rPr>
      <w:rFonts w:ascii="Arial" w:eastAsia="Times New Roman" w:hAnsi="Arial"/>
      <w:lang w:eastAsia="en-US"/>
    </w:rPr>
  </w:style>
  <w:style w:type="character" w:customStyle="1" w:styleId="apple-converted-space">
    <w:name w:val="apple-converted-space"/>
    <w:basedOn w:val="DefaultParagraphFont"/>
    <w:rsid w:val="004937CE"/>
  </w:style>
  <w:style w:type="paragraph" w:customStyle="1" w:styleId="Tabletextnumbered">
    <w:name w:val="Table text numbered"/>
    <w:basedOn w:val="Tabletext"/>
    <w:qFormat/>
    <w:rsid w:val="004937CE"/>
    <w:pPr>
      <w:numPr>
        <w:numId w:val="16"/>
      </w:numPr>
      <w:ind w:left="227" w:hanging="227"/>
      <w:contextualSpacing/>
    </w:pPr>
    <w:rPr>
      <w:lang w:val="en-US"/>
    </w:rPr>
  </w:style>
  <w:style w:type="paragraph" w:customStyle="1" w:styleId="Tabulasnosaukums">
    <w:name w:val="Tabulas nosaukums"/>
    <w:basedOn w:val="Caption"/>
    <w:rsid w:val="004937CE"/>
    <w:pPr>
      <w:spacing w:before="180" w:after="120"/>
      <w:jc w:val="right"/>
    </w:pPr>
    <w:rPr>
      <w:lang w:eastAsia="ja-JP"/>
    </w:rPr>
  </w:style>
  <w:style w:type="paragraph" w:customStyle="1" w:styleId="CaptionTable">
    <w:name w:val="Caption Table"/>
    <w:basedOn w:val="Caption"/>
    <w:qFormat/>
    <w:rsid w:val="004937CE"/>
    <w:pPr>
      <w:spacing w:before="180" w:after="120"/>
      <w:jc w:val="right"/>
    </w:pPr>
    <w:rPr>
      <w:lang w:eastAsia="ja-JP"/>
    </w:rPr>
  </w:style>
  <w:style w:type="paragraph" w:customStyle="1" w:styleId="Subheading2">
    <w:name w:val="Subheading 2"/>
    <w:basedOn w:val="Subheading1"/>
    <w:qFormat/>
    <w:rsid w:val="004937CE"/>
    <w:pPr>
      <w:spacing w:after="120"/>
    </w:pPr>
    <w:rPr>
      <w:snapToGrid w:val="0"/>
      <w:sz w:val="36"/>
      <w:szCs w:val="36"/>
      <w:lang w:val="en-US"/>
    </w:rPr>
  </w:style>
  <w:style w:type="paragraph" w:styleId="BodyTextIndent2">
    <w:name w:val="Body Text Indent 2"/>
    <w:basedOn w:val="Normal"/>
    <w:link w:val="BodyTextIndent2Char"/>
    <w:uiPriority w:val="99"/>
    <w:unhideWhenUsed/>
    <w:rsid w:val="004937CE"/>
    <w:pPr>
      <w:spacing w:after="120" w:line="480" w:lineRule="auto"/>
      <w:ind w:left="283"/>
    </w:pPr>
    <w:rPr>
      <w:lang w:eastAsia="en-US"/>
    </w:rPr>
  </w:style>
  <w:style w:type="character" w:customStyle="1" w:styleId="BodyTextIndent2Char">
    <w:name w:val="Body Text Indent 2 Char"/>
    <w:basedOn w:val="DefaultParagraphFont"/>
    <w:link w:val="BodyTextIndent2"/>
    <w:uiPriority w:val="99"/>
    <w:rsid w:val="004937CE"/>
    <w:rPr>
      <w:rFonts w:ascii="Times New Roman" w:eastAsia="Times New Roman" w:hAnsi="Times New Roman"/>
      <w:sz w:val="24"/>
      <w:szCs w:val="24"/>
      <w:lang w:eastAsia="en-US"/>
    </w:rPr>
  </w:style>
  <w:style w:type="paragraph" w:customStyle="1" w:styleId="Title1">
    <w:name w:val="Title1"/>
    <w:basedOn w:val="Normal"/>
    <w:link w:val="TITLEChar0"/>
    <w:autoRedefine/>
    <w:qFormat/>
    <w:rsid w:val="004937CE"/>
    <w:pPr>
      <w:contextualSpacing/>
      <w:jc w:val="center"/>
    </w:pPr>
    <w:rPr>
      <w:rFonts w:ascii="Calibri Light" w:eastAsiaTheme="majorEastAsia" w:hAnsi="Calibri Light" w:cs="Arial"/>
      <w:caps/>
      <w:noProof/>
      <w:spacing w:val="-10"/>
      <w:kern w:val="28"/>
      <w:sz w:val="40"/>
      <w:szCs w:val="56"/>
      <w:lang w:val="en-US" w:eastAsia="en-US"/>
    </w:rPr>
  </w:style>
  <w:style w:type="character" w:customStyle="1" w:styleId="TITLEChar0">
    <w:name w:val="TITLE Char"/>
    <w:basedOn w:val="DefaultParagraphFont"/>
    <w:link w:val="Title1"/>
    <w:rsid w:val="004937CE"/>
    <w:rPr>
      <w:rFonts w:ascii="Calibri Light" w:eastAsiaTheme="majorEastAsia" w:hAnsi="Calibri Light" w:cs="Arial"/>
      <w:caps/>
      <w:noProof/>
      <w:spacing w:val="-10"/>
      <w:kern w:val="28"/>
      <w:sz w:val="40"/>
      <w:szCs w:val="56"/>
      <w:lang w:val="en-US" w:eastAsia="en-US"/>
    </w:rPr>
  </w:style>
  <w:style w:type="paragraph" w:customStyle="1" w:styleId="Subtitle1">
    <w:name w:val="Subtitle1"/>
    <w:basedOn w:val="Title1"/>
    <w:link w:val="SUBTITLEChar"/>
    <w:autoRedefine/>
    <w:qFormat/>
    <w:rsid w:val="004937CE"/>
    <w:rPr>
      <w:caps w:val="0"/>
    </w:rPr>
  </w:style>
  <w:style w:type="character" w:customStyle="1" w:styleId="SUBTITLEChar">
    <w:name w:val="SUBTITLE Char"/>
    <w:basedOn w:val="TITLEChar0"/>
    <w:link w:val="Subtitle1"/>
    <w:rsid w:val="004937CE"/>
    <w:rPr>
      <w:rFonts w:ascii="Calibri Light" w:eastAsiaTheme="majorEastAsia" w:hAnsi="Calibri Light" w:cs="Arial"/>
      <w:caps w:val="0"/>
      <w:noProof/>
      <w:spacing w:val="-10"/>
      <w:kern w:val="28"/>
      <w:sz w:val="40"/>
      <w:szCs w:val="56"/>
      <w:lang w:val="en-US" w:eastAsia="en-US"/>
    </w:rPr>
  </w:style>
  <w:style w:type="table" w:customStyle="1" w:styleId="TableGridLight1">
    <w:name w:val="Table Grid Light1"/>
    <w:basedOn w:val="TableNormal"/>
    <w:uiPriority w:val="40"/>
    <w:rsid w:val="004937CE"/>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4937CE"/>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4937CE"/>
    <w:pPr>
      <w:spacing w:before="100" w:beforeAutospacing="1" w:after="100" w:afterAutospacing="1"/>
    </w:pPr>
    <w:rPr>
      <w:lang w:eastAsia="lv-LV"/>
    </w:rPr>
  </w:style>
  <w:style w:type="character" w:customStyle="1" w:styleId="UnresolvedMention1">
    <w:name w:val="Unresolved Mention1"/>
    <w:basedOn w:val="DefaultParagraphFont"/>
    <w:uiPriority w:val="99"/>
    <w:semiHidden/>
    <w:unhideWhenUsed/>
    <w:rsid w:val="006831AE"/>
    <w:rPr>
      <w:color w:val="605E5C"/>
      <w:shd w:val="clear" w:color="auto" w:fill="E1DFDD"/>
    </w:rPr>
  </w:style>
  <w:style w:type="character" w:customStyle="1" w:styleId="WW8Num11z0">
    <w:name w:val="WW8Num11z0"/>
    <w:uiPriority w:val="99"/>
    <w:rsid w:val="001E09CD"/>
    <w:rPr>
      <w:rFonts w:ascii="Wingdings" w:hAnsi="Wingdings" w:cs="StarSymbol"/>
      <w:sz w:val="18"/>
      <w:szCs w:val="18"/>
    </w:rPr>
  </w:style>
  <w:style w:type="paragraph" w:styleId="BodyTextIndent">
    <w:name w:val="Body Text Indent"/>
    <w:basedOn w:val="Normal"/>
    <w:link w:val="BodyTextIndentChar"/>
    <w:uiPriority w:val="99"/>
    <w:semiHidden/>
    <w:unhideWhenUsed/>
    <w:rsid w:val="002D2D33"/>
    <w:pPr>
      <w:spacing w:after="120"/>
      <w:ind w:left="283"/>
    </w:pPr>
  </w:style>
  <w:style w:type="character" w:customStyle="1" w:styleId="BodyTextIndentChar">
    <w:name w:val="Body Text Indent Char"/>
    <w:basedOn w:val="DefaultParagraphFont"/>
    <w:link w:val="BodyTextIndent"/>
    <w:uiPriority w:val="99"/>
    <w:semiHidden/>
    <w:rsid w:val="002D2D3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983424"/>
    <w:rPr>
      <w:color w:val="605E5C"/>
      <w:shd w:val="clear" w:color="auto" w:fill="E1DFDD"/>
    </w:rPr>
  </w:style>
  <w:style w:type="paragraph" w:customStyle="1" w:styleId="s10">
    <w:name w:val="s10"/>
    <w:basedOn w:val="Normal"/>
    <w:rsid w:val="00501454"/>
    <w:pPr>
      <w:spacing w:before="100" w:beforeAutospacing="1" w:after="100" w:afterAutospacing="1"/>
    </w:pPr>
  </w:style>
  <w:style w:type="character" w:customStyle="1" w:styleId="s15">
    <w:name w:val="s15"/>
    <w:basedOn w:val="DefaultParagraphFont"/>
    <w:rsid w:val="00501454"/>
  </w:style>
  <w:style w:type="character" w:customStyle="1" w:styleId="s11">
    <w:name w:val="s11"/>
    <w:basedOn w:val="DefaultParagraphFont"/>
    <w:rsid w:val="00501454"/>
  </w:style>
  <w:style w:type="character" w:customStyle="1" w:styleId="s8">
    <w:name w:val="s8"/>
    <w:basedOn w:val="DefaultParagraphFont"/>
    <w:rsid w:val="00501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9989">
      <w:bodyDiv w:val="1"/>
      <w:marLeft w:val="0"/>
      <w:marRight w:val="0"/>
      <w:marTop w:val="0"/>
      <w:marBottom w:val="0"/>
      <w:divBdr>
        <w:top w:val="none" w:sz="0" w:space="0" w:color="auto"/>
        <w:left w:val="none" w:sz="0" w:space="0" w:color="auto"/>
        <w:bottom w:val="none" w:sz="0" w:space="0" w:color="auto"/>
        <w:right w:val="none" w:sz="0" w:space="0" w:color="auto"/>
      </w:divBdr>
    </w:div>
    <w:div w:id="129902956">
      <w:bodyDiv w:val="1"/>
      <w:marLeft w:val="0"/>
      <w:marRight w:val="0"/>
      <w:marTop w:val="0"/>
      <w:marBottom w:val="0"/>
      <w:divBdr>
        <w:top w:val="none" w:sz="0" w:space="0" w:color="auto"/>
        <w:left w:val="none" w:sz="0" w:space="0" w:color="auto"/>
        <w:bottom w:val="none" w:sz="0" w:space="0" w:color="auto"/>
        <w:right w:val="none" w:sz="0" w:space="0" w:color="auto"/>
      </w:divBdr>
    </w:div>
    <w:div w:id="184633731">
      <w:bodyDiv w:val="1"/>
      <w:marLeft w:val="0"/>
      <w:marRight w:val="0"/>
      <w:marTop w:val="0"/>
      <w:marBottom w:val="0"/>
      <w:divBdr>
        <w:top w:val="none" w:sz="0" w:space="0" w:color="auto"/>
        <w:left w:val="none" w:sz="0" w:space="0" w:color="auto"/>
        <w:bottom w:val="none" w:sz="0" w:space="0" w:color="auto"/>
        <w:right w:val="none" w:sz="0" w:space="0" w:color="auto"/>
      </w:divBdr>
    </w:div>
    <w:div w:id="198131591">
      <w:bodyDiv w:val="1"/>
      <w:marLeft w:val="0"/>
      <w:marRight w:val="0"/>
      <w:marTop w:val="0"/>
      <w:marBottom w:val="0"/>
      <w:divBdr>
        <w:top w:val="none" w:sz="0" w:space="0" w:color="auto"/>
        <w:left w:val="none" w:sz="0" w:space="0" w:color="auto"/>
        <w:bottom w:val="none" w:sz="0" w:space="0" w:color="auto"/>
        <w:right w:val="none" w:sz="0" w:space="0" w:color="auto"/>
      </w:divBdr>
    </w:div>
    <w:div w:id="216360154">
      <w:bodyDiv w:val="1"/>
      <w:marLeft w:val="0"/>
      <w:marRight w:val="0"/>
      <w:marTop w:val="0"/>
      <w:marBottom w:val="0"/>
      <w:divBdr>
        <w:top w:val="none" w:sz="0" w:space="0" w:color="auto"/>
        <w:left w:val="none" w:sz="0" w:space="0" w:color="auto"/>
        <w:bottom w:val="none" w:sz="0" w:space="0" w:color="auto"/>
        <w:right w:val="none" w:sz="0" w:space="0" w:color="auto"/>
      </w:divBdr>
    </w:div>
    <w:div w:id="280067213">
      <w:bodyDiv w:val="1"/>
      <w:marLeft w:val="0"/>
      <w:marRight w:val="0"/>
      <w:marTop w:val="0"/>
      <w:marBottom w:val="0"/>
      <w:divBdr>
        <w:top w:val="none" w:sz="0" w:space="0" w:color="auto"/>
        <w:left w:val="none" w:sz="0" w:space="0" w:color="auto"/>
        <w:bottom w:val="none" w:sz="0" w:space="0" w:color="auto"/>
        <w:right w:val="none" w:sz="0" w:space="0" w:color="auto"/>
      </w:divBdr>
    </w:div>
    <w:div w:id="409229460">
      <w:bodyDiv w:val="1"/>
      <w:marLeft w:val="0"/>
      <w:marRight w:val="0"/>
      <w:marTop w:val="0"/>
      <w:marBottom w:val="0"/>
      <w:divBdr>
        <w:top w:val="none" w:sz="0" w:space="0" w:color="auto"/>
        <w:left w:val="none" w:sz="0" w:space="0" w:color="auto"/>
        <w:bottom w:val="none" w:sz="0" w:space="0" w:color="auto"/>
        <w:right w:val="none" w:sz="0" w:space="0" w:color="auto"/>
      </w:divBdr>
    </w:div>
    <w:div w:id="466701843">
      <w:bodyDiv w:val="1"/>
      <w:marLeft w:val="0"/>
      <w:marRight w:val="0"/>
      <w:marTop w:val="0"/>
      <w:marBottom w:val="0"/>
      <w:divBdr>
        <w:top w:val="none" w:sz="0" w:space="0" w:color="auto"/>
        <w:left w:val="none" w:sz="0" w:space="0" w:color="auto"/>
        <w:bottom w:val="none" w:sz="0" w:space="0" w:color="auto"/>
        <w:right w:val="none" w:sz="0" w:space="0" w:color="auto"/>
      </w:divBdr>
    </w:div>
    <w:div w:id="483401992">
      <w:bodyDiv w:val="1"/>
      <w:marLeft w:val="0"/>
      <w:marRight w:val="0"/>
      <w:marTop w:val="0"/>
      <w:marBottom w:val="0"/>
      <w:divBdr>
        <w:top w:val="none" w:sz="0" w:space="0" w:color="auto"/>
        <w:left w:val="none" w:sz="0" w:space="0" w:color="auto"/>
        <w:bottom w:val="none" w:sz="0" w:space="0" w:color="auto"/>
        <w:right w:val="none" w:sz="0" w:space="0" w:color="auto"/>
      </w:divBdr>
    </w:div>
    <w:div w:id="507870580">
      <w:bodyDiv w:val="1"/>
      <w:marLeft w:val="0"/>
      <w:marRight w:val="0"/>
      <w:marTop w:val="0"/>
      <w:marBottom w:val="0"/>
      <w:divBdr>
        <w:top w:val="none" w:sz="0" w:space="0" w:color="auto"/>
        <w:left w:val="none" w:sz="0" w:space="0" w:color="auto"/>
        <w:bottom w:val="none" w:sz="0" w:space="0" w:color="auto"/>
        <w:right w:val="none" w:sz="0" w:space="0" w:color="auto"/>
      </w:divBdr>
    </w:div>
    <w:div w:id="511729388">
      <w:bodyDiv w:val="1"/>
      <w:marLeft w:val="0"/>
      <w:marRight w:val="0"/>
      <w:marTop w:val="0"/>
      <w:marBottom w:val="0"/>
      <w:divBdr>
        <w:top w:val="none" w:sz="0" w:space="0" w:color="auto"/>
        <w:left w:val="none" w:sz="0" w:space="0" w:color="auto"/>
        <w:bottom w:val="none" w:sz="0" w:space="0" w:color="auto"/>
        <w:right w:val="none" w:sz="0" w:space="0" w:color="auto"/>
      </w:divBdr>
    </w:div>
    <w:div w:id="553079363">
      <w:bodyDiv w:val="1"/>
      <w:marLeft w:val="0"/>
      <w:marRight w:val="0"/>
      <w:marTop w:val="0"/>
      <w:marBottom w:val="0"/>
      <w:divBdr>
        <w:top w:val="none" w:sz="0" w:space="0" w:color="auto"/>
        <w:left w:val="none" w:sz="0" w:space="0" w:color="auto"/>
        <w:bottom w:val="none" w:sz="0" w:space="0" w:color="auto"/>
        <w:right w:val="none" w:sz="0" w:space="0" w:color="auto"/>
      </w:divBdr>
      <w:divsChild>
        <w:div w:id="1112867270">
          <w:marLeft w:val="0"/>
          <w:marRight w:val="0"/>
          <w:marTop w:val="0"/>
          <w:marBottom w:val="0"/>
          <w:divBdr>
            <w:top w:val="none" w:sz="0" w:space="0" w:color="auto"/>
            <w:left w:val="none" w:sz="0" w:space="0" w:color="auto"/>
            <w:bottom w:val="none" w:sz="0" w:space="0" w:color="auto"/>
            <w:right w:val="none" w:sz="0" w:space="0" w:color="auto"/>
          </w:divBdr>
          <w:divsChild>
            <w:div w:id="160441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6012">
      <w:bodyDiv w:val="1"/>
      <w:marLeft w:val="0"/>
      <w:marRight w:val="0"/>
      <w:marTop w:val="0"/>
      <w:marBottom w:val="0"/>
      <w:divBdr>
        <w:top w:val="none" w:sz="0" w:space="0" w:color="auto"/>
        <w:left w:val="none" w:sz="0" w:space="0" w:color="auto"/>
        <w:bottom w:val="none" w:sz="0" w:space="0" w:color="auto"/>
        <w:right w:val="none" w:sz="0" w:space="0" w:color="auto"/>
      </w:divBdr>
    </w:div>
    <w:div w:id="561140064">
      <w:bodyDiv w:val="1"/>
      <w:marLeft w:val="0"/>
      <w:marRight w:val="0"/>
      <w:marTop w:val="0"/>
      <w:marBottom w:val="0"/>
      <w:divBdr>
        <w:top w:val="none" w:sz="0" w:space="0" w:color="auto"/>
        <w:left w:val="none" w:sz="0" w:space="0" w:color="auto"/>
        <w:bottom w:val="none" w:sz="0" w:space="0" w:color="auto"/>
        <w:right w:val="none" w:sz="0" w:space="0" w:color="auto"/>
      </w:divBdr>
    </w:div>
    <w:div w:id="575408332">
      <w:bodyDiv w:val="1"/>
      <w:marLeft w:val="0"/>
      <w:marRight w:val="0"/>
      <w:marTop w:val="0"/>
      <w:marBottom w:val="0"/>
      <w:divBdr>
        <w:top w:val="none" w:sz="0" w:space="0" w:color="auto"/>
        <w:left w:val="none" w:sz="0" w:space="0" w:color="auto"/>
        <w:bottom w:val="none" w:sz="0" w:space="0" w:color="auto"/>
        <w:right w:val="none" w:sz="0" w:space="0" w:color="auto"/>
      </w:divBdr>
    </w:div>
    <w:div w:id="583608971">
      <w:bodyDiv w:val="1"/>
      <w:marLeft w:val="0"/>
      <w:marRight w:val="0"/>
      <w:marTop w:val="0"/>
      <w:marBottom w:val="0"/>
      <w:divBdr>
        <w:top w:val="none" w:sz="0" w:space="0" w:color="auto"/>
        <w:left w:val="none" w:sz="0" w:space="0" w:color="auto"/>
        <w:bottom w:val="none" w:sz="0" w:space="0" w:color="auto"/>
        <w:right w:val="none" w:sz="0" w:space="0" w:color="auto"/>
      </w:divBdr>
    </w:div>
    <w:div w:id="626855526">
      <w:bodyDiv w:val="1"/>
      <w:marLeft w:val="0"/>
      <w:marRight w:val="0"/>
      <w:marTop w:val="0"/>
      <w:marBottom w:val="0"/>
      <w:divBdr>
        <w:top w:val="none" w:sz="0" w:space="0" w:color="auto"/>
        <w:left w:val="none" w:sz="0" w:space="0" w:color="auto"/>
        <w:bottom w:val="none" w:sz="0" w:space="0" w:color="auto"/>
        <w:right w:val="none" w:sz="0" w:space="0" w:color="auto"/>
      </w:divBdr>
    </w:div>
    <w:div w:id="634025442">
      <w:bodyDiv w:val="1"/>
      <w:marLeft w:val="0"/>
      <w:marRight w:val="0"/>
      <w:marTop w:val="0"/>
      <w:marBottom w:val="0"/>
      <w:divBdr>
        <w:top w:val="none" w:sz="0" w:space="0" w:color="auto"/>
        <w:left w:val="none" w:sz="0" w:space="0" w:color="auto"/>
        <w:bottom w:val="none" w:sz="0" w:space="0" w:color="auto"/>
        <w:right w:val="none" w:sz="0" w:space="0" w:color="auto"/>
      </w:divBdr>
    </w:div>
    <w:div w:id="781922608">
      <w:bodyDiv w:val="1"/>
      <w:marLeft w:val="0"/>
      <w:marRight w:val="0"/>
      <w:marTop w:val="0"/>
      <w:marBottom w:val="0"/>
      <w:divBdr>
        <w:top w:val="none" w:sz="0" w:space="0" w:color="auto"/>
        <w:left w:val="none" w:sz="0" w:space="0" w:color="auto"/>
        <w:bottom w:val="none" w:sz="0" w:space="0" w:color="auto"/>
        <w:right w:val="none" w:sz="0" w:space="0" w:color="auto"/>
      </w:divBdr>
    </w:div>
    <w:div w:id="820194408">
      <w:bodyDiv w:val="1"/>
      <w:marLeft w:val="0"/>
      <w:marRight w:val="0"/>
      <w:marTop w:val="0"/>
      <w:marBottom w:val="0"/>
      <w:divBdr>
        <w:top w:val="none" w:sz="0" w:space="0" w:color="auto"/>
        <w:left w:val="none" w:sz="0" w:space="0" w:color="auto"/>
        <w:bottom w:val="none" w:sz="0" w:space="0" w:color="auto"/>
        <w:right w:val="none" w:sz="0" w:space="0" w:color="auto"/>
      </w:divBdr>
    </w:div>
    <w:div w:id="988023227">
      <w:bodyDiv w:val="1"/>
      <w:marLeft w:val="0"/>
      <w:marRight w:val="0"/>
      <w:marTop w:val="0"/>
      <w:marBottom w:val="0"/>
      <w:divBdr>
        <w:top w:val="none" w:sz="0" w:space="0" w:color="auto"/>
        <w:left w:val="none" w:sz="0" w:space="0" w:color="auto"/>
        <w:bottom w:val="none" w:sz="0" w:space="0" w:color="auto"/>
        <w:right w:val="none" w:sz="0" w:space="0" w:color="auto"/>
      </w:divBdr>
    </w:div>
    <w:div w:id="1150947929">
      <w:bodyDiv w:val="1"/>
      <w:marLeft w:val="0"/>
      <w:marRight w:val="0"/>
      <w:marTop w:val="0"/>
      <w:marBottom w:val="0"/>
      <w:divBdr>
        <w:top w:val="none" w:sz="0" w:space="0" w:color="auto"/>
        <w:left w:val="none" w:sz="0" w:space="0" w:color="auto"/>
        <w:bottom w:val="none" w:sz="0" w:space="0" w:color="auto"/>
        <w:right w:val="none" w:sz="0" w:space="0" w:color="auto"/>
      </w:divBdr>
    </w:div>
    <w:div w:id="1191649418">
      <w:bodyDiv w:val="1"/>
      <w:marLeft w:val="0"/>
      <w:marRight w:val="0"/>
      <w:marTop w:val="0"/>
      <w:marBottom w:val="0"/>
      <w:divBdr>
        <w:top w:val="none" w:sz="0" w:space="0" w:color="auto"/>
        <w:left w:val="none" w:sz="0" w:space="0" w:color="auto"/>
        <w:bottom w:val="none" w:sz="0" w:space="0" w:color="auto"/>
        <w:right w:val="none" w:sz="0" w:space="0" w:color="auto"/>
      </w:divBdr>
    </w:div>
    <w:div w:id="1196238757">
      <w:bodyDiv w:val="1"/>
      <w:marLeft w:val="0"/>
      <w:marRight w:val="0"/>
      <w:marTop w:val="0"/>
      <w:marBottom w:val="0"/>
      <w:divBdr>
        <w:top w:val="none" w:sz="0" w:space="0" w:color="auto"/>
        <w:left w:val="none" w:sz="0" w:space="0" w:color="auto"/>
        <w:bottom w:val="none" w:sz="0" w:space="0" w:color="auto"/>
        <w:right w:val="none" w:sz="0" w:space="0" w:color="auto"/>
      </w:divBdr>
    </w:div>
    <w:div w:id="1212109310">
      <w:bodyDiv w:val="1"/>
      <w:marLeft w:val="0"/>
      <w:marRight w:val="0"/>
      <w:marTop w:val="0"/>
      <w:marBottom w:val="0"/>
      <w:divBdr>
        <w:top w:val="none" w:sz="0" w:space="0" w:color="auto"/>
        <w:left w:val="none" w:sz="0" w:space="0" w:color="auto"/>
        <w:bottom w:val="none" w:sz="0" w:space="0" w:color="auto"/>
        <w:right w:val="none" w:sz="0" w:space="0" w:color="auto"/>
      </w:divBdr>
      <w:divsChild>
        <w:div w:id="2017998393">
          <w:marLeft w:val="0"/>
          <w:marRight w:val="0"/>
          <w:marTop w:val="0"/>
          <w:marBottom w:val="0"/>
          <w:divBdr>
            <w:top w:val="none" w:sz="0" w:space="0" w:color="auto"/>
            <w:left w:val="none" w:sz="0" w:space="0" w:color="auto"/>
            <w:bottom w:val="none" w:sz="0" w:space="0" w:color="auto"/>
            <w:right w:val="none" w:sz="0" w:space="0" w:color="auto"/>
          </w:divBdr>
        </w:div>
      </w:divsChild>
    </w:div>
    <w:div w:id="1314330159">
      <w:bodyDiv w:val="1"/>
      <w:marLeft w:val="0"/>
      <w:marRight w:val="0"/>
      <w:marTop w:val="0"/>
      <w:marBottom w:val="0"/>
      <w:divBdr>
        <w:top w:val="none" w:sz="0" w:space="0" w:color="auto"/>
        <w:left w:val="none" w:sz="0" w:space="0" w:color="auto"/>
        <w:bottom w:val="none" w:sz="0" w:space="0" w:color="auto"/>
        <w:right w:val="none" w:sz="0" w:space="0" w:color="auto"/>
      </w:divBdr>
    </w:div>
    <w:div w:id="1355575358">
      <w:bodyDiv w:val="1"/>
      <w:marLeft w:val="0"/>
      <w:marRight w:val="0"/>
      <w:marTop w:val="0"/>
      <w:marBottom w:val="0"/>
      <w:divBdr>
        <w:top w:val="none" w:sz="0" w:space="0" w:color="auto"/>
        <w:left w:val="none" w:sz="0" w:space="0" w:color="auto"/>
        <w:bottom w:val="none" w:sz="0" w:space="0" w:color="auto"/>
        <w:right w:val="none" w:sz="0" w:space="0" w:color="auto"/>
      </w:divBdr>
      <w:divsChild>
        <w:div w:id="646859829">
          <w:marLeft w:val="0"/>
          <w:marRight w:val="0"/>
          <w:marTop w:val="0"/>
          <w:marBottom w:val="0"/>
          <w:divBdr>
            <w:top w:val="none" w:sz="0" w:space="0" w:color="auto"/>
            <w:left w:val="none" w:sz="0" w:space="0" w:color="auto"/>
            <w:bottom w:val="none" w:sz="0" w:space="0" w:color="auto"/>
            <w:right w:val="none" w:sz="0" w:space="0" w:color="auto"/>
          </w:divBdr>
        </w:div>
        <w:div w:id="729809361">
          <w:marLeft w:val="0"/>
          <w:marRight w:val="0"/>
          <w:marTop w:val="0"/>
          <w:marBottom w:val="0"/>
          <w:divBdr>
            <w:top w:val="none" w:sz="0" w:space="0" w:color="auto"/>
            <w:left w:val="none" w:sz="0" w:space="0" w:color="auto"/>
            <w:bottom w:val="none" w:sz="0" w:space="0" w:color="auto"/>
            <w:right w:val="none" w:sz="0" w:space="0" w:color="auto"/>
          </w:divBdr>
        </w:div>
        <w:div w:id="1044906937">
          <w:marLeft w:val="0"/>
          <w:marRight w:val="0"/>
          <w:marTop w:val="0"/>
          <w:marBottom w:val="0"/>
          <w:divBdr>
            <w:top w:val="none" w:sz="0" w:space="0" w:color="auto"/>
            <w:left w:val="none" w:sz="0" w:space="0" w:color="auto"/>
            <w:bottom w:val="none" w:sz="0" w:space="0" w:color="auto"/>
            <w:right w:val="none" w:sz="0" w:space="0" w:color="auto"/>
          </w:divBdr>
        </w:div>
      </w:divsChild>
    </w:div>
    <w:div w:id="1382099020">
      <w:bodyDiv w:val="1"/>
      <w:marLeft w:val="0"/>
      <w:marRight w:val="0"/>
      <w:marTop w:val="0"/>
      <w:marBottom w:val="0"/>
      <w:divBdr>
        <w:top w:val="none" w:sz="0" w:space="0" w:color="auto"/>
        <w:left w:val="none" w:sz="0" w:space="0" w:color="auto"/>
        <w:bottom w:val="none" w:sz="0" w:space="0" w:color="auto"/>
        <w:right w:val="none" w:sz="0" w:space="0" w:color="auto"/>
      </w:divBdr>
      <w:divsChild>
        <w:div w:id="399643024">
          <w:marLeft w:val="0"/>
          <w:marRight w:val="0"/>
          <w:marTop w:val="0"/>
          <w:marBottom w:val="0"/>
          <w:divBdr>
            <w:top w:val="none" w:sz="0" w:space="0" w:color="auto"/>
            <w:left w:val="none" w:sz="0" w:space="0" w:color="auto"/>
            <w:bottom w:val="none" w:sz="0" w:space="0" w:color="auto"/>
            <w:right w:val="none" w:sz="0" w:space="0" w:color="auto"/>
          </w:divBdr>
          <w:divsChild>
            <w:div w:id="1689216537">
              <w:marLeft w:val="0"/>
              <w:marRight w:val="0"/>
              <w:marTop w:val="0"/>
              <w:marBottom w:val="0"/>
              <w:divBdr>
                <w:top w:val="none" w:sz="0" w:space="0" w:color="auto"/>
                <w:left w:val="none" w:sz="0" w:space="0" w:color="auto"/>
                <w:bottom w:val="none" w:sz="0" w:space="0" w:color="auto"/>
                <w:right w:val="none" w:sz="0" w:space="0" w:color="auto"/>
              </w:divBdr>
            </w:div>
            <w:div w:id="1724594344">
              <w:marLeft w:val="0"/>
              <w:marRight w:val="0"/>
              <w:marTop w:val="0"/>
              <w:marBottom w:val="0"/>
              <w:divBdr>
                <w:top w:val="none" w:sz="0" w:space="0" w:color="auto"/>
                <w:left w:val="none" w:sz="0" w:space="0" w:color="auto"/>
                <w:bottom w:val="none" w:sz="0" w:space="0" w:color="auto"/>
                <w:right w:val="none" w:sz="0" w:space="0" w:color="auto"/>
              </w:divBdr>
            </w:div>
            <w:div w:id="468019174">
              <w:marLeft w:val="0"/>
              <w:marRight w:val="0"/>
              <w:marTop w:val="0"/>
              <w:marBottom w:val="0"/>
              <w:divBdr>
                <w:top w:val="none" w:sz="0" w:space="0" w:color="auto"/>
                <w:left w:val="none" w:sz="0" w:space="0" w:color="auto"/>
                <w:bottom w:val="none" w:sz="0" w:space="0" w:color="auto"/>
                <w:right w:val="none" w:sz="0" w:space="0" w:color="auto"/>
              </w:divBdr>
            </w:div>
            <w:div w:id="278805526">
              <w:marLeft w:val="0"/>
              <w:marRight w:val="0"/>
              <w:marTop w:val="0"/>
              <w:marBottom w:val="0"/>
              <w:divBdr>
                <w:top w:val="none" w:sz="0" w:space="0" w:color="auto"/>
                <w:left w:val="none" w:sz="0" w:space="0" w:color="auto"/>
                <w:bottom w:val="none" w:sz="0" w:space="0" w:color="auto"/>
                <w:right w:val="none" w:sz="0" w:space="0" w:color="auto"/>
              </w:divBdr>
            </w:div>
            <w:div w:id="834031965">
              <w:marLeft w:val="0"/>
              <w:marRight w:val="0"/>
              <w:marTop w:val="0"/>
              <w:marBottom w:val="0"/>
              <w:divBdr>
                <w:top w:val="none" w:sz="0" w:space="0" w:color="auto"/>
                <w:left w:val="none" w:sz="0" w:space="0" w:color="auto"/>
                <w:bottom w:val="none" w:sz="0" w:space="0" w:color="auto"/>
                <w:right w:val="none" w:sz="0" w:space="0" w:color="auto"/>
              </w:divBdr>
            </w:div>
            <w:div w:id="1829514182">
              <w:marLeft w:val="0"/>
              <w:marRight w:val="0"/>
              <w:marTop w:val="0"/>
              <w:marBottom w:val="0"/>
              <w:divBdr>
                <w:top w:val="none" w:sz="0" w:space="0" w:color="auto"/>
                <w:left w:val="none" w:sz="0" w:space="0" w:color="auto"/>
                <w:bottom w:val="none" w:sz="0" w:space="0" w:color="auto"/>
                <w:right w:val="none" w:sz="0" w:space="0" w:color="auto"/>
              </w:divBdr>
            </w:div>
            <w:div w:id="15410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4800">
      <w:bodyDiv w:val="1"/>
      <w:marLeft w:val="0"/>
      <w:marRight w:val="0"/>
      <w:marTop w:val="0"/>
      <w:marBottom w:val="0"/>
      <w:divBdr>
        <w:top w:val="none" w:sz="0" w:space="0" w:color="auto"/>
        <w:left w:val="none" w:sz="0" w:space="0" w:color="auto"/>
        <w:bottom w:val="none" w:sz="0" w:space="0" w:color="auto"/>
        <w:right w:val="none" w:sz="0" w:space="0" w:color="auto"/>
      </w:divBdr>
    </w:div>
    <w:div w:id="1480150788">
      <w:bodyDiv w:val="1"/>
      <w:marLeft w:val="0"/>
      <w:marRight w:val="0"/>
      <w:marTop w:val="0"/>
      <w:marBottom w:val="0"/>
      <w:divBdr>
        <w:top w:val="none" w:sz="0" w:space="0" w:color="auto"/>
        <w:left w:val="none" w:sz="0" w:space="0" w:color="auto"/>
        <w:bottom w:val="none" w:sz="0" w:space="0" w:color="auto"/>
        <w:right w:val="none" w:sz="0" w:space="0" w:color="auto"/>
      </w:divBdr>
    </w:div>
    <w:div w:id="1592201530">
      <w:bodyDiv w:val="1"/>
      <w:marLeft w:val="0"/>
      <w:marRight w:val="0"/>
      <w:marTop w:val="0"/>
      <w:marBottom w:val="0"/>
      <w:divBdr>
        <w:top w:val="none" w:sz="0" w:space="0" w:color="auto"/>
        <w:left w:val="none" w:sz="0" w:space="0" w:color="auto"/>
        <w:bottom w:val="none" w:sz="0" w:space="0" w:color="auto"/>
        <w:right w:val="none" w:sz="0" w:space="0" w:color="auto"/>
      </w:divBdr>
    </w:div>
    <w:div w:id="1601833260">
      <w:bodyDiv w:val="1"/>
      <w:marLeft w:val="0"/>
      <w:marRight w:val="0"/>
      <w:marTop w:val="0"/>
      <w:marBottom w:val="0"/>
      <w:divBdr>
        <w:top w:val="none" w:sz="0" w:space="0" w:color="auto"/>
        <w:left w:val="none" w:sz="0" w:space="0" w:color="auto"/>
        <w:bottom w:val="none" w:sz="0" w:space="0" w:color="auto"/>
        <w:right w:val="none" w:sz="0" w:space="0" w:color="auto"/>
      </w:divBdr>
    </w:div>
    <w:div w:id="1645426854">
      <w:bodyDiv w:val="1"/>
      <w:marLeft w:val="0"/>
      <w:marRight w:val="0"/>
      <w:marTop w:val="0"/>
      <w:marBottom w:val="0"/>
      <w:divBdr>
        <w:top w:val="none" w:sz="0" w:space="0" w:color="auto"/>
        <w:left w:val="none" w:sz="0" w:space="0" w:color="auto"/>
        <w:bottom w:val="none" w:sz="0" w:space="0" w:color="auto"/>
        <w:right w:val="none" w:sz="0" w:space="0" w:color="auto"/>
      </w:divBdr>
      <w:divsChild>
        <w:div w:id="941377657">
          <w:marLeft w:val="0"/>
          <w:marRight w:val="0"/>
          <w:marTop w:val="0"/>
          <w:marBottom w:val="0"/>
          <w:divBdr>
            <w:top w:val="none" w:sz="0" w:space="0" w:color="auto"/>
            <w:left w:val="none" w:sz="0" w:space="0" w:color="auto"/>
            <w:bottom w:val="none" w:sz="0" w:space="0" w:color="auto"/>
            <w:right w:val="none" w:sz="0" w:space="0" w:color="auto"/>
          </w:divBdr>
        </w:div>
      </w:divsChild>
    </w:div>
    <w:div w:id="1742827405">
      <w:bodyDiv w:val="1"/>
      <w:marLeft w:val="0"/>
      <w:marRight w:val="0"/>
      <w:marTop w:val="0"/>
      <w:marBottom w:val="0"/>
      <w:divBdr>
        <w:top w:val="none" w:sz="0" w:space="0" w:color="auto"/>
        <w:left w:val="none" w:sz="0" w:space="0" w:color="auto"/>
        <w:bottom w:val="none" w:sz="0" w:space="0" w:color="auto"/>
        <w:right w:val="none" w:sz="0" w:space="0" w:color="auto"/>
      </w:divBdr>
    </w:div>
    <w:div w:id="1865748569">
      <w:bodyDiv w:val="1"/>
      <w:marLeft w:val="0"/>
      <w:marRight w:val="0"/>
      <w:marTop w:val="0"/>
      <w:marBottom w:val="0"/>
      <w:divBdr>
        <w:top w:val="none" w:sz="0" w:space="0" w:color="auto"/>
        <w:left w:val="none" w:sz="0" w:space="0" w:color="auto"/>
        <w:bottom w:val="none" w:sz="0" w:space="0" w:color="auto"/>
        <w:right w:val="none" w:sz="0" w:space="0" w:color="auto"/>
      </w:divBdr>
    </w:div>
    <w:div w:id="1881505502">
      <w:bodyDiv w:val="1"/>
      <w:marLeft w:val="0"/>
      <w:marRight w:val="0"/>
      <w:marTop w:val="0"/>
      <w:marBottom w:val="0"/>
      <w:divBdr>
        <w:top w:val="none" w:sz="0" w:space="0" w:color="auto"/>
        <w:left w:val="none" w:sz="0" w:space="0" w:color="auto"/>
        <w:bottom w:val="none" w:sz="0" w:space="0" w:color="auto"/>
        <w:right w:val="none" w:sz="0" w:space="0" w:color="auto"/>
      </w:divBdr>
    </w:div>
    <w:div w:id="2045132716">
      <w:bodyDiv w:val="1"/>
      <w:marLeft w:val="0"/>
      <w:marRight w:val="0"/>
      <w:marTop w:val="0"/>
      <w:marBottom w:val="0"/>
      <w:divBdr>
        <w:top w:val="none" w:sz="0" w:space="0" w:color="auto"/>
        <w:left w:val="none" w:sz="0" w:space="0" w:color="auto"/>
        <w:bottom w:val="none" w:sz="0" w:space="0" w:color="auto"/>
        <w:right w:val="none" w:sz="0" w:space="0" w:color="auto"/>
      </w:divBdr>
    </w:div>
    <w:div w:id="212549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F04D1-0758-4953-83A1-F568A6D6F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Links>
    <vt:vector size="66" baseType="variant">
      <vt:variant>
        <vt:i4>8257575</vt:i4>
      </vt:variant>
      <vt:variant>
        <vt:i4>24</vt:i4>
      </vt:variant>
      <vt:variant>
        <vt:i4>0</vt:i4>
      </vt:variant>
      <vt:variant>
        <vt:i4>5</vt:i4>
      </vt:variant>
      <vt:variant>
        <vt:lpwstr>https://likumi.lv/ta/id/287760-publisko-iepirkumu-likums</vt:lpwstr>
      </vt:variant>
      <vt:variant>
        <vt:lpwstr>p42</vt:lpwstr>
      </vt:variant>
      <vt:variant>
        <vt:i4>3801147</vt:i4>
      </vt:variant>
      <vt:variant>
        <vt:i4>21</vt:i4>
      </vt:variant>
      <vt:variant>
        <vt:i4>0</vt:i4>
      </vt:variant>
      <vt:variant>
        <vt:i4>5</vt:i4>
      </vt:variant>
      <vt:variant>
        <vt:lpwstr>https://ec.europa.eu/tools/espd/filter?lang=lv</vt:lpwstr>
      </vt:variant>
      <vt:variant>
        <vt:lpwstr/>
      </vt:variant>
      <vt:variant>
        <vt:i4>7274610</vt:i4>
      </vt:variant>
      <vt:variant>
        <vt:i4>18</vt:i4>
      </vt:variant>
      <vt:variant>
        <vt:i4>0</vt:i4>
      </vt:variant>
      <vt:variant>
        <vt:i4>5</vt:i4>
      </vt:variant>
      <vt:variant>
        <vt:lpwstr>https://www.iub.gov.lv/lv/node/587</vt:lpwstr>
      </vt:variant>
      <vt:variant>
        <vt:lpwstr/>
      </vt:variant>
      <vt:variant>
        <vt:i4>1638425</vt:i4>
      </vt:variant>
      <vt:variant>
        <vt:i4>15</vt:i4>
      </vt:variant>
      <vt:variant>
        <vt:i4>0</vt:i4>
      </vt:variant>
      <vt:variant>
        <vt:i4>5</vt:i4>
      </vt:variant>
      <vt:variant>
        <vt:lpwstr>http://iub.gov.lv/lv/node/587</vt:lpwstr>
      </vt:variant>
      <vt:variant>
        <vt:lpwstr/>
      </vt:variant>
      <vt:variant>
        <vt:i4>3866672</vt:i4>
      </vt:variant>
      <vt:variant>
        <vt:i4>12</vt:i4>
      </vt:variant>
      <vt:variant>
        <vt:i4>0</vt:i4>
      </vt:variant>
      <vt:variant>
        <vt:i4>5</vt:i4>
      </vt:variant>
      <vt:variant>
        <vt:lpwstr>http://eur-lex.europa.eu/legal-content/LV/TXT/PDF/?uri=CELEX:32016R0007&amp;from=LV</vt:lpwstr>
      </vt:variant>
      <vt:variant>
        <vt:lpwstr/>
      </vt:variant>
      <vt:variant>
        <vt:i4>7209015</vt:i4>
      </vt:variant>
      <vt:variant>
        <vt:i4>9</vt:i4>
      </vt:variant>
      <vt:variant>
        <vt:i4>0</vt:i4>
      </vt:variant>
      <vt:variant>
        <vt:i4>5</vt:i4>
      </vt:variant>
      <vt:variant>
        <vt:lpwstr>https://www.eis.gov.lv/EKEIS/Supplier/</vt:lpwstr>
      </vt:variant>
      <vt:variant>
        <vt:lpwstr/>
      </vt:variant>
      <vt:variant>
        <vt:i4>7209015</vt:i4>
      </vt:variant>
      <vt:variant>
        <vt:i4>6</vt:i4>
      </vt:variant>
      <vt:variant>
        <vt:i4>0</vt:i4>
      </vt:variant>
      <vt:variant>
        <vt:i4>5</vt:i4>
      </vt:variant>
      <vt:variant>
        <vt:lpwstr>https://www.eis.gov.lv/EKEIS/Supplier/</vt:lpwstr>
      </vt:variant>
      <vt:variant>
        <vt:lpwstr/>
      </vt:variant>
      <vt:variant>
        <vt:i4>3538949</vt:i4>
      </vt:variant>
      <vt:variant>
        <vt:i4>3</vt:i4>
      </vt:variant>
      <vt:variant>
        <vt:i4>0</vt:i4>
      </vt:variant>
      <vt:variant>
        <vt:i4>5</vt:i4>
      </vt:variant>
      <vt:variant>
        <vt:lpwstr>mailto:iepirkumi@saeima.lv</vt:lpwstr>
      </vt:variant>
      <vt:variant>
        <vt:lpwstr/>
      </vt:variant>
      <vt:variant>
        <vt:i4>3538949</vt:i4>
      </vt:variant>
      <vt:variant>
        <vt:i4>0</vt:i4>
      </vt:variant>
      <vt:variant>
        <vt:i4>0</vt:i4>
      </vt:variant>
      <vt:variant>
        <vt:i4>5</vt:i4>
      </vt:variant>
      <vt:variant>
        <vt:lpwstr>mailto:iepirkumi@saeima.lv</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ariant>
        <vt:i4>4915227</vt:i4>
      </vt:variant>
      <vt:variant>
        <vt:i4>0</vt:i4>
      </vt:variant>
      <vt:variant>
        <vt:i4>0</vt:i4>
      </vt:variant>
      <vt:variant>
        <vt:i4>5</vt:i4>
      </vt:variant>
      <vt:variant>
        <vt:lpwstr>https://www.km.gov.lv/lv/kultura/dizains/iespejas/dizaina-studijas-augstakas-izglitibas-iestades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2026-03-02T09:37:00Z</dcterms:created>
  <dcterms:modified xsi:type="dcterms:W3CDTF">2026-03-06T11:07:00Z</dcterms:modified>
</cp:coreProperties>
</file>